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6A" w:rsidRPr="006A108C" w:rsidRDefault="00B43E6A" w:rsidP="00B43E6A">
      <w:pPr>
        <w:ind w:left="-36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790575"/>
            <wp:effectExtent l="0" t="0" r="9525" b="9525"/>
            <wp:docPr id="1" name="Рисунок 1" descr="Описание: 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0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E6A" w:rsidRPr="006A108C" w:rsidRDefault="00B43E6A" w:rsidP="00B43E6A">
      <w:pPr>
        <w:spacing w:before="120"/>
        <w:ind w:left="-360" w:firstLine="0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6A108C">
        <w:rPr>
          <w:rFonts w:ascii="Book Antiqua" w:eastAsia="Times New Roman" w:hAnsi="Book Antiqua" w:cs="Times New Roman"/>
          <w:sz w:val="28"/>
          <w:szCs w:val="28"/>
          <w:lang w:eastAsia="ru-RU"/>
        </w:rPr>
        <w:t>АДМИНИСТРАЦИЯ   ГОРОДА  КОСТРОМЫ</w:t>
      </w:r>
    </w:p>
    <w:p w:rsidR="00B43E6A" w:rsidRPr="006A108C" w:rsidRDefault="00B43E6A" w:rsidP="00B43E6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AA0" w:rsidRDefault="00A00AA0" w:rsidP="00A00AA0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БЮДЖЕТНОЕ ОБЩЕ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ОБРАЗОВАТЕЛЬНОЕ </w:t>
      </w:r>
    </w:p>
    <w:p w:rsidR="00A00AA0" w:rsidRDefault="00A00AA0" w:rsidP="00A00AA0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ГОРОДА КОСТРОМЫ </w:t>
      </w:r>
    </w:p>
    <w:p w:rsidR="00A00AA0" w:rsidRDefault="00A00AA0" w:rsidP="00A00AA0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24»</w:t>
      </w:r>
    </w:p>
    <w:p w:rsidR="00A00AA0" w:rsidRDefault="00A00AA0" w:rsidP="00A00AA0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A00AA0" w:rsidRDefault="00A00AA0" w:rsidP="00A00AA0">
      <w:pPr>
        <w:ind w:firstLine="0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156016,г</w:t>
      </w:r>
      <w:proofErr w:type="gramStart"/>
      <w:r>
        <w:rPr>
          <w:rFonts w:ascii="Times New Roman" w:eastAsia="Calibri" w:hAnsi="Times New Roman" w:cs="Times New Roman"/>
          <w:sz w:val="16"/>
          <w:szCs w:val="16"/>
          <w:lang w:eastAsia="ru-RU"/>
        </w:rPr>
        <w:t>.К</w:t>
      </w:r>
      <w:proofErr w:type="gramEnd"/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острома,ул. Профсоюзная, 20. Тел./факс (4942) 22-57-21. </w:t>
      </w:r>
      <w:r>
        <w:rPr>
          <w:rFonts w:ascii="Times New Roman" w:eastAsia="Calibri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Calibri" w:hAnsi="Times New Roman" w:cs="Times New Roman"/>
          <w:sz w:val="16"/>
          <w:szCs w:val="16"/>
          <w:lang w:val="en-US" w:eastAsia="ru-RU"/>
        </w:rPr>
        <w:t>mail</w:t>
      </w:r>
      <w:hyperlink r:id="rId9" w:history="1">
        <w:r>
          <w:rPr>
            <w:rStyle w:val="a7"/>
            <w:rFonts w:ascii="Times New Roman" w:eastAsia="Calibri" w:hAnsi="Times New Roman" w:cs="Times New Roman"/>
            <w:sz w:val="16"/>
            <w:szCs w:val="16"/>
            <w:lang w:val="en-US" w:eastAsia="ru-RU"/>
          </w:rPr>
          <w:t>sch</w:t>
        </w:r>
        <w:r>
          <w:rPr>
            <w:rStyle w:val="a7"/>
            <w:rFonts w:ascii="Times New Roman" w:eastAsia="Calibri" w:hAnsi="Times New Roman" w:cs="Times New Roman"/>
            <w:sz w:val="16"/>
            <w:szCs w:val="16"/>
            <w:lang w:eastAsia="ru-RU"/>
          </w:rPr>
          <w:t>24_44@</w:t>
        </w:r>
        <w:r>
          <w:rPr>
            <w:rStyle w:val="a7"/>
            <w:rFonts w:ascii="Times New Roman" w:eastAsia="Calibri" w:hAnsi="Times New Roman" w:cs="Times New Roman"/>
            <w:sz w:val="16"/>
            <w:szCs w:val="16"/>
            <w:lang w:val="en-US" w:eastAsia="ru-RU"/>
          </w:rPr>
          <w:t>hotmail</w:t>
        </w:r>
        <w:r>
          <w:rPr>
            <w:rStyle w:val="a7"/>
            <w:rFonts w:ascii="Times New Roman" w:eastAsia="Calibri" w:hAnsi="Times New Roman" w:cs="Times New Roman"/>
            <w:sz w:val="16"/>
            <w:szCs w:val="16"/>
            <w:lang w:eastAsia="ru-RU"/>
          </w:rPr>
          <w:t>.</w:t>
        </w:r>
        <w:r>
          <w:rPr>
            <w:rStyle w:val="a7"/>
            <w:rFonts w:ascii="Times New Roman" w:eastAsia="Calibri" w:hAnsi="Times New Roman" w:cs="Times New Roman"/>
            <w:sz w:val="16"/>
            <w:szCs w:val="16"/>
            <w:lang w:val="en-US" w:eastAsia="ru-RU"/>
          </w:rPr>
          <w:t>com</w:t>
        </w:r>
      </w:hyperlink>
    </w:p>
    <w:p w:rsidR="00A00AA0" w:rsidRDefault="00A00AA0" w:rsidP="00A00AA0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A00AA0" w:rsidRDefault="00A00AA0" w:rsidP="00A00AA0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36"/>
      </w:tblGrid>
      <w:tr w:rsidR="00A00AA0" w:rsidTr="00A00AA0">
        <w:tc>
          <w:tcPr>
            <w:tcW w:w="4928" w:type="dxa"/>
          </w:tcPr>
          <w:p w:rsidR="00A00AA0" w:rsidRDefault="00A00AA0">
            <w:pPr>
              <w:ind w:firstLine="0"/>
              <w:rPr>
                <w:rFonts w:cs="Calibri"/>
                <w:b/>
                <w:bCs/>
                <w:sz w:val="24"/>
                <w:szCs w:val="24"/>
              </w:rPr>
            </w:pPr>
          </w:p>
          <w:p w:rsidR="00A00AA0" w:rsidRDefault="00A00AA0">
            <w:pPr>
              <w:ind w:firstLine="0"/>
              <w:rPr>
                <w:rFonts w:cs="Calibri"/>
                <w:b/>
                <w:bCs/>
                <w:sz w:val="24"/>
                <w:szCs w:val="24"/>
              </w:rPr>
            </w:pPr>
          </w:p>
          <w:p w:rsidR="00A00AA0" w:rsidRDefault="00A00AA0">
            <w:pPr>
              <w:ind w:firstLine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«РАССМОТРЕНО» и «УТВЕРЖДЕНО»</w:t>
            </w:r>
          </w:p>
          <w:p w:rsidR="00A00AA0" w:rsidRDefault="00A00AA0">
            <w:pPr>
              <w:ind w:firstLine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Решением педагогического совета</w:t>
            </w:r>
          </w:p>
          <w:p w:rsidR="00A00AA0" w:rsidRDefault="00A00AA0">
            <w:pPr>
              <w:ind w:firstLine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МБОУ СОШ № 24 города Костромы</w:t>
            </w:r>
          </w:p>
          <w:p w:rsidR="00A00AA0" w:rsidRDefault="00A00AA0">
            <w:pPr>
              <w:ind w:firstLine="0"/>
              <w:jc w:val="left"/>
              <w:rPr>
                <w:rFonts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</w:rPr>
              <w:t>Протокол от « ____» _______2016 г №  ___</w:t>
            </w:r>
          </w:p>
        </w:tc>
        <w:tc>
          <w:tcPr>
            <w:tcW w:w="4536" w:type="dxa"/>
          </w:tcPr>
          <w:p w:rsidR="00A00AA0" w:rsidRDefault="00A00AA0">
            <w:pPr>
              <w:ind w:firstLine="0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  <w:p w:rsidR="00A00AA0" w:rsidRDefault="00A00AA0">
            <w:pPr>
              <w:ind w:firstLine="0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  <w:p w:rsidR="00A00AA0" w:rsidRDefault="00A00AA0">
            <w:pPr>
              <w:ind w:firstLine="0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«УТВЕРЖДЕНО»</w:t>
            </w:r>
          </w:p>
          <w:p w:rsidR="00A00AA0" w:rsidRDefault="00A00AA0">
            <w:pPr>
              <w:ind w:firstLine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Приказом директора </w:t>
            </w:r>
          </w:p>
          <w:p w:rsidR="00A00AA0" w:rsidRDefault="00A00AA0">
            <w:pPr>
              <w:ind w:firstLine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от «___» ________2016г. № _____</w:t>
            </w:r>
          </w:p>
          <w:p w:rsidR="00A00AA0" w:rsidRDefault="00A00AA0">
            <w:pPr>
              <w:ind w:firstLine="0"/>
              <w:jc w:val="right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__________________В.И.Шахваранов</w:t>
            </w:r>
            <w:proofErr w:type="spellEnd"/>
          </w:p>
          <w:p w:rsidR="00A00AA0" w:rsidRDefault="00A00AA0">
            <w:pPr>
              <w:ind w:firstLine="0"/>
              <w:rPr>
                <w:rFonts w:cs="Calibr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B43E6A" w:rsidRPr="006A108C" w:rsidRDefault="00B43E6A" w:rsidP="00B43E6A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E6A" w:rsidRDefault="00B43E6A" w:rsidP="00B43E6A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E6A" w:rsidRDefault="00B43E6A" w:rsidP="00B43E6A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E6A" w:rsidRDefault="00B43E6A" w:rsidP="00B43E6A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E6A" w:rsidRPr="006A108C" w:rsidRDefault="00B43E6A" w:rsidP="00B43E6A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E6A" w:rsidRPr="006A108C" w:rsidRDefault="00B43E6A" w:rsidP="00B43E6A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108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РАБОЧАЯ ПРОГРАММА </w:t>
      </w:r>
    </w:p>
    <w:p w:rsidR="00B43E6A" w:rsidRPr="006A108C" w:rsidRDefault="00B43E6A" w:rsidP="00B43E6A">
      <w:pPr>
        <w:ind w:firstLine="0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6A108C">
        <w:rPr>
          <w:rFonts w:ascii="Times New Roman" w:eastAsia="Calibri" w:hAnsi="Times New Roman" w:cs="Times New Roman"/>
          <w:sz w:val="32"/>
          <w:szCs w:val="32"/>
          <w:lang w:eastAsia="ru-RU"/>
        </w:rPr>
        <w:t>по предмету «</w:t>
      </w:r>
      <w:r w:rsidR="006C2A1C">
        <w:rPr>
          <w:rFonts w:ascii="Times New Roman" w:eastAsia="Calibri" w:hAnsi="Times New Roman" w:cs="Times New Roman"/>
          <w:sz w:val="32"/>
          <w:szCs w:val="32"/>
          <w:lang w:eastAsia="ru-RU"/>
        </w:rPr>
        <w:t>Иностранный язык</w:t>
      </w:r>
      <w:r w:rsidRPr="006A108C">
        <w:rPr>
          <w:rFonts w:ascii="Times New Roman" w:eastAsia="Calibri" w:hAnsi="Times New Roman" w:cs="Times New Roman"/>
          <w:sz w:val="32"/>
          <w:szCs w:val="32"/>
          <w:lang w:eastAsia="ru-RU"/>
        </w:rPr>
        <w:t>»</w:t>
      </w:r>
      <w:r w:rsidR="006C2A1C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(английский язык) 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>2-4 классы</w:t>
      </w:r>
    </w:p>
    <w:p w:rsidR="00A00AA0" w:rsidRDefault="00B43E6A" w:rsidP="00B43E6A">
      <w:pPr>
        <w:ind w:firstLine="0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063BEC">
        <w:rPr>
          <w:rFonts w:ascii="Times New Roman" w:eastAsia="Calibri" w:hAnsi="Times New Roman" w:cs="Times New Roman"/>
          <w:sz w:val="32"/>
          <w:szCs w:val="32"/>
          <w:lang w:eastAsia="ru-RU"/>
        </w:rPr>
        <w:t>(</w:t>
      </w:r>
      <w:r w:rsidR="00063BEC" w:rsidRPr="00063BEC">
        <w:rPr>
          <w:rFonts w:ascii="Times New Roman" w:hAnsi="Times New Roman"/>
          <w:sz w:val="32"/>
          <w:szCs w:val="32"/>
        </w:rPr>
        <w:t xml:space="preserve">О. В. Афанасьева, И. В. Михеева, Н. В. Языкова, </w:t>
      </w:r>
      <w:proofErr w:type="gramEnd"/>
    </w:p>
    <w:p w:rsidR="00B43E6A" w:rsidRPr="00063BEC" w:rsidRDefault="00063BEC" w:rsidP="00B43E6A">
      <w:pPr>
        <w:ind w:firstLine="0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proofErr w:type="gramStart"/>
      <w:r w:rsidRPr="00063BEC">
        <w:rPr>
          <w:rFonts w:ascii="Times New Roman" w:hAnsi="Times New Roman"/>
          <w:sz w:val="32"/>
          <w:szCs w:val="32"/>
        </w:rPr>
        <w:t>Е. А. Колесникова “</w:t>
      </w:r>
      <w:proofErr w:type="spellStart"/>
      <w:r w:rsidRPr="00063BEC">
        <w:rPr>
          <w:rFonts w:ascii="Times New Roman" w:hAnsi="Times New Roman"/>
          <w:sz w:val="32"/>
          <w:szCs w:val="32"/>
        </w:rPr>
        <w:t>RainbowEnglish</w:t>
      </w:r>
      <w:proofErr w:type="spellEnd"/>
      <w:r w:rsidRPr="00063BEC">
        <w:rPr>
          <w:rFonts w:ascii="Times New Roman" w:hAnsi="Times New Roman"/>
          <w:sz w:val="32"/>
          <w:szCs w:val="32"/>
        </w:rPr>
        <w:t>”)</w:t>
      </w:r>
      <w:proofErr w:type="gramEnd"/>
    </w:p>
    <w:p w:rsidR="00B43E6A" w:rsidRDefault="00B43E6A" w:rsidP="00B43E6A">
      <w:pPr>
        <w:ind w:firstLine="0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7A6672" w:rsidRPr="006A108C" w:rsidRDefault="007A6672" w:rsidP="007A6672">
      <w:pPr>
        <w:ind w:firstLine="0"/>
        <w:jc w:val="lef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1665000" cy="2160000"/>
            <wp:effectExtent l="19050" t="0" r="0" b="0"/>
            <wp:docPr id="2" name="Рисунок 1" descr="J:\р\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р\f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1665000" cy="2160000"/>
            <wp:effectExtent l="19050" t="0" r="0" b="0"/>
            <wp:docPr id="3" name="Рисунок 2" descr="J:\р\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р\f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1665000" cy="2160000"/>
            <wp:effectExtent l="19050" t="0" r="0" b="0"/>
            <wp:docPr id="4" name="Рисунок 3" descr="J:\р\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р\f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E6A" w:rsidRDefault="00B43E6A" w:rsidP="00B43E6A">
      <w:pPr>
        <w:tabs>
          <w:tab w:val="left" w:pos="4290"/>
          <w:tab w:val="left" w:pos="6480"/>
        </w:tabs>
        <w:ind w:firstLine="0"/>
        <w:rPr>
          <w:rFonts w:ascii="Times New Roman" w:eastAsia="Calibri" w:hAnsi="Times New Roman" w:cs="Times New Roman"/>
          <w:b/>
          <w:bCs/>
          <w:lang w:eastAsia="ru-RU"/>
        </w:rPr>
      </w:pPr>
    </w:p>
    <w:p w:rsidR="00B43E6A" w:rsidRDefault="00B43E6A" w:rsidP="00B43E6A">
      <w:pPr>
        <w:tabs>
          <w:tab w:val="left" w:pos="4290"/>
          <w:tab w:val="left" w:pos="6480"/>
        </w:tabs>
        <w:ind w:firstLine="0"/>
        <w:rPr>
          <w:rFonts w:ascii="Times New Roman" w:eastAsia="Calibri" w:hAnsi="Times New Roman" w:cs="Times New Roman"/>
          <w:b/>
          <w:bCs/>
          <w:lang w:eastAsia="ru-RU"/>
        </w:rPr>
      </w:pPr>
    </w:p>
    <w:p w:rsidR="00B43E6A" w:rsidRDefault="00B43E6A" w:rsidP="00B43E6A">
      <w:pPr>
        <w:tabs>
          <w:tab w:val="left" w:pos="4290"/>
          <w:tab w:val="left" w:pos="6480"/>
        </w:tabs>
        <w:ind w:firstLine="0"/>
        <w:rPr>
          <w:rFonts w:ascii="Times New Roman" w:eastAsia="Calibri" w:hAnsi="Times New Roman" w:cs="Times New Roman"/>
          <w:b/>
          <w:bCs/>
          <w:lang w:eastAsia="ru-RU"/>
        </w:rPr>
      </w:pPr>
    </w:p>
    <w:p w:rsidR="00B43E6A" w:rsidRDefault="00B43E6A" w:rsidP="007A6672">
      <w:pPr>
        <w:tabs>
          <w:tab w:val="left" w:pos="4290"/>
          <w:tab w:val="left" w:pos="6480"/>
        </w:tabs>
        <w:ind w:firstLine="0"/>
        <w:rPr>
          <w:rFonts w:ascii="Times New Roman" w:eastAsia="Calibri" w:hAnsi="Times New Roman" w:cs="Times New Roman"/>
          <w:b/>
          <w:bCs/>
          <w:lang w:eastAsia="ru-RU"/>
        </w:rPr>
      </w:pPr>
    </w:p>
    <w:p w:rsidR="00B43E6A" w:rsidRDefault="00B43E6A" w:rsidP="00854568">
      <w:pPr>
        <w:tabs>
          <w:tab w:val="left" w:pos="4290"/>
          <w:tab w:val="left" w:pos="6480"/>
        </w:tabs>
        <w:ind w:firstLine="0"/>
        <w:rPr>
          <w:rFonts w:ascii="Times New Roman" w:eastAsia="Calibri" w:hAnsi="Times New Roman" w:cs="Times New Roman"/>
          <w:b/>
          <w:bCs/>
          <w:lang w:eastAsia="ru-RU"/>
        </w:rPr>
      </w:pPr>
    </w:p>
    <w:p w:rsidR="00BD6680" w:rsidRDefault="00BD6680" w:rsidP="00B43E6A">
      <w:pPr>
        <w:tabs>
          <w:tab w:val="left" w:pos="4290"/>
          <w:tab w:val="left" w:pos="6480"/>
        </w:tabs>
        <w:ind w:firstLine="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B43E6A" w:rsidRDefault="00B43E6A" w:rsidP="00B43E6A">
      <w:pPr>
        <w:tabs>
          <w:tab w:val="left" w:pos="4290"/>
          <w:tab w:val="left" w:pos="6480"/>
        </w:tabs>
        <w:ind w:firstLine="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6A108C">
        <w:rPr>
          <w:rFonts w:ascii="Times New Roman" w:eastAsia="Calibri" w:hAnsi="Times New Roman" w:cs="Times New Roman"/>
          <w:b/>
          <w:bCs/>
          <w:lang w:eastAsia="ru-RU"/>
        </w:rPr>
        <w:t>КОСТРОМА</w:t>
      </w:r>
    </w:p>
    <w:p w:rsidR="00A00AA0" w:rsidRPr="006A108C" w:rsidRDefault="00A00AA0" w:rsidP="00B43E6A">
      <w:pPr>
        <w:tabs>
          <w:tab w:val="left" w:pos="4290"/>
          <w:tab w:val="left" w:pos="6480"/>
        </w:tabs>
        <w:ind w:firstLine="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B43E6A" w:rsidRPr="00190DD6" w:rsidRDefault="00B43E6A" w:rsidP="00B43E6A">
      <w:pPr>
        <w:pStyle w:val="a4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90DD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B43E6A" w:rsidRPr="00190DD6" w:rsidRDefault="00B43E6A" w:rsidP="00B43E6A">
      <w:pPr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43E6A" w:rsidRPr="00B01EA7" w:rsidRDefault="00B43E6A" w:rsidP="00B43E6A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EA7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</w:t>
      </w:r>
      <w:r w:rsidR="00A00AA0">
        <w:rPr>
          <w:rStyle w:val="aff0"/>
          <w:rFonts w:ascii="Times New Roman" w:eastAsia="Calibri" w:hAnsi="Times New Roman" w:cs="Times New Roman"/>
          <w:sz w:val="24"/>
          <w:szCs w:val="24"/>
          <w:lang w:eastAsia="ru-RU"/>
        </w:rPr>
        <w:footnoteReference w:id="2"/>
      </w:r>
      <w:r w:rsidRPr="00B01E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предмету </w:t>
      </w:r>
      <w:r w:rsidR="0006181E">
        <w:rPr>
          <w:rFonts w:ascii="Times New Roman" w:eastAsia="Calibri" w:hAnsi="Times New Roman" w:cs="Times New Roman"/>
          <w:sz w:val="24"/>
          <w:szCs w:val="24"/>
          <w:lang w:eastAsia="ru-RU"/>
        </w:rPr>
        <w:t>«Иностранный язык» (английский язык)</w:t>
      </w:r>
      <w:r w:rsidRPr="00B01E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составлена в соответствии </w:t>
      </w:r>
      <w:proofErr w:type="gramStart"/>
      <w:r w:rsidRPr="00B01EA7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B01EA7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447AD3" w:rsidRDefault="00447AD3" w:rsidP="00447AD3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  Федеральным законом  Российской Федерации  «Об образовании в Российской Федерации» от 29.12.2012 г. № 273-ФЗ;</w:t>
      </w:r>
    </w:p>
    <w:p w:rsidR="00447AD3" w:rsidRDefault="00447AD3" w:rsidP="00447AD3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Федеральным государственным  образовательным стандартом начального общего образования обучающихся с ограниченными возможностями здоровья, утвержденного  Приказом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России от 19 декабря 2014 г № 1598;</w:t>
      </w:r>
    </w:p>
    <w:p w:rsidR="00447AD3" w:rsidRDefault="00447AD3" w:rsidP="00447AD3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-  Федеральным государственным образовательным стандартом начального общего образования, утвержденного  приказом Министерства образования и науки Российской Федерации от 6 октября 2009 года № 373, с изменениями дополнениями внесенными приказами Министерства образования и науки Российской Федерации от: от 26 ноября 2010 года № 1241, 22 сентября 2011 года № 2357, 18 декабря 2012 года № 1060, 29 декабря 2014 года № 1643, 18 мая 2015 года № 507, 31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декабря 2015 г № 1576;</w:t>
      </w:r>
    </w:p>
    <w:p w:rsidR="00447AD3" w:rsidRDefault="00447AD3" w:rsidP="00447AD3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Постановлением Главного государственного санитарного врача Российской Федерации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изменениями);</w:t>
      </w:r>
    </w:p>
    <w:p w:rsidR="00447AD3" w:rsidRDefault="00447AD3" w:rsidP="00447AD3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Письмом Министерства общего и профессионального образования Российской Федерации  «Контроль и оценка результатов обучения в начальной школе» от 19.11.98г № 1561\14-15;</w:t>
      </w:r>
    </w:p>
    <w:p w:rsidR="00447AD3" w:rsidRDefault="00447AD3" w:rsidP="00447AD3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Письмом Министерства образования Российской Федерации «Об организации обучения в первом классе четырехлетней начальной школы» от 25.09.2000 № 2021/11-13;</w:t>
      </w:r>
    </w:p>
    <w:p w:rsidR="00447AD3" w:rsidRDefault="00447AD3" w:rsidP="00447AD3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Письмом Министерства образования Российской Федерации «О рекомендациях по организации обучения первоклассников в адаптационный период» от 20.04.2001 № 408/13-13;</w:t>
      </w:r>
    </w:p>
    <w:p w:rsidR="00447AD3" w:rsidRDefault="00447AD3" w:rsidP="00447AD3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 Указом Президента РФ «О национальной стратегии действий в интересах детей на 2012-2017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гг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»;-  Примерной основной образовательной программой образовательного учреждения. Начальная школа / [сост. Е. С. Савинов]. — 4¬е изд.,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перераб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. — М.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Просвещение, 2012. — 223 с. — (Стандарты второго поколения);</w:t>
      </w:r>
    </w:p>
    <w:p w:rsidR="00447AD3" w:rsidRDefault="00B43E6A" w:rsidP="00447AD3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B01E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="00063BEC">
        <w:rPr>
          <w:rFonts w:ascii="Times New Roman" w:eastAsia="Times-Roman" w:hAnsi="Times New Roman" w:cs="Times New Roman"/>
          <w:sz w:val="24"/>
          <w:szCs w:val="24"/>
        </w:rPr>
        <w:t>А</w:t>
      </w:r>
      <w:r w:rsidR="00063BEC" w:rsidRPr="00063BEC">
        <w:rPr>
          <w:rFonts w:ascii="Times New Roman" w:eastAsia="Times-Roman" w:hAnsi="Times New Roman" w:cs="Times New Roman"/>
          <w:sz w:val="24"/>
          <w:szCs w:val="24"/>
        </w:rPr>
        <w:t xml:space="preserve">вторской программы О. </w:t>
      </w:r>
      <w:r w:rsidR="00063BEC">
        <w:rPr>
          <w:rFonts w:ascii="Times New Roman" w:eastAsia="Times-Roman" w:hAnsi="Times New Roman" w:cs="Times New Roman"/>
          <w:sz w:val="24"/>
          <w:szCs w:val="24"/>
        </w:rPr>
        <w:t xml:space="preserve">В. Афанасьевой, И.В. Михеевой, Н.В. Языковой, </w:t>
      </w:r>
      <w:r w:rsidR="00063BEC" w:rsidRPr="00063BEC">
        <w:rPr>
          <w:rFonts w:ascii="Times New Roman" w:eastAsia="Times-Roman" w:hAnsi="Times New Roman" w:cs="Times New Roman"/>
          <w:sz w:val="24"/>
          <w:szCs w:val="24"/>
        </w:rPr>
        <w:t>Е.А.Колеснико</w:t>
      </w:r>
      <w:r w:rsidR="00063BEC">
        <w:rPr>
          <w:rFonts w:ascii="Times New Roman" w:eastAsia="Times-Roman" w:hAnsi="Times New Roman" w:cs="Times New Roman"/>
          <w:sz w:val="24"/>
          <w:szCs w:val="24"/>
        </w:rPr>
        <w:t>вой (</w:t>
      </w:r>
      <w:r w:rsidR="00063BEC" w:rsidRPr="00063BEC">
        <w:rPr>
          <w:rFonts w:ascii="Times New Roman" w:eastAsia="Times-Roman" w:hAnsi="Times New Roman" w:cs="Times New Roman"/>
          <w:sz w:val="24"/>
          <w:szCs w:val="24"/>
        </w:rPr>
        <w:t>Рабочие программы к учебно-методическим комплектам «Английскийязык» (2—4 классы, серия "</w:t>
      </w:r>
      <w:proofErr w:type="spellStart"/>
      <w:r w:rsidR="00063BEC" w:rsidRPr="00063BEC">
        <w:rPr>
          <w:rFonts w:ascii="Times New Roman" w:eastAsia="Times-Roman" w:hAnsi="Times New Roman" w:cs="Times New Roman"/>
          <w:sz w:val="24"/>
          <w:szCs w:val="24"/>
        </w:rPr>
        <w:t>RainbowEnglish</w:t>
      </w:r>
      <w:proofErr w:type="spellEnd"/>
      <w:r w:rsidR="00063BEC" w:rsidRPr="00063BEC">
        <w:rPr>
          <w:rFonts w:ascii="Times New Roman" w:eastAsia="Times-Roman" w:hAnsi="Times New Roman" w:cs="Times New Roman"/>
          <w:sz w:val="24"/>
          <w:szCs w:val="24"/>
        </w:rPr>
        <w:t>").</w:t>
      </w:r>
      <w:proofErr w:type="gramEnd"/>
      <w:r w:rsidR="00063BEC" w:rsidRPr="00063BEC">
        <w:rPr>
          <w:rFonts w:ascii="Times New Roman" w:eastAsia="Times-Roman" w:hAnsi="Times New Roman" w:cs="Times New Roman"/>
          <w:sz w:val="24"/>
          <w:szCs w:val="24"/>
        </w:rPr>
        <w:t xml:space="preserve"> Авторы О. В. Афанасьева, И. В. Михеева. </w:t>
      </w:r>
      <w:r w:rsidR="00447AD3">
        <w:rPr>
          <w:rFonts w:ascii="Times New Roman" w:eastAsia="Calibri" w:hAnsi="Times New Roman" w:cs="Times New Roman"/>
          <w:sz w:val="24"/>
          <w:szCs w:val="24"/>
          <w:lang w:eastAsia="ar-SA"/>
        </w:rPr>
        <w:t>- Уставом муниципального бюджетного общеобразовательного учреждения  города Костромы «Средняя общеобразовательная школа № 24,утвержденным  постановлением Администрации города Костромы от 21 сентября 2015 года, № 2662.</w:t>
      </w:r>
    </w:p>
    <w:p w:rsidR="00447AD3" w:rsidRDefault="00447AD3" w:rsidP="00447AD3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 учебным планом муниципального бюджетного образовательного учреждения  города Костромы «Средняя общеобразовательная школа № 24».</w:t>
      </w:r>
    </w:p>
    <w:p w:rsidR="00525184" w:rsidRPr="00525184" w:rsidRDefault="00525184" w:rsidP="00447AD3">
      <w:pPr>
        <w:autoSpaceDE w:val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25184">
        <w:rPr>
          <w:rFonts w:ascii="Times New Roman" w:hAnsi="Times New Roman" w:cs="Times New Roman"/>
          <w:sz w:val="24"/>
          <w:szCs w:val="24"/>
        </w:rPr>
        <w:t xml:space="preserve">Основные цели обучения английскому языку в </w:t>
      </w:r>
      <w:r>
        <w:rPr>
          <w:rFonts w:ascii="Times New Roman" w:hAnsi="Times New Roman" w:cs="Times New Roman"/>
          <w:sz w:val="24"/>
          <w:szCs w:val="24"/>
        </w:rPr>
        <w:t xml:space="preserve">начальной школе </w:t>
      </w:r>
      <w:r w:rsidRPr="00525184">
        <w:rPr>
          <w:rFonts w:ascii="Times New Roman" w:hAnsi="Times New Roman" w:cs="Times New Roman"/>
          <w:sz w:val="24"/>
          <w:szCs w:val="24"/>
        </w:rPr>
        <w:t>соответствуют «Стандарту начального общего образования по иностран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25184">
        <w:rPr>
          <w:rFonts w:ascii="Times New Roman" w:hAnsi="Times New Roman" w:cs="Times New Roman"/>
          <w:sz w:val="24"/>
          <w:szCs w:val="24"/>
        </w:rPr>
        <w:t xml:space="preserve">ому языку» и «Программе начального общего образования по английскому языку». </w:t>
      </w:r>
    </w:p>
    <w:p w:rsidR="00525184" w:rsidRPr="00525184" w:rsidRDefault="00525184" w:rsidP="00D41617">
      <w:pPr>
        <w:widowControl w:val="0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25184">
        <w:rPr>
          <w:rFonts w:ascii="Times New Roman" w:hAnsi="Times New Roman" w:cs="Times New Roman"/>
          <w:sz w:val="24"/>
          <w:szCs w:val="24"/>
        </w:rPr>
        <w:t xml:space="preserve">Рабочая программа имеет </w:t>
      </w:r>
      <w:r w:rsidRPr="0052518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направление  на достижение следующих </w:t>
      </w:r>
      <w:r w:rsidRPr="0052518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целей</w:t>
      </w:r>
      <w:r w:rsidRPr="0052518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525184" w:rsidRPr="00525184" w:rsidRDefault="00525184" w:rsidP="00D41617">
      <w:pPr>
        <w:shd w:val="clear" w:color="auto" w:fill="FFFFFF"/>
        <w:autoSpaceDE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25184"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r w:rsidRPr="005251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формирование умений </w:t>
      </w:r>
      <w:r w:rsidRPr="00525184">
        <w:rPr>
          <w:rFonts w:ascii="Times New Roman" w:hAnsi="Times New Roman" w:cs="Times New Roman"/>
          <w:color w:val="000000"/>
          <w:sz w:val="24"/>
          <w:szCs w:val="24"/>
        </w:rPr>
        <w:t xml:space="preserve">общаться на иностранном языке с учетом речевых возможностей и потребностей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r w:rsidRPr="00525184">
        <w:rPr>
          <w:rFonts w:ascii="Times New Roman" w:hAnsi="Times New Roman" w:cs="Times New Roman"/>
          <w:color w:val="000000"/>
          <w:sz w:val="24"/>
          <w:szCs w:val="24"/>
        </w:rPr>
        <w:t>: описывать животное, предмет, указывая название, количество, размер, цвет, количество, принадлежность; кратко высказываться о себе, своем друге, своем домашнем животном;</w:t>
      </w:r>
    </w:p>
    <w:p w:rsidR="00525184" w:rsidRPr="00525184" w:rsidRDefault="00525184" w:rsidP="00D41617">
      <w:pPr>
        <w:shd w:val="clear" w:color="auto" w:fill="FFFFFF"/>
        <w:autoSpaceDE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251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 </w:t>
      </w:r>
      <w:r w:rsidRPr="005251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</w:t>
      </w:r>
      <w:r w:rsidRPr="00525184">
        <w:rPr>
          <w:rFonts w:ascii="Times New Roman" w:hAnsi="Times New Roman" w:cs="Times New Roman"/>
          <w:color w:val="000000"/>
          <w:sz w:val="24"/>
          <w:szCs w:val="24"/>
        </w:rPr>
        <w:t xml:space="preserve">личности ребенка, его речевых способностей, внимания, мышления, памяти и воображения; мотивации к дальнейшему овладению иностранным языком на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следующем этапе</w:t>
      </w:r>
      <w:r w:rsidRPr="00525184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обучения;</w:t>
      </w:r>
    </w:p>
    <w:p w:rsidR="00525184" w:rsidRPr="00525184" w:rsidRDefault="00525184" w:rsidP="00D41617">
      <w:pPr>
        <w:shd w:val="clear" w:color="auto" w:fill="FFFFFF"/>
        <w:autoSpaceDE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25184"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r w:rsidRPr="005251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обеспечение </w:t>
      </w:r>
      <w:r w:rsidRPr="00525184">
        <w:rPr>
          <w:rFonts w:ascii="Times New Roman" w:hAnsi="Times New Roman" w:cs="Times New Roman"/>
          <w:color w:val="000000"/>
          <w:sz w:val="24"/>
          <w:szCs w:val="24"/>
        </w:rPr>
        <w:t>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525184" w:rsidRPr="00525184" w:rsidRDefault="00525184" w:rsidP="00D41617">
      <w:pPr>
        <w:shd w:val="clear" w:color="auto" w:fill="FFFFFF"/>
        <w:autoSpaceDE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25184"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r w:rsidRPr="005251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освоение </w:t>
      </w:r>
      <w:r w:rsidRPr="00525184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элементарных лингвистических представлений, доступных младшим </w:t>
      </w:r>
    </w:p>
    <w:p w:rsidR="00525184" w:rsidRPr="00525184" w:rsidRDefault="00525184" w:rsidP="00D41617">
      <w:pPr>
        <w:shd w:val="clear" w:color="auto" w:fill="FFFFFF"/>
        <w:autoSpaceDE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25184">
        <w:rPr>
          <w:rFonts w:ascii="Times New Roman" w:hAnsi="Times New Roman" w:cs="Times New Roman"/>
          <w:color w:val="000000"/>
          <w:sz w:val="24"/>
          <w:szCs w:val="24"/>
        </w:rPr>
        <w:t xml:space="preserve">школьникам и </w:t>
      </w:r>
      <w:proofErr w:type="gramStart"/>
      <w:r w:rsidRPr="00525184">
        <w:rPr>
          <w:rFonts w:ascii="Times New Roman" w:hAnsi="Times New Roman" w:cs="Times New Roman"/>
          <w:color w:val="000000"/>
          <w:sz w:val="24"/>
          <w:szCs w:val="24"/>
        </w:rPr>
        <w:t>необходимых</w:t>
      </w:r>
      <w:proofErr w:type="gramEnd"/>
      <w:r w:rsidRPr="00525184">
        <w:rPr>
          <w:rFonts w:ascii="Times New Roman" w:hAnsi="Times New Roman" w:cs="Times New Roman"/>
          <w:color w:val="000000"/>
          <w:sz w:val="24"/>
          <w:szCs w:val="24"/>
        </w:rPr>
        <w:t xml:space="preserve"> для овладения устной и письменной речью на иностранном языке;</w:t>
      </w:r>
    </w:p>
    <w:p w:rsidR="00525184" w:rsidRPr="00525184" w:rsidRDefault="00525184" w:rsidP="00D41617">
      <w:pPr>
        <w:shd w:val="clear" w:color="auto" w:fill="FFFFFF"/>
        <w:autoSpaceDE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25184"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r w:rsidRPr="005251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приобщение </w:t>
      </w:r>
      <w:r w:rsidRPr="00525184">
        <w:rPr>
          <w:rFonts w:ascii="Times New Roman" w:hAnsi="Times New Roman" w:cs="Times New Roman"/>
          <w:color w:val="000000"/>
          <w:sz w:val="24"/>
          <w:szCs w:val="24"/>
        </w:rPr>
        <w:t>детей к новому социальному опыту с использованием иностранного языка: знакомство с миром зарубежных сверстников, с зарубежным детским фольклором; воспитание дружелюбного отношения к представителям других стран;</w:t>
      </w:r>
    </w:p>
    <w:p w:rsidR="00525184" w:rsidRPr="00525184" w:rsidRDefault="00525184" w:rsidP="00D41617">
      <w:pPr>
        <w:shd w:val="clear" w:color="auto" w:fill="FFFFFF"/>
        <w:autoSpaceDE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25184"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r w:rsidRPr="005251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формирование </w:t>
      </w:r>
      <w:r w:rsidRPr="00525184">
        <w:rPr>
          <w:rFonts w:ascii="Times New Roman" w:hAnsi="Times New Roman" w:cs="Times New Roman"/>
          <w:color w:val="000000"/>
          <w:sz w:val="24"/>
          <w:szCs w:val="24"/>
        </w:rPr>
        <w:t xml:space="preserve">речевых, интеллектуальных и познавательных способностей младших школьников,   а также их </w:t>
      </w:r>
      <w:proofErr w:type="spellStart"/>
      <w:r w:rsidRPr="00525184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525184">
        <w:rPr>
          <w:rFonts w:ascii="Times New Roman" w:hAnsi="Times New Roman" w:cs="Times New Roman"/>
          <w:color w:val="000000"/>
          <w:sz w:val="24"/>
          <w:szCs w:val="24"/>
        </w:rPr>
        <w:t xml:space="preserve"> умений.</w:t>
      </w:r>
    </w:p>
    <w:p w:rsidR="00D41617" w:rsidRPr="00525184" w:rsidRDefault="00D41617" w:rsidP="00447AD3">
      <w:pPr>
        <w:shd w:val="clear" w:color="auto" w:fill="FFFFFF"/>
        <w:autoSpaceDE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25184" w:rsidRPr="00525184" w:rsidRDefault="00525184" w:rsidP="0052518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25184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D01C34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525184">
        <w:rPr>
          <w:rFonts w:ascii="Times New Roman" w:hAnsi="Times New Roman" w:cs="Times New Roman"/>
          <w:b/>
          <w:sz w:val="24"/>
          <w:szCs w:val="24"/>
        </w:rPr>
        <w:t>:</w:t>
      </w:r>
    </w:p>
    <w:p w:rsidR="00063BEC" w:rsidRPr="00063BEC" w:rsidRDefault="00063BEC" w:rsidP="00063BE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063BEC">
        <w:rPr>
          <w:rFonts w:ascii="Times New Roman" w:hAnsi="Times New Roman" w:cs="Times New Roman"/>
          <w:sz w:val="24"/>
          <w:szCs w:val="24"/>
        </w:rPr>
        <w:t>Исходя 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63BEC">
        <w:rPr>
          <w:rFonts w:ascii="Times New Roman" w:hAnsi="Times New Roman" w:cs="Times New Roman"/>
          <w:sz w:val="24"/>
          <w:szCs w:val="24"/>
        </w:rPr>
        <w:t xml:space="preserve"> сформулированных целей, изучение предмета "Английский язык" направлено на решение следующих </w:t>
      </w:r>
      <w:r w:rsidRPr="00063BEC">
        <w:rPr>
          <w:rFonts w:ascii="Times New Roman" w:hAnsi="Times New Roman" w:cs="Times New Roman"/>
          <w:b/>
          <w:sz w:val="24"/>
          <w:szCs w:val="24"/>
        </w:rPr>
        <w:t>задач</w:t>
      </w:r>
      <w:r w:rsidRPr="00063BEC">
        <w:rPr>
          <w:rFonts w:ascii="Times New Roman" w:hAnsi="Times New Roman" w:cs="Times New Roman"/>
          <w:sz w:val="24"/>
          <w:szCs w:val="24"/>
        </w:rPr>
        <w:t>:</w:t>
      </w:r>
    </w:p>
    <w:p w:rsidR="00063BEC" w:rsidRPr="00063BEC" w:rsidRDefault="00063BEC" w:rsidP="00C429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3BEC">
        <w:rPr>
          <w:rFonts w:ascii="Times New Roman" w:hAnsi="Times New Roman" w:cs="Times New Roman"/>
          <w:i/>
          <w:sz w:val="24"/>
          <w:szCs w:val="24"/>
        </w:rPr>
        <w:t>формироватьпредставление об иностранном языке как средстве общения</w:t>
      </w:r>
      <w:r w:rsidRPr="00063BEC">
        <w:rPr>
          <w:rFonts w:ascii="Times New Roman" w:hAnsi="Times New Roman" w:cs="Times New Roman"/>
          <w:sz w:val="24"/>
          <w:szCs w:val="24"/>
        </w:rPr>
        <w:t xml:space="preserve">, позволяющем добиваться взаимопонимания с людьми, говорящими \пишущими на </w:t>
      </w:r>
      <w:r>
        <w:rPr>
          <w:rFonts w:ascii="Times New Roman" w:hAnsi="Times New Roman" w:cs="Times New Roman"/>
          <w:sz w:val="24"/>
          <w:szCs w:val="24"/>
        </w:rPr>
        <w:t>английском языке</w:t>
      </w:r>
      <w:r w:rsidRPr="00063BEC">
        <w:rPr>
          <w:rFonts w:ascii="Times New Roman" w:hAnsi="Times New Roman" w:cs="Times New Roman"/>
          <w:sz w:val="24"/>
          <w:szCs w:val="24"/>
        </w:rPr>
        <w:t>, узнавать новое через звучащие и письменные тексты;</w:t>
      </w:r>
    </w:p>
    <w:p w:rsidR="00063BEC" w:rsidRPr="00063BEC" w:rsidRDefault="00063BEC" w:rsidP="00C429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3BEC">
        <w:rPr>
          <w:rFonts w:ascii="Times New Roman" w:hAnsi="Times New Roman" w:cs="Times New Roman"/>
          <w:i/>
          <w:sz w:val="24"/>
          <w:szCs w:val="24"/>
        </w:rPr>
        <w:t>расширять лингвистический кругозор</w:t>
      </w:r>
      <w:r w:rsidRPr="00063BEC">
        <w:rPr>
          <w:rFonts w:ascii="Times New Roman" w:hAnsi="Times New Roman" w:cs="Times New Roman"/>
          <w:sz w:val="24"/>
          <w:szCs w:val="24"/>
        </w:rPr>
        <w:t xml:space="preserve">, освоение элементарных лингвистических представлений, доступных младшим школьникам и необходимых для овладения устной и письменной речью на </w:t>
      </w:r>
      <w:r>
        <w:rPr>
          <w:rFonts w:ascii="Times New Roman" w:hAnsi="Times New Roman" w:cs="Times New Roman"/>
          <w:sz w:val="24"/>
          <w:szCs w:val="24"/>
        </w:rPr>
        <w:t>английском языке</w:t>
      </w:r>
      <w:r w:rsidRPr="00063BEC">
        <w:rPr>
          <w:rFonts w:ascii="Times New Roman" w:hAnsi="Times New Roman" w:cs="Times New Roman"/>
          <w:sz w:val="24"/>
          <w:szCs w:val="24"/>
        </w:rPr>
        <w:t xml:space="preserve"> на элементарном уровне;</w:t>
      </w:r>
    </w:p>
    <w:p w:rsidR="00063BEC" w:rsidRPr="00063BEC" w:rsidRDefault="00063BEC" w:rsidP="00C429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3BEC">
        <w:rPr>
          <w:rFonts w:ascii="Times New Roman" w:hAnsi="Times New Roman" w:cs="Times New Roman"/>
          <w:i/>
          <w:sz w:val="24"/>
          <w:szCs w:val="24"/>
        </w:rPr>
        <w:t>обеспечить коммуникативно-психологическую адаптацию</w:t>
      </w:r>
      <w:r w:rsidRPr="00063BEC">
        <w:rPr>
          <w:rFonts w:ascii="Times New Roman" w:hAnsi="Times New Roman" w:cs="Times New Roman"/>
          <w:sz w:val="24"/>
          <w:szCs w:val="24"/>
        </w:rPr>
        <w:t xml:space="preserve"> к новому языковому миру для преодоления в дальнейшем психологического барьера и использования </w:t>
      </w:r>
      <w:r>
        <w:rPr>
          <w:rFonts w:ascii="Times New Roman" w:hAnsi="Times New Roman" w:cs="Times New Roman"/>
          <w:sz w:val="24"/>
          <w:szCs w:val="24"/>
        </w:rPr>
        <w:t>английского языка</w:t>
      </w:r>
      <w:r w:rsidRPr="00063BEC">
        <w:rPr>
          <w:rFonts w:ascii="Times New Roman" w:hAnsi="Times New Roman" w:cs="Times New Roman"/>
          <w:sz w:val="24"/>
          <w:szCs w:val="24"/>
        </w:rPr>
        <w:t xml:space="preserve"> как средства общения;</w:t>
      </w:r>
    </w:p>
    <w:p w:rsidR="00063BEC" w:rsidRPr="00063BEC" w:rsidRDefault="00063BEC" w:rsidP="00C429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3BEC">
        <w:rPr>
          <w:rFonts w:ascii="Times New Roman" w:hAnsi="Times New Roman" w:cs="Times New Roman"/>
          <w:i/>
          <w:sz w:val="24"/>
          <w:szCs w:val="24"/>
        </w:rPr>
        <w:t>развивать личностные качества</w:t>
      </w:r>
      <w:r w:rsidRPr="00063BEC">
        <w:rPr>
          <w:rFonts w:ascii="Times New Roman" w:hAnsi="Times New Roman" w:cs="Times New Roman"/>
          <w:sz w:val="24"/>
          <w:szCs w:val="24"/>
        </w:rPr>
        <w:t>, внимание, мышление, память и воображение в процессе участия в моделируемых ситуациях общения, ролевых играх: в ходе овладения языковым материалом;</w:t>
      </w:r>
    </w:p>
    <w:p w:rsidR="00063BEC" w:rsidRPr="00063BEC" w:rsidRDefault="00063BEC" w:rsidP="00C429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3BEC">
        <w:rPr>
          <w:rFonts w:ascii="Times New Roman" w:hAnsi="Times New Roman" w:cs="Times New Roman"/>
          <w:i/>
          <w:sz w:val="24"/>
          <w:szCs w:val="24"/>
        </w:rPr>
        <w:t>развивать  эмоциональную сферу</w:t>
      </w:r>
      <w:r w:rsidRPr="00063BEC">
        <w:rPr>
          <w:rFonts w:ascii="Times New Roman" w:hAnsi="Times New Roman" w:cs="Times New Roman"/>
          <w:sz w:val="24"/>
          <w:szCs w:val="24"/>
        </w:rPr>
        <w:t xml:space="preserve"> детей в процессе обучающих игр, учебных спектаклей с использованием </w:t>
      </w:r>
      <w:r w:rsidR="00E817AE">
        <w:rPr>
          <w:rFonts w:ascii="Times New Roman" w:hAnsi="Times New Roman" w:cs="Times New Roman"/>
          <w:sz w:val="24"/>
          <w:szCs w:val="24"/>
        </w:rPr>
        <w:t>английского языка</w:t>
      </w:r>
      <w:r w:rsidRPr="00063BEC">
        <w:rPr>
          <w:rFonts w:ascii="Times New Roman" w:hAnsi="Times New Roman" w:cs="Times New Roman"/>
          <w:sz w:val="24"/>
          <w:szCs w:val="24"/>
        </w:rPr>
        <w:t>;</w:t>
      </w:r>
    </w:p>
    <w:p w:rsidR="00063BEC" w:rsidRPr="00063BEC" w:rsidRDefault="00063BEC" w:rsidP="00C429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3BEC">
        <w:rPr>
          <w:rFonts w:ascii="Times New Roman" w:hAnsi="Times New Roman" w:cs="Times New Roman"/>
          <w:i/>
          <w:sz w:val="24"/>
          <w:szCs w:val="24"/>
        </w:rPr>
        <w:t>приобщать младших школьников к новому социальному опыту</w:t>
      </w:r>
      <w:r w:rsidRPr="00063BEC">
        <w:rPr>
          <w:rFonts w:ascii="Times New Roman" w:hAnsi="Times New Roman" w:cs="Times New Roman"/>
          <w:sz w:val="24"/>
          <w:szCs w:val="24"/>
        </w:rPr>
        <w:t xml:space="preserve"> за счет проигрывания на </w:t>
      </w:r>
      <w:r w:rsidR="00E817AE">
        <w:rPr>
          <w:rFonts w:ascii="Times New Roman" w:hAnsi="Times New Roman" w:cs="Times New Roman"/>
          <w:sz w:val="24"/>
          <w:szCs w:val="24"/>
        </w:rPr>
        <w:t>английском языке</w:t>
      </w:r>
      <w:r w:rsidRPr="00063BEC">
        <w:rPr>
          <w:rFonts w:ascii="Times New Roman" w:hAnsi="Times New Roman" w:cs="Times New Roman"/>
          <w:sz w:val="24"/>
          <w:szCs w:val="24"/>
        </w:rPr>
        <w:t xml:space="preserve"> различных ролей в игровых ситуациях, типичных для семейного, бытового, учебного общения;</w:t>
      </w:r>
    </w:p>
    <w:p w:rsidR="00063BEC" w:rsidRPr="00063BEC" w:rsidRDefault="00063BEC" w:rsidP="00C429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3BEC">
        <w:rPr>
          <w:rFonts w:ascii="Times New Roman" w:hAnsi="Times New Roman" w:cs="Times New Roman"/>
          <w:i/>
          <w:sz w:val="24"/>
          <w:szCs w:val="24"/>
        </w:rPr>
        <w:t>развивать познавательные способности</w:t>
      </w:r>
      <w:r w:rsidRPr="00063BEC">
        <w:rPr>
          <w:rFonts w:ascii="Times New Roman" w:hAnsi="Times New Roman" w:cs="Times New Roman"/>
          <w:sz w:val="24"/>
          <w:szCs w:val="24"/>
        </w:rPr>
        <w:t xml:space="preserve">, овладение умением координированной работы с разными компонентами УМК (учебником, рабочей тетрадью, </w:t>
      </w:r>
      <w:proofErr w:type="spellStart"/>
      <w:r w:rsidRPr="00063BEC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063BEC">
        <w:rPr>
          <w:rFonts w:ascii="Times New Roman" w:hAnsi="Times New Roman" w:cs="Times New Roman"/>
          <w:sz w:val="24"/>
          <w:szCs w:val="24"/>
        </w:rPr>
        <w:t>), умением работы в паре, в группе.</w:t>
      </w:r>
    </w:p>
    <w:p w:rsidR="00525184" w:rsidRPr="00525184" w:rsidRDefault="00525184" w:rsidP="0052518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41617" w:rsidRPr="004B15F4" w:rsidRDefault="00D41617" w:rsidP="004B15F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5F4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D41617" w:rsidRPr="00D41617" w:rsidRDefault="00D41617" w:rsidP="00D4161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184" w:rsidRPr="00525184" w:rsidRDefault="00525184" w:rsidP="0052518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25184">
        <w:rPr>
          <w:rFonts w:ascii="Times New Roman" w:hAnsi="Times New Roman" w:cs="Times New Roman"/>
          <w:b/>
          <w:sz w:val="24"/>
          <w:szCs w:val="24"/>
        </w:rPr>
        <w:t>Принципы</w:t>
      </w:r>
    </w:p>
    <w:p w:rsidR="00525184" w:rsidRPr="00525184" w:rsidRDefault="00525184" w:rsidP="00525184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525184">
        <w:rPr>
          <w:rFonts w:ascii="Times New Roman" w:hAnsi="Times New Roman" w:cs="Times New Roman"/>
          <w:sz w:val="24"/>
          <w:szCs w:val="24"/>
        </w:rPr>
        <w:t xml:space="preserve">         Данная рабочая программа строится на осно</w:t>
      </w:r>
      <w:r w:rsidR="00B223E5">
        <w:rPr>
          <w:rFonts w:ascii="Times New Roman" w:hAnsi="Times New Roman" w:cs="Times New Roman"/>
          <w:sz w:val="24"/>
          <w:szCs w:val="24"/>
        </w:rPr>
        <w:t>ве следующих дидактических прин</w:t>
      </w:r>
      <w:r w:rsidRPr="00525184">
        <w:rPr>
          <w:rFonts w:ascii="Times New Roman" w:hAnsi="Times New Roman" w:cs="Times New Roman"/>
          <w:sz w:val="24"/>
          <w:szCs w:val="24"/>
        </w:rPr>
        <w:t>ципов:</w:t>
      </w:r>
      <w:r w:rsidRPr="00525184">
        <w:rPr>
          <w:rFonts w:ascii="Times New Roman" w:hAnsi="Times New Roman" w:cs="Times New Roman"/>
          <w:sz w:val="24"/>
          <w:szCs w:val="24"/>
        </w:rPr>
        <w:br/>
        <w:t xml:space="preserve">–  </w:t>
      </w:r>
      <w:proofErr w:type="spellStart"/>
      <w:r w:rsidRPr="00525184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525184">
        <w:rPr>
          <w:rFonts w:ascii="Times New Roman" w:hAnsi="Times New Roman" w:cs="Times New Roman"/>
          <w:sz w:val="24"/>
          <w:szCs w:val="24"/>
        </w:rPr>
        <w:t xml:space="preserve"> – учета типологических психологических особенностей детей 6-10 лет. Исходя из этого, принят концентрический принцип расположения учебного материала, предполагающий выделение протяженн</w:t>
      </w:r>
      <w:r w:rsidR="00B223E5">
        <w:rPr>
          <w:rFonts w:ascii="Times New Roman" w:hAnsi="Times New Roman" w:cs="Times New Roman"/>
          <w:sz w:val="24"/>
          <w:szCs w:val="24"/>
        </w:rPr>
        <w:t>ых во времени содержательных ли</w:t>
      </w:r>
      <w:r w:rsidRPr="00525184">
        <w:rPr>
          <w:rFonts w:ascii="Times New Roman" w:hAnsi="Times New Roman" w:cs="Times New Roman"/>
          <w:sz w:val="24"/>
          <w:szCs w:val="24"/>
        </w:rPr>
        <w:t>ний;</w:t>
      </w:r>
      <w:r w:rsidRPr="00525184">
        <w:rPr>
          <w:rFonts w:ascii="Times New Roman" w:hAnsi="Times New Roman" w:cs="Times New Roman"/>
          <w:sz w:val="24"/>
          <w:szCs w:val="24"/>
        </w:rPr>
        <w:br/>
        <w:t>–  преемственности и перспективности, подчеркивающих пропедевтическое значение начального образования для формирования готовно</w:t>
      </w:r>
      <w:r w:rsidR="00B223E5">
        <w:rPr>
          <w:rFonts w:ascii="Times New Roman" w:hAnsi="Times New Roman" w:cs="Times New Roman"/>
          <w:sz w:val="24"/>
          <w:szCs w:val="24"/>
        </w:rPr>
        <w:t>сти к дальнейшему обучению и ре</w:t>
      </w:r>
      <w:r w:rsidRPr="00525184">
        <w:rPr>
          <w:rFonts w:ascii="Times New Roman" w:hAnsi="Times New Roman" w:cs="Times New Roman"/>
          <w:sz w:val="24"/>
          <w:szCs w:val="24"/>
        </w:rPr>
        <w:t xml:space="preserve">ализующих </w:t>
      </w:r>
      <w:proofErr w:type="spellStart"/>
      <w:r w:rsidRPr="0052518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251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5184">
        <w:rPr>
          <w:rFonts w:ascii="Times New Roman" w:hAnsi="Times New Roman" w:cs="Times New Roman"/>
          <w:sz w:val="24"/>
          <w:szCs w:val="24"/>
        </w:rPr>
        <w:t>внутр</w:t>
      </w:r>
      <w:r w:rsidR="00B223E5">
        <w:rPr>
          <w:rFonts w:ascii="Times New Roman" w:hAnsi="Times New Roman" w:cs="Times New Roman"/>
          <w:sz w:val="24"/>
          <w:szCs w:val="24"/>
        </w:rPr>
        <w:t>е</w:t>
      </w:r>
      <w:r w:rsidRPr="00525184">
        <w:rPr>
          <w:rFonts w:ascii="Times New Roman" w:hAnsi="Times New Roman" w:cs="Times New Roman"/>
          <w:sz w:val="24"/>
          <w:szCs w:val="24"/>
        </w:rPr>
        <w:t>предметные</w:t>
      </w:r>
      <w:proofErr w:type="spellEnd"/>
      <w:r w:rsidRPr="00525184">
        <w:rPr>
          <w:rFonts w:ascii="Times New Roman" w:hAnsi="Times New Roman" w:cs="Times New Roman"/>
          <w:sz w:val="24"/>
          <w:szCs w:val="24"/>
        </w:rPr>
        <w:t xml:space="preserve"> связи в содержании образования;</w:t>
      </w:r>
      <w:r w:rsidRPr="00525184">
        <w:rPr>
          <w:rFonts w:ascii="Times New Roman" w:hAnsi="Times New Roman" w:cs="Times New Roman"/>
          <w:sz w:val="24"/>
          <w:szCs w:val="24"/>
        </w:rPr>
        <w:br/>
        <w:t>–  интеграции теоретических сведений с деятельнос</w:t>
      </w:r>
      <w:r w:rsidR="009D6074">
        <w:rPr>
          <w:rFonts w:ascii="Times New Roman" w:hAnsi="Times New Roman" w:cs="Times New Roman"/>
          <w:sz w:val="24"/>
          <w:szCs w:val="24"/>
        </w:rPr>
        <w:t xml:space="preserve">тью по их практическому </w:t>
      </w:r>
      <w:r w:rsidR="009D6074">
        <w:rPr>
          <w:rFonts w:ascii="Times New Roman" w:hAnsi="Times New Roman" w:cs="Times New Roman"/>
          <w:sz w:val="24"/>
          <w:szCs w:val="24"/>
        </w:rPr>
        <w:lastRenderedPageBreak/>
        <w:t>примене</w:t>
      </w:r>
      <w:r w:rsidRPr="00525184">
        <w:rPr>
          <w:rFonts w:ascii="Times New Roman" w:hAnsi="Times New Roman" w:cs="Times New Roman"/>
          <w:sz w:val="24"/>
          <w:szCs w:val="24"/>
        </w:rPr>
        <w:t>нию, что определяет практиче</w:t>
      </w:r>
      <w:r w:rsidR="009D6074">
        <w:rPr>
          <w:rFonts w:ascii="Times New Roman" w:hAnsi="Times New Roman" w:cs="Times New Roman"/>
          <w:sz w:val="24"/>
          <w:szCs w:val="24"/>
        </w:rPr>
        <w:t>скую направленность   программы, расходование значи</w:t>
      </w:r>
      <w:r w:rsidRPr="00525184">
        <w:rPr>
          <w:rFonts w:ascii="Times New Roman" w:hAnsi="Times New Roman" w:cs="Times New Roman"/>
          <w:sz w:val="24"/>
          <w:szCs w:val="24"/>
        </w:rPr>
        <w:t xml:space="preserve">тельной части времени на формирование различных </w:t>
      </w:r>
      <w:proofErr w:type="spellStart"/>
      <w:r w:rsidRPr="00525184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525184">
        <w:rPr>
          <w:rFonts w:ascii="Times New Roman" w:hAnsi="Times New Roman" w:cs="Times New Roman"/>
          <w:sz w:val="24"/>
          <w:szCs w:val="24"/>
        </w:rPr>
        <w:t xml:space="preserve"> компетенций; </w:t>
      </w:r>
      <w:r w:rsidRPr="00525184">
        <w:rPr>
          <w:rFonts w:ascii="Times New Roman" w:hAnsi="Times New Roman" w:cs="Times New Roman"/>
          <w:sz w:val="24"/>
          <w:szCs w:val="24"/>
        </w:rPr>
        <w:br/>
        <w:t xml:space="preserve">–  </w:t>
      </w:r>
      <w:proofErr w:type="spellStart"/>
      <w:r w:rsidRPr="00525184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52518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25184">
        <w:rPr>
          <w:rFonts w:ascii="Times New Roman" w:hAnsi="Times New Roman" w:cs="Times New Roman"/>
          <w:sz w:val="24"/>
          <w:szCs w:val="24"/>
        </w:rPr>
        <w:t>предполагающ</w:t>
      </w:r>
      <w:r w:rsidR="0006181E">
        <w:rPr>
          <w:rFonts w:ascii="Times New Roman" w:hAnsi="Times New Roman" w:cs="Times New Roman"/>
          <w:sz w:val="24"/>
          <w:szCs w:val="24"/>
        </w:rPr>
        <w:t>и</w:t>
      </w:r>
      <w:r w:rsidRPr="00525184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525184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9D6074">
        <w:rPr>
          <w:rFonts w:ascii="Times New Roman" w:hAnsi="Times New Roman" w:cs="Times New Roman"/>
          <w:sz w:val="24"/>
          <w:szCs w:val="24"/>
        </w:rPr>
        <w:t>е у младших школьников представ</w:t>
      </w:r>
      <w:r w:rsidRPr="00525184">
        <w:rPr>
          <w:rFonts w:ascii="Times New Roman" w:hAnsi="Times New Roman" w:cs="Times New Roman"/>
          <w:sz w:val="24"/>
          <w:szCs w:val="24"/>
        </w:rPr>
        <w:t>лений о языке, науки конкретного предмета, усво</w:t>
      </w:r>
      <w:r w:rsidR="009D6074">
        <w:rPr>
          <w:rFonts w:ascii="Times New Roman" w:hAnsi="Times New Roman" w:cs="Times New Roman"/>
          <w:sz w:val="24"/>
          <w:szCs w:val="24"/>
        </w:rPr>
        <w:t>ение учащимися элементарных тер</w:t>
      </w:r>
      <w:r w:rsidRPr="00525184">
        <w:rPr>
          <w:rFonts w:ascii="Times New Roman" w:hAnsi="Times New Roman" w:cs="Times New Roman"/>
          <w:sz w:val="24"/>
          <w:szCs w:val="24"/>
        </w:rPr>
        <w:t>минов и понятий, осознанное оперирование ими;</w:t>
      </w:r>
      <w:r w:rsidRPr="00525184">
        <w:rPr>
          <w:rFonts w:ascii="Times New Roman" w:hAnsi="Times New Roman" w:cs="Times New Roman"/>
          <w:sz w:val="24"/>
          <w:szCs w:val="24"/>
        </w:rPr>
        <w:br/>
        <w:t>–  интеграции обучения, развития и воспитания, определяющий необходимость использования средств конкретного учебного предмета для социализации школьника, развития его социальной культуры, а также соответствующих практических умений.</w:t>
      </w:r>
      <w:r w:rsidRPr="00525184">
        <w:rPr>
          <w:rFonts w:ascii="Times New Roman" w:hAnsi="Times New Roman" w:cs="Times New Roman"/>
          <w:sz w:val="24"/>
          <w:szCs w:val="24"/>
        </w:rPr>
        <w:br/>
      </w:r>
    </w:p>
    <w:p w:rsidR="00525184" w:rsidRPr="00525184" w:rsidRDefault="00525184" w:rsidP="00525184">
      <w:pPr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5184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525184" w:rsidRPr="00525184" w:rsidRDefault="00525184" w:rsidP="005251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25184">
        <w:rPr>
          <w:rFonts w:ascii="Times New Roman" w:hAnsi="Times New Roman" w:cs="Times New Roman"/>
          <w:sz w:val="24"/>
          <w:szCs w:val="24"/>
        </w:rPr>
        <w:t xml:space="preserve">          Данная рабочая программа выполняет три основные функции.</w:t>
      </w:r>
      <w:r w:rsidRPr="00525184">
        <w:rPr>
          <w:rFonts w:ascii="Times New Roman" w:hAnsi="Times New Roman" w:cs="Times New Roman"/>
          <w:sz w:val="24"/>
          <w:szCs w:val="24"/>
        </w:rPr>
        <w:br/>
      </w:r>
      <w:r w:rsidRPr="00525184">
        <w:rPr>
          <w:rFonts w:ascii="Times New Roman" w:hAnsi="Times New Roman" w:cs="Times New Roman"/>
          <w:sz w:val="24"/>
          <w:szCs w:val="24"/>
          <w:u w:val="single"/>
        </w:rPr>
        <w:t>Информационно-методическая функция</w:t>
      </w:r>
      <w:r w:rsidRPr="00525184"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="009D6074">
        <w:rPr>
          <w:rFonts w:ascii="Times New Roman" w:hAnsi="Times New Roman" w:cs="Times New Roman"/>
          <w:sz w:val="24"/>
          <w:szCs w:val="24"/>
        </w:rPr>
        <w:t>участникам образовательного про</w:t>
      </w:r>
      <w:r w:rsidRPr="00525184">
        <w:rPr>
          <w:rFonts w:ascii="Times New Roman" w:hAnsi="Times New Roman" w:cs="Times New Roman"/>
          <w:sz w:val="24"/>
          <w:szCs w:val="24"/>
        </w:rPr>
        <w:t>цесса получить представление о целях, содержании, общей стратеги</w:t>
      </w:r>
      <w:r w:rsidR="009D6074">
        <w:rPr>
          <w:rFonts w:ascii="Times New Roman" w:hAnsi="Times New Roman" w:cs="Times New Roman"/>
          <w:sz w:val="24"/>
          <w:szCs w:val="24"/>
        </w:rPr>
        <w:t>и обучения, воспи</w:t>
      </w:r>
      <w:r w:rsidRPr="00525184">
        <w:rPr>
          <w:rFonts w:ascii="Times New Roman" w:hAnsi="Times New Roman" w:cs="Times New Roman"/>
          <w:sz w:val="24"/>
          <w:szCs w:val="24"/>
        </w:rPr>
        <w:t>тания и развития учащихся начальной школы средс</w:t>
      </w:r>
      <w:r w:rsidR="009D6074">
        <w:rPr>
          <w:rFonts w:ascii="Times New Roman" w:hAnsi="Times New Roman" w:cs="Times New Roman"/>
          <w:sz w:val="24"/>
          <w:szCs w:val="24"/>
        </w:rPr>
        <w:t>твами конкретного учебного пред</w:t>
      </w:r>
      <w:r w:rsidRPr="00525184">
        <w:rPr>
          <w:rFonts w:ascii="Times New Roman" w:hAnsi="Times New Roman" w:cs="Times New Roman"/>
          <w:sz w:val="24"/>
          <w:szCs w:val="24"/>
        </w:rPr>
        <w:t>мета, о вкладе каждого учебного предмета в решени</w:t>
      </w:r>
      <w:r w:rsidR="009D6074">
        <w:rPr>
          <w:rFonts w:ascii="Times New Roman" w:hAnsi="Times New Roman" w:cs="Times New Roman"/>
          <w:sz w:val="24"/>
          <w:szCs w:val="24"/>
        </w:rPr>
        <w:t>е общих целей начального образо</w:t>
      </w:r>
      <w:r w:rsidRPr="00525184">
        <w:rPr>
          <w:rFonts w:ascii="Times New Roman" w:hAnsi="Times New Roman" w:cs="Times New Roman"/>
          <w:sz w:val="24"/>
          <w:szCs w:val="24"/>
        </w:rPr>
        <w:t xml:space="preserve">вания. </w:t>
      </w:r>
      <w:r w:rsidRPr="00525184">
        <w:rPr>
          <w:rFonts w:ascii="Times New Roman" w:hAnsi="Times New Roman" w:cs="Times New Roman"/>
          <w:sz w:val="24"/>
          <w:szCs w:val="24"/>
        </w:rPr>
        <w:br/>
      </w:r>
      <w:r w:rsidRPr="00525184">
        <w:rPr>
          <w:rFonts w:ascii="Times New Roman" w:hAnsi="Times New Roman" w:cs="Times New Roman"/>
          <w:sz w:val="24"/>
          <w:szCs w:val="24"/>
          <w:u w:val="single"/>
        </w:rPr>
        <w:t>Организационно-планирующая функция</w:t>
      </w:r>
      <w:r w:rsidRPr="00525184">
        <w:rPr>
          <w:rFonts w:ascii="Times New Roman" w:hAnsi="Times New Roman" w:cs="Times New Roman"/>
          <w:sz w:val="24"/>
          <w:szCs w:val="24"/>
        </w:rPr>
        <w:t xml:space="preserve"> позволяет рассмотреть возможное нап</w:t>
      </w:r>
      <w:r w:rsidR="009D6074">
        <w:rPr>
          <w:rFonts w:ascii="Times New Roman" w:hAnsi="Times New Roman" w:cs="Times New Roman"/>
          <w:sz w:val="24"/>
          <w:szCs w:val="24"/>
        </w:rPr>
        <w:t>равле</w:t>
      </w:r>
      <w:r w:rsidRPr="00525184">
        <w:rPr>
          <w:rFonts w:ascii="Times New Roman" w:hAnsi="Times New Roman" w:cs="Times New Roman"/>
          <w:sz w:val="24"/>
          <w:szCs w:val="24"/>
        </w:rPr>
        <w:t>ние развертыванья и конкретизации содержания об</w:t>
      </w:r>
      <w:r w:rsidR="009D6074">
        <w:rPr>
          <w:rFonts w:ascii="Times New Roman" w:hAnsi="Times New Roman" w:cs="Times New Roman"/>
          <w:sz w:val="24"/>
          <w:szCs w:val="24"/>
        </w:rPr>
        <w:t>разовательного стандарта началь</w:t>
      </w:r>
      <w:r w:rsidRPr="00525184">
        <w:rPr>
          <w:rFonts w:ascii="Times New Roman" w:hAnsi="Times New Roman" w:cs="Times New Roman"/>
          <w:sz w:val="24"/>
          <w:szCs w:val="24"/>
        </w:rPr>
        <w:t>ного общего образования по конкретному учебному предмету с учетом его специфики и логики учебного процесса. Реализация организ</w:t>
      </w:r>
      <w:r w:rsidR="009D6074">
        <w:rPr>
          <w:rFonts w:ascii="Times New Roman" w:hAnsi="Times New Roman" w:cs="Times New Roman"/>
          <w:sz w:val="24"/>
          <w:szCs w:val="24"/>
        </w:rPr>
        <w:t>ационно-планирующей функции пре</w:t>
      </w:r>
      <w:r w:rsidRPr="00525184">
        <w:rPr>
          <w:rFonts w:ascii="Times New Roman" w:hAnsi="Times New Roman" w:cs="Times New Roman"/>
          <w:sz w:val="24"/>
          <w:szCs w:val="24"/>
        </w:rPr>
        <w:t>дусматривает выделение этапов обучения, определ</w:t>
      </w:r>
      <w:r w:rsidR="009D6074">
        <w:rPr>
          <w:rFonts w:ascii="Times New Roman" w:hAnsi="Times New Roman" w:cs="Times New Roman"/>
          <w:sz w:val="24"/>
          <w:szCs w:val="24"/>
        </w:rPr>
        <w:t>ение количественных и качествен</w:t>
      </w:r>
      <w:r w:rsidRPr="00525184">
        <w:rPr>
          <w:rFonts w:ascii="Times New Roman" w:hAnsi="Times New Roman" w:cs="Times New Roman"/>
          <w:sz w:val="24"/>
          <w:szCs w:val="24"/>
        </w:rPr>
        <w:t>ных характеристик содержания обучения на каждом этапе.</w:t>
      </w:r>
    </w:p>
    <w:p w:rsidR="00525184" w:rsidRPr="00525184" w:rsidRDefault="00525184" w:rsidP="0052518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25184">
        <w:rPr>
          <w:rFonts w:ascii="Times New Roman" w:hAnsi="Times New Roman" w:cs="Times New Roman"/>
          <w:sz w:val="24"/>
          <w:szCs w:val="24"/>
          <w:u w:val="single"/>
        </w:rPr>
        <w:t xml:space="preserve">Контролирующая </w:t>
      </w:r>
      <w:r w:rsidRPr="00525184">
        <w:rPr>
          <w:rFonts w:ascii="Times New Roman" w:hAnsi="Times New Roman" w:cs="Times New Roman"/>
          <w:sz w:val="24"/>
          <w:szCs w:val="24"/>
        </w:rPr>
        <w:t>функция заключается в том, что про</w:t>
      </w:r>
      <w:r w:rsidR="009D6074">
        <w:rPr>
          <w:rFonts w:ascii="Times New Roman" w:hAnsi="Times New Roman" w:cs="Times New Roman"/>
          <w:sz w:val="24"/>
          <w:szCs w:val="24"/>
        </w:rPr>
        <w:t>грамма, задавая требования к со</w:t>
      </w:r>
      <w:r w:rsidRPr="00525184">
        <w:rPr>
          <w:rFonts w:ascii="Times New Roman" w:hAnsi="Times New Roman" w:cs="Times New Roman"/>
          <w:sz w:val="24"/>
          <w:szCs w:val="24"/>
        </w:rPr>
        <w:t>держанию речи, коммуникативным умениям, к отбору языко</w:t>
      </w:r>
      <w:r w:rsidR="009D6074">
        <w:rPr>
          <w:rFonts w:ascii="Times New Roman" w:hAnsi="Times New Roman" w:cs="Times New Roman"/>
          <w:sz w:val="24"/>
          <w:szCs w:val="24"/>
        </w:rPr>
        <w:t>вого материала и к уро</w:t>
      </w:r>
      <w:r w:rsidRPr="00525184">
        <w:rPr>
          <w:rFonts w:ascii="Times New Roman" w:hAnsi="Times New Roman" w:cs="Times New Roman"/>
          <w:sz w:val="24"/>
          <w:szCs w:val="24"/>
        </w:rPr>
        <w:t xml:space="preserve">вню </w:t>
      </w:r>
      <w:proofErr w:type="spellStart"/>
      <w:r w:rsidRPr="0052518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25184">
        <w:rPr>
          <w:rFonts w:ascii="Times New Roman" w:hAnsi="Times New Roman" w:cs="Times New Roman"/>
          <w:sz w:val="24"/>
          <w:szCs w:val="24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D41617" w:rsidRDefault="00D41617" w:rsidP="0006181E">
      <w:pPr>
        <w:suppressAutoHyphens/>
        <w:ind w:firstLine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41617" w:rsidRPr="004B15F4" w:rsidRDefault="00D41617" w:rsidP="004B15F4">
      <w:pPr>
        <w:pStyle w:val="a4"/>
        <w:numPr>
          <w:ilvl w:val="0"/>
          <w:numId w:val="1"/>
        </w:num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B15F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ОПИСАНИЕ МЕСТА УЧЕБНОГО ПРЕДМЕТА В УЧЕБНОМ ПЛАНЕ</w:t>
      </w:r>
    </w:p>
    <w:p w:rsidR="00D41617" w:rsidRPr="00D41617" w:rsidRDefault="00D41617" w:rsidP="00D41617">
      <w:pPr>
        <w:pStyle w:val="a4"/>
        <w:suppressAutoHyphens/>
        <w:ind w:left="1288" w:firstLine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817AE" w:rsidRPr="00E817AE" w:rsidRDefault="00E94946" w:rsidP="00E817AE">
      <w:pPr>
        <w:autoSpaceDE w:val="0"/>
        <w:rPr>
          <w:rFonts w:ascii="Times New Roman" w:eastAsia="Times-Roman" w:hAnsi="Times New Roman" w:cs="Times New Roman"/>
          <w:sz w:val="24"/>
          <w:szCs w:val="24"/>
        </w:rPr>
      </w:pPr>
      <w:r w:rsidRPr="00E817A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образования, утвержденным  приказом Министерства образования и науки Российской Федерации от 6 октября 2009 года № 373 предмет «Иностранный язык» относится к предметной области «Филология». </w:t>
      </w:r>
      <w:r w:rsidR="00E817AE" w:rsidRPr="00E817AE">
        <w:rPr>
          <w:rFonts w:ascii="Times New Roman" w:eastAsia="Times-Roman" w:hAnsi="Times New Roman" w:cs="Times New Roman"/>
          <w:sz w:val="24"/>
          <w:szCs w:val="24"/>
        </w:rPr>
        <w:t xml:space="preserve">В соответствии с новым стандартом начального общего образования изучение иностранного языка в общеобразовательных учреждениях Российской Федерации начинается во втором классе. Введение предмета «иностранный язык» в систему подготовки современного младшего школьника— </w:t>
      </w:r>
      <w:proofErr w:type="gramStart"/>
      <w:r w:rsidR="00E817AE" w:rsidRPr="00E817AE">
        <w:rPr>
          <w:rFonts w:ascii="Times New Roman" w:eastAsia="Times-Roman" w:hAnsi="Times New Roman" w:cs="Times New Roman"/>
          <w:sz w:val="24"/>
          <w:szCs w:val="24"/>
        </w:rPr>
        <w:t>эт</w:t>
      </w:r>
      <w:proofErr w:type="gramEnd"/>
      <w:r w:rsidR="00E817AE" w:rsidRPr="00E817AE">
        <w:rPr>
          <w:rFonts w:ascii="Times New Roman" w:eastAsia="Times-Roman" w:hAnsi="Times New Roman" w:cs="Times New Roman"/>
          <w:sz w:val="24"/>
          <w:szCs w:val="24"/>
        </w:rPr>
        <w:t>о безусловное признание огромного потенциала данного учебного предмета для становления личности младшего школьника, его образования, воспитания и развития.</w:t>
      </w:r>
    </w:p>
    <w:p w:rsidR="00E817AE" w:rsidRPr="00E817AE" w:rsidRDefault="00E817AE" w:rsidP="00E817AE">
      <w:pPr>
        <w:autoSpaceDE w:val="0"/>
        <w:rPr>
          <w:rFonts w:ascii="Times New Roman" w:eastAsia="Times-Roman" w:hAnsi="Times New Roman" w:cs="Times New Roman"/>
          <w:sz w:val="24"/>
          <w:szCs w:val="24"/>
        </w:rPr>
      </w:pPr>
      <w:r w:rsidRPr="00E817AE">
        <w:rPr>
          <w:rFonts w:ascii="Times New Roman" w:eastAsia="Times-Roman" w:hAnsi="Times New Roman" w:cs="Times New Roman"/>
          <w:sz w:val="24"/>
          <w:szCs w:val="24"/>
        </w:rPr>
        <w:t>Раннее начало обучения иностранному языку позволяет положительно использовать благоприятные возрастные особенности детей. В возрасте 7—9 лет у учащихся активно развивается словесно-логическое мышление, память, произвольное внимание, происходит формирование устойчивой системы учебно-познавательных и социальных мотивов, личностного смысла учения. Этот возрастной период характеризуется появлением достаточно осознанной системы представлений о себе, об окружающем мире, о нравственно-этических нормах, на основе которых строятся взаимоотношения со сверстниками и взрослыми, близкими и чужими людьми.</w:t>
      </w:r>
    </w:p>
    <w:p w:rsidR="00E817AE" w:rsidRPr="00E817AE" w:rsidRDefault="00E817AE" w:rsidP="00E817AE">
      <w:pPr>
        <w:autoSpaceDE w:val="0"/>
        <w:rPr>
          <w:rFonts w:ascii="Times New Roman" w:eastAsia="Times-Roman" w:hAnsi="Times New Roman" w:cs="Times New Roman"/>
          <w:sz w:val="24"/>
          <w:szCs w:val="24"/>
        </w:rPr>
      </w:pPr>
      <w:r w:rsidRPr="00E817AE">
        <w:rPr>
          <w:rFonts w:ascii="Times New Roman" w:eastAsia="Times-Roman" w:hAnsi="Times New Roman" w:cs="Times New Roman"/>
          <w:sz w:val="24"/>
          <w:szCs w:val="24"/>
        </w:rPr>
        <w:t xml:space="preserve">Сама специфика предмета «иностранный язык»: его </w:t>
      </w:r>
      <w:proofErr w:type="spellStart"/>
      <w:r w:rsidRPr="00E817AE">
        <w:rPr>
          <w:rFonts w:ascii="Times New Roman" w:eastAsia="Times-Roman" w:hAnsi="Times New Roman" w:cs="Times New Roman"/>
          <w:sz w:val="24"/>
          <w:szCs w:val="24"/>
        </w:rPr>
        <w:t>деятельностный</w:t>
      </w:r>
      <w:proofErr w:type="spellEnd"/>
      <w:r w:rsidRPr="00E817AE">
        <w:rPr>
          <w:rFonts w:ascii="Times New Roman" w:eastAsia="Times-Roman" w:hAnsi="Times New Roman" w:cs="Times New Roman"/>
          <w:sz w:val="24"/>
          <w:szCs w:val="24"/>
        </w:rPr>
        <w:t xml:space="preserve"> характер, коммуникативная направленность, тесная взаимосвязь со многими предметными областями открывает огромные возможности для создания условий для нравственного и интеллектуального развития языковой личности младшего школьника, готового и способного к межкультурному общению на иностранном языке. Раннее изучение иностранного языка также способствует осознанию учащимися своей принадлежности как к определенному </w:t>
      </w:r>
      <w:proofErr w:type="spellStart"/>
      <w:r w:rsidRPr="00E817AE">
        <w:rPr>
          <w:rFonts w:ascii="Times New Roman" w:eastAsia="Times-Roman" w:hAnsi="Times New Roman" w:cs="Times New Roman"/>
          <w:sz w:val="24"/>
          <w:szCs w:val="24"/>
        </w:rPr>
        <w:t>лингвоэтносу</w:t>
      </w:r>
      <w:proofErr w:type="spellEnd"/>
      <w:r w:rsidRPr="00E817AE">
        <w:rPr>
          <w:rFonts w:ascii="Times New Roman" w:eastAsia="Times-Roman" w:hAnsi="Times New Roman" w:cs="Times New Roman"/>
          <w:sz w:val="24"/>
          <w:szCs w:val="24"/>
        </w:rPr>
        <w:t xml:space="preserve">, так и международному сообществу. Школьники учатся </w:t>
      </w:r>
      <w:r w:rsidRPr="00E817AE">
        <w:rPr>
          <w:rFonts w:ascii="Times New Roman" w:eastAsia="Times-Roman" w:hAnsi="Times New Roman" w:cs="Times New Roman"/>
          <w:sz w:val="24"/>
          <w:szCs w:val="24"/>
        </w:rPr>
        <w:lastRenderedPageBreak/>
        <w:t xml:space="preserve">общаться в условиях диалога и </w:t>
      </w:r>
      <w:proofErr w:type="spellStart"/>
      <w:r w:rsidRPr="00E817AE">
        <w:rPr>
          <w:rFonts w:ascii="Times New Roman" w:eastAsia="Times-Roman" w:hAnsi="Times New Roman" w:cs="Times New Roman"/>
          <w:sz w:val="24"/>
          <w:szCs w:val="24"/>
        </w:rPr>
        <w:t>полилога</w:t>
      </w:r>
      <w:proofErr w:type="spellEnd"/>
      <w:r w:rsidRPr="00E817AE">
        <w:rPr>
          <w:rFonts w:ascii="Times New Roman" w:eastAsia="Times-Roman" w:hAnsi="Times New Roman" w:cs="Times New Roman"/>
          <w:sz w:val="24"/>
          <w:szCs w:val="24"/>
        </w:rPr>
        <w:t xml:space="preserve"> культур, толерантно воспринимать проявления иной культуры.</w:t>
      </w:r>
    </w:p>
    <w:p w:rsidR="00E817AE" w:rsidRPr="00E817AE" w:rsidRDefault="00E817AE" w:rsidP="00447AD3">
      <w:pPr>
        <w:autoSpaceDE w:val="0"/>
        <w:rPr>
          <w:rFonts w:ascii="Times New Roman" w:eastAsia="Times-Roman" w:hAnsi="Times New Roman" w:cs="Times New Roman"/>
          <w:sz w:val="24"/>
          <w:szCs w:val="24"/>
        </w:rPr>
      </w:pPr>
      <w:r w:rsidRPr="00E817AE">
        <w:rPr>
          <w:rFonts w:ascii="Times New Roman" w:eastAsia="Times-Roman" w:hAnsi="Times New Roman" w:cs="Times New Roman"/>
          <w:sz w:val="24"/>
          <w:szCs w:val="24"/>
        </w:rPr>
        <w:t>В то же время, обучение английскому языку в начальной школе по предлагаемым учебно-методическим комплексам закладывает основу для последующего формирования универсальных (</w:t>
      </w:r>
      <w:proofErr w:type="spellStart"/>
      <w:r w:rsidRPr="00E817AE">
        <w:rPr>
          <w:rFonts w:ascii="Times New Roman" w:eastAsia="Times-Roman" w:hAnsi="Times New Roman" w:cs="Times New Roman"/>
          <w:sz w:val="24"/>
          <w:szCs w:val="24"/>
        </w:rPr>
        <w:t>метапредметных</w:t>
      </w:r>
      <w:proofErr w:type="spellEnd"/>
      <w:r w:rsidRPr="00E817AE">
        <w:rPr>
          <w:rFonts w:ascii="Times New Roman" w:eastAsia="Times-Roman" w:hAnsi="Times New Roman" w:cs="Times New Roman"/>
          <w:sz w:val="24"/>
          <w:szCs w:val="24"/>
        </w:rPr>
        <w:t>) учебных действий. Учащимися впервые осознаются суть, смысл и ценность учебной деятельности. Младшие школьники учатся овладевать знаниями, самостоятельно работать над языком, что является основой для последующего саморазвития и самосовершенствования, положительно влияет на результативность всего процесса школьного иноязычного образования.</w:t>
      </w:r>
    </w:p>
    <w:p w:rsidR="00E94946" w:rsidRPr="00E817AE" w:rsidRDefault="00E94946" w:rsidP="00447AD3">
      <w:pPr>
        <w:autoSpaceDE w:val="0"/>
        <w:ind w:firstLine="0"/>
        <w:rPr>
          <w:rFonts w:ascii="Times-Roman" w:eastAsia="Times-Roman" w:hAnsi="Times-Roman" w:cs="Times-Roman"/>
          <w:sz w:val="32"/>
          <w:szCs w:val="32"/>
        </w:rPr>
      </w:pPr>
      <w:r w:rsidRPr="00E817AE">
        <w:rPr>
          <w:rFonts w:ascii="Times New Roman" w:eastAsia="Calibri" w:hAnsi="Times New Roman" w:cs="Times New Roman"/>
          <w:sz w:val="24"/>
          <w:szCs w:val="24"/>
          <w:lang w:eastAsia="ar-SA"/>
        </w:rPr>
        <w:t>Иностранный язык изучается во 2- 4 классах по 2 часа в неделю (по 68 часов в год). Общий объем учебного времени 204 часа.</w:t>
      </w:r>
    </w:p>
    <w:p w:rsidR="0029491E" w:rsidRPr="0029491E" w:rsidRDefault="0029491E" w:rsidP="0029491E">
      <w:pPr>
        <w:autoSpaceDE w:val="0"/>
        <w:ind w:firstLine="0"/>
        <w:rPr>
          <w:rFonts w:ascii="Times New Roman" w:eastAsia="Times-Roman" w:hAnsi="Times New Roman" w:cs="Times New Roman"/>
          <w:sz w:val="24"/>
          <w:szCs w:val="24"/>
        </w:rPr>
      </w:pPr>
      <w:r w:rsidRPr="0029491E">
        <w:rPr>
          <w:rFonts w:ascii="Times New Roman" w:eastAsia="Times-Roman" w:hAnsi="Times New Roman" w:cs="Times New Roman"/>
          <w:sz w:val="24"/>
          <w:szCs w:val="24"/>
        </w:rPr>
        <w:t>Достигнутый уровень знаний и умений позволит выпускникам начальной школы использовать английского языка для продолжения образования на следующей ступени обучения в школе и для дальнейшего самообразования.</w:t>
      </w:r>
    </w:p>
    <w:p w:rsidR="00D41617" w:rsidRDefault="00D41617" w:rsidP="0029491E">
      <w:pPr>
        <w:suppressAutoHyphens/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F85D1A" w:rsidRPr="00F85D1A" w:rsidRDefault="00E94946" w:rsidP="00F85D1A">
      <w:pPr>
        <w:pStyle w:val="a4"/>
        <w:numPr>
          <w:ilvl w:val="0"/>
          <w:numId w:val="1"/>
        </w:numPr>
        <w:autoSpaceDE w:val="0"/>
        <w:jc w:val="center"/>
        <w:rPr>
          <w:rFonts w:ascii="Times-Roman" w:eastAsia="Times-Roman" w:hAnsi="Times-Roman" w:cs="Times-Roman"/>
          <w:b/>
          <w:bCs/>
          <w:i/>
          <w:iCs/>
          <w:sz w:val="40"/>
          <w:szCs w:val="40"/>
        </w:rPr>
      </w:pPr>
      <w:r w:rsidRPr="00F85D1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ОПИСАНИЕ ЦЕННОСТНЫХ ОРИЕНТИРОВСОДЕРЖАНИЯ УЧЕБНОГО ПРЕДМЕТА</w:t>
      </w:r>
      <w:r w:rsidR="00F85D1A" w:rsidRPr="00F85D1A">
        <w:rPr>
          <w:rFonts w:ascii="Times New Roman" w:eastAsia="Times-Roman" w:hAnsi="Times New Roman" w:cs="Times New Roman"/>
          <w:b/>
          <w:bCs/>
          <w:i/>
          <w:iCs/>
          <w:sz w:val="24"/>
          <w:szCs w:val="24"/>
        </w:rPr>
        <w:t>«АНГЛИЙСКИЙ ЯЗЫК»</w:t>
      </w:r>
    </w:p>
    <w:p w:rsidR="00E94946" w:rsidRDefault="00E94946" w:rsidP="00F85D1A">
      <w:pPr>
        <w:suppressAutoHyphens/>
        <w:ind w:firstLine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F85D1A" w:rsidRPr="00F85D1A" w:rsidRDefault="00714ADB" w:rsidP="00F85D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4ADB">
        <w:rPr>
          <w:rFonts w:ascii="Times New Roman" w:hAnsi="Times New Roman" w:cs="Times New Roman"/>
          <w:sz w:val="24"/>
          <w:szCs w:val="24"/>
        </w:rPr>
        <w:t>При изучении иностранного языка в начальной школе стимулируется общее речевое развитие младших школьников; развивается их коммуникативная культура; 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содержания, знакомства с образцами детского зарубежного фольклора; вырабатывается дружелюбное отношение и  толерантность к представителям других стран и их культуре.</w:t>
      </w:r>
      <w:proofErr w:type="gramEnd"/>
    </w:p>
    <w:p w:rsidR="00F85D1A" w:rsidRDefault="00F85D1A" w:rsidP="00F85D1A">
      <w:pPr>
        <w:autoSpaceDE w:val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 xml:space="preserve">Основные направления и ценностные основы воспитания и социализации учащихся      </w:t>
      </w:r>
    </w:p>
    <w:p w:rsidR="00F85D1A" w:rsidRPr="00F85D1A" w:rsidRDefault="00F85D1A" w:rsidP="00F85D1A">
      <w:pPr>
        <w:autoSpaceDE w:val="0"/>
        <w:jc w:val="left"/>
        <w:rPr>
          <w:rFonts w:ascii="Times New Roman" w:eastAsia="Times-Roman" w:hAnsi="Times New Roman" w:cs="Times New Roman"/>
          <w:bCs/>
          <w:sz w:val="24"/>
          <w:szCs w:val="24"/>
        </w:rPr>
      </w:pPr>
      <w:r w:rsidRPr="00F85D1A">
        <w:rPr>
          <w:rFonts w:ascii="Times New Roman" w:eastAsia="Times-Roman" w:hAnsi="Times New Roman" w:cs="Times New Roman"/>
          <w:bCs/>
          <w:sz w:val="24"/>
          <w:szCs w:val="24"/>
        </w:rPr>
        <w:t>Задачи воспитания и социализации учащихся</w:t>
      </w:r>
      <w:r>
        <w:rPr>
          <w:rFonts w:ascii="Times New Roman" w:eastAsia="Times-Roman" w:hAnsi="Times New Roman" w:cs="Times New Roman"/>
          <w:bCs/>
          <w:sz w:val="24"/>
          <w:szCs w:val="24"/>
        </w:rPr>
        <w:t>: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1. Воспитание гражданственности, патриотизма, уважения к правам, свободам и обязанностям человека</w:t>
      </w:r>
    </w:p>
    <w:p w:rsidR="00F85D1A" w:rsidRPr="00F85D1A" w:rsidRDefault="00F85D1A" w:rsidP="00F85D1A">
      <w:pPr>
        <w:autoSpaceDE w:val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Ценности: любовь к России, к своему народу, к своей малой родине, к родному языку; закон и правопорядок; свобода и ответственность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знание традиций своей семьи и школы, бережное отношение к ним;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любовь к школе, к своей малой родине (своему селу, городу), народу, России;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стремление активно участвовать в жизни класса, города, страны;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осознание родной культуры через контекст культуры англоязычных стран;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чувство патриотизма через знакомство с ценностями родной культуры;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стремление достойно представлять родную культуру;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знание правил поведения в школе, дома, в общественных местах, на улице;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отрицательное отношение к нарушениям порядка в классе, дома, на улице, к невыполнению человеком своих обязанностей;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правовое сознание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2. Воспитание нравственных чувств и этического сознания</w:t>
      </w:r>
    </w:p>
    <w:p w:rsidR="00F85D1A" w:rsidRPr="00F85D1A" w:rsidRDefault="00F85D1A" w:rsidP="00F85D1A">
      <w:pPr>
        <w:autoSpaceDE w:val="0"/>
        <w:jc w:val="left"/>
        <w:rPr>
          <w:rFonts w:ascii="Times New Roman" w:eastAsia="Times-Roman" w:hAnsi="Times New Roman" w:cs="Times New Roman"/>
          <w:sz w:val="24"/>
          <w:szCs w:val="24"/>
        </w:rPr>
      </w:pPr>
      <w:proofErr w:type="gramStart"/>
      <w:r w:rsidRPr="00F85D1A">
        <w:rPr>
          <w:rFonts w:ascii="Times New Roman" w:eastAsia="Times-Roman" w:hAnsi="Times New Roman" w:cs="Times New Roman"/>
          <w:sz w:val="24"/>
          <w:szCs w:val="24"/>
        </w:rPr>
        <w:t>Ценности: нравственный выбор; справедливость; милосердие; честь; достоинство; любовь; почитание родителей; забота о старших и младших</w:t>
      </w:r>
      <w:proofErr w:type="gramEnd"/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представления о моральных нормах и правилах нравственного поведения;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чувство собственного достоинства и уважение к достоинству других людей;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различение хороших и плохих поступков, стремление избегать совершения плохих поступков;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почтительное, внимательное отношение к родителям, членам своей семьи, родственникам и друзьям;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уважительное отношение к старшим; доброжелательное отношение к сверстникам и младшим;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lastRenderedPageBreak/>
        <w:t>•          уважительное отношение к людям с ограниченными физическими возможностями;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этические чувства: доброжелательность, уважение к окружающим, эмоционально-нравственная отзывчивость (готовность помочь), понимание и сопереживание чувствам других людей;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установление дружеских взаимоотношений в коллективе, основанных на взаимопомощи и взаимной поддержке;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стремление иметь собственное мнение; способность принимать решения;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стремление к критическому мышлению;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3. Воспитание трудолюбия, творческого отношения к учению, труду, жизни</w:t>
      </w:r>
    </w:p>
    <w:p w:rsidR="00F85D1A" w:rsidRPr="00F85D1A" w:rsidRDefault="00F85D1A" w:rsidP="00F85D1A">
      <w:pPr>
        <w:autoSpaceDE w:val="0"/>
        <w:jc w:val="left"/>
        <w:rPr>
          <w:rFonts w:ascii="Times New Roman" w:eastAsia="Times-Roman" w:hAnsi="Times New Roman" w:cs="Times New Roman"/>
          <w:sz w:val="24"/>
          <w:szCs w:val="24"/>
        </w:rPr>
      </w:pPr>
      <w:proofErr w:type="gramStart"/>
      <w:r w:rsidRPr="00F85D1A">
        <w:rPr>
          <w:rFonts w:ascii="Times New Roman" w:eastAsia="Times-Roman" w:hAnsi="Times New Roman" w:cs="Times New Roman"/>
          <w:sz w:val="24"/>
          <w:szCs w:val="24"/>
        </w:rPr>
        <w:t>Ценности: трудолюбие; творчество; познание; целеустремлённость; настойчивость в достижении целей; ответственность; бережливость</w:t>
      </w:r>
      <w:proofErr w:type="gramEnd"/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ценностное отношение к достижениям людей, к труду и творчеству старших и сверстников;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навыки коллективной учебной деятельности (умение сотрудничать), в том числе при разработке и реализации творческих проектов; готовность к коллективному творчеству;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доброжелательное отношение к собеседнику;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представления о важности роли знаний в жизни человека и общества;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ценностное отношение к учёбе как виду творческой деятельности;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потребность и способность выражать себя в доступных видах творчества (проекты);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познавательные потребности: желание познавать мир, расширять кругозор, проявлять любознательность;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представления о различных профессиях;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умение проявлять дисциплинированность, последовательность, целеустремлённость, настойчивость и самостоятельность при выполнении учебных и учебно-трудовых заданий;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стремление активно участвовать в мероприятиях класса, школы;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умение различать полезное и бесполезное времяпрепровождение и стремление рационально использовать время;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умение нести индивидуальную ответственность за выполнение задания/совместную работу;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бережное отношение к результатам своего труда, труда других людей, к школьному имуществу, учебникам, личным вещам;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стремление поддерживать порядок в своей комнате, на своём рабочем месте.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4. Формирование ценностного отношения к здоровью и здоровому образу жизни</w:t>
      </w:r>
    </w:p>
    <w:p w:rsidR="00F85D1A" w:rsidRPr="00F85D1A" w:rsidRDefault="00F85D1A" w:rsidP="00F85D1A">
      <w:pPr>
        <w:autoSpaceDE w:val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Ценности: здоровье физическое, здоровье социальное (здоровье членов семьи и школьного коллектива); активный, здоровый образ жизни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 xml:space="preserve">•          знание и выполнение санитарно-гигиенических правил, соблюдение </w:t>
      </w:r>
      <w:proofErr w:type="spellStart"/>
      <w:r w:rsidRPr="00F85D1A">
        <w:rPr>
          <w:rFonts w:ascii="Times New Roman" w:eastAsia="Times-Roman" w:hAnsi="Times New Roman" w:cs="Times New Roman"/>
          <w:sz w:val="24"/>
          <w:szCs w:val="24"/>
        </w:rPr>
        <w:t>здоровьесберегающего</w:t>
      </w:r>
      <w:proofErr w:type="spellEnd"/>
      <w:r w:rsidRPr="00F85D1A">
        <w:rPr>
          <w:rFonts w:ascii="Times New Roman" w:eastAsia="Times-Roman" w:hAnsi="Times New Roman" w:cs="Times New Roman"/>
          <w:sz w:val="24"/>
          <w:szCs w:val="24"/>
        </w:rPr>
        <w:t xml:space="preserve"> режима дня;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стремление к активному образу жизни;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интерес к прогулкам на природе, подвижным играм, участию в спортивных соревнованиях;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потребность в здоровом образе жизни и полезном времяпрепровождении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5. Воспитание ценностного отношения к природе, окружающей среде (экологическое воспитание)</w:t>
      </w:r>
    </w:p>
    <w:p w:rsidR="00F85D1A" w:rsidRPr="00F85D1A" w:rsidRDefault="00F85D1A" w:rsidP="00F85D1A">
      <w:pPr>
        <w:autoSpaceDE w:val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Ценности: жизнь; родная земля; окружающий мир; экология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интерес к природе и природным явлениям;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бережное, уважительное отношение к природе и всем формам жизни;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понимание активной роли человека в природе;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способность осознавать экологические проблемы;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готовность к личному участию в экологических проектах;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потребность и стремление заботиться о домашних питомцах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lastRenderedPageBreak/>
        <w:t>•          чувство ответственности за жизнь и здоровье домашних питомцев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 xml:space="preserve">6. Воспитание ценностного отношения к </w:t>
      </w:r>
      <w:proofErr w:type="gramStart"/>
      <w:r w:rsidRPr="00F85D1A">
        <w:rPr>
          <w:rFonts w:ascii="Times New Roman" w:eastAsia="Times-Roman" w:hAnsi="Times New Roman" w:cs="Times New Roman"/>
          <w:sz w:val="24"/>
          <w:szCs w:val="24"/>
        </w:rPr>
        <w:t>прекрасному</w:t>
      </w:r>
      <w:proofErr w:type="gramEnd"/>
      <w:r w:rsidRPr="00F85D1A">
        <w:rPr>
          <w:rFonts w:ascii="Times New Roman" w:eastAsia="Times-Roman" w:hAnsi="Times New Roman" w:cs="Times New Roman"/>
          <w:sz w:val="24"/>
          <w:szCs w:val="24"/>
        </w:rPr>
        <w:t>, формирование представлений об эстетических идеалах и ценностях (эстетическое воспитание)</w:t>
      </w:r>
    </w:p>
    <w:p w:rsidR="00F85D1A" w:rsidRPr="00F85D1A" w:rsidRDefault="00F85D1A" w:rsidP="00F85D1A">
      <w:pPr>
        <w:autoSpaceDE w:val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Ценности: красота; гармония; духовный мир человека; художественное творчество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умение видеть красоту в окружающем мире, в труде, творчестве, поведении и поступках людей;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интерес к чтению, произведениям искусства, детским спектаклям, концертам, выставкам;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интерес к занятиям художественным творчеством;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стремление выразить себя в различных видах творческой деятельности;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мотивация к самореализации в творчестве;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уважение к памятникам культуры;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понимание значимости достижений XX века;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положительное отношение к выдающимся личностям и их достижениям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7. Воспитание уважения к культуре народов англоязычных стран</w:t>
      </w:r>
    </w:p>
    <w:p w:rsidR="00F85D1A" w:rsidRPr="00F85D1A" w:rsidRDefault="00F85D1A" w:rsidP="00F85D1A">
      <w:pPr>
        <w:autoSpaceDE w:val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Ценности: культура и язык народов англоязычных стран; толерантность; интернационализм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интерес и уважительное отношение кИЯ и культуре народов англоязычных стран;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потребность в приобщении к культуре стран изучаемого языка (через чтение художественной и публицистической литературы);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представления о художественных и эстетических ценностях чужой культуры;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стремление понимать образ жизни зарубежных сверстников;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уважительное отношение к особенностям образа жизни зарубежных сверстников;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уважительное/критическое отношение к чужому мнению;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потребность и способность представлять культуру своей страны;</w:t>
      </w:r>
    </w:p>
    <w:p w:rsidR="00F85D1A" w:rsidRPr="00F85D1A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стремление участвовать в межкультурной коммуникации: принимать решения, давать оценки,</w:t>
      </w:r>
    </w:p>
    <w:p w:rsidR="00F85D1A" w:rsidRPr="00F85D1A" w:rsidRDefault="00F85D1A" w:rsidP="00F85D1A">
      <w:pPr>
        <w:autoSpaceDE w:val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уважительно относиться к собеседнику, его мнению;</w:t>
      </w:r>
    </w:p>
    <w:p w:rsidR="00F85D1A" w:rsidRPr="004C3490" w:rsidRDefault="00F85D1A" w:rsidP="00447AD3">
      <w:pPr>
        <w:autoSpaceDE w:val="0"/>
        <w:ind w:firstLine="0"/>
        <w:jc w:val="left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•          способность правильно общаться с представителями англоязычной культуры</w:t>
      </w:r>
    </w:p>
    <w:p w:rsidR="00714ADB" w:rsidRPr="00714ADB" w:rsidRDefault="00714ADB" w:rsidP="00714ADB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ADB">
        <w:rPr>
          <w:rFonts w:ascii="Times New Roman" w:hAnsi="Times New Roman" w:cs="Times New Roman"/>
          <w:b/>
          <w:sz w:val="24"/>
          <w:szCs w:val="24"/>
        </w:rPr>
        <w:t>Принципы, положенные в основу курса.</w:t>
      </w:r>
    </w:p>
    <w:p w:rsidR="00714ADB" w:rsidRPr="00714ADB" w:rsidRDefault="00714ADB" w:rsidP="00C429BA">
      <w:pPr>
        <w:pStyle w:val="a3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Личностно-ориентированный характер обучения.</w:t>
      </w:r>
    </w:p>
    <w:p w:rsidR="00714ADB" w:rsidRPr="00714ADB" w:rsidRDefault="00714ADB" w:rsidP="00C429BA">
      <w:pPr>
        <w:pStyle w:val="a3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714AD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14ADB">
        <w:rPr>
          <w:rFonts w:ascii="Times New Roman" w:hAnsi="Times New Roman" w:cs="Times New Roman"/>
          <w:sz w:val="24"/>
          <w:szCs w:val="24"/>
        </w:rPr>
        <w:t xml:space="preserve">  характер обучения.</w:t>
      </w:r>
    </w:p>
    <w:p w:rsidR="00714ADB" w:rsidRPr="00714ADB" w:rsidRDefault="00714ADB" w:rsidP="00C429BA">
      <w:pPr>
        <w:pStyle w:val="a3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714ADB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714ADB">
        <w:rPr>
          <w:rFonts w:ascii="Times New Roman" w:hAnsi="Times New Roman" w:cs="Times New Roman"/>
          <w:sz w:val="24"/>
          <w:szCs w:val="24"/>
        </w:rPr>
        <w:t xml:space="preserve"> подход к обучению.</w:t>
      </w:r>
    </w:p>
    <w:p w:rsidR="00714ADB" w:rsidRPr="00714ADB" w:rsidRDefault="00714ADB" w:rsidP="00C429BA">
      <w:pPr>
        <w:pStyle w:val="a3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Сбалансированное обучение устным и письменным формам общения.</w:t>
      </w:r>
    </w:p>
    <w:p w:rsidR="00714ADB" w:rsidRPr="00714ADB" w:rsidRDefault="00714ADB" w:rsidP="00C429BA">
      <w:pPr>
        <w:pStyle w:val="a3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Социокультурная  направленность.</w:t>
      </w:r>
    </w:p>
    <w:p w:rsidR="00714ADB" w:rsidRPr="00714ADB" w:rsidRDefault="00714ADB" w:rsidP="00C429BA">
      <w:pPr>
        <w:pStyle w:val="a3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 xml:space="preserve"> Учет опыта учащихся в родном языке и развитие когнитивных способностей.</w:t>
      </w:r>
    </w:p>
    <w:p w:rsidR="00714ADB" w:rsidRPr="00714ADB" w:rsidRDefault="00714ADB" w:rsidP="00C429BA">
      <w:pPr>
        <w:pStyle w:val="a3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Широкое использование эффективных современных технологий обучения.</w:t>
      </w:r>
    </w:p>
    <w:p w:rsidR="00714ADB" w:rsidRPr="00714ADB" w:rsidRDefault="00714ADB" w:rsidP="00C429BA">
      <w:pPr>
        <w:pStyle w:val="a3"/>
        <w:numPr>
          <w:ilvl w:val="1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Привлечение современных обучающих средств и информационных ресурсов.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Большое значение на начальном этапе играют:</w:t>
      </w:r>
    </w:p>
    <w:p w:rsidR="00714ADB" w:rsidRPr="00714ADB" w:rsidRDefault="00714ADB" w:rsidP="00C429BA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обязательность повторения фонетического, орфографического, лексического и грамматического материалов;</w:t>
      </w:r>
    </w:p>
    <w:p w:rsidR="00714ADB" w:rsidRPr="00714ADB" w:rsidRDefault="00714ADB" w:rsidP="00C429BA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 xml:space="preserve">взаимосвязь и единство фонетического, орфографического, лексического и грамматического, </w:t>
      </w:r>
      <w:proofErr w:type="spellStart"/>
      <w:r w:rsidRPr="00714ADB">
        <w:rPr>
          <w:rFonts w:ascii="Times New Roman" w:hAnsi="Times New Roman" w:cs="Times New Roman"/>
          <w:sz w:val="24"/>
          <w:szCs w:val="24"/>
        </w:rPr>
        <w:t>аудитивного</w:t>
      </w:r>
      <w:proofErr w:type="spellEnd"/>
      <w:r w:rsidRPr="00714ADB">
        <w:rPr>
          <w:rFonts w:ascii="Times New Roman" w:hAnsi="Times New Roman" w:cs="Times New Roman"/>
          <w:sz w:val="24"/>
          <w:szCs w:val="24"/>
        </w:rPr>
        <w:t xml:space="preserve"> аспектов;</w:t>
      </w:r>
    </w:p>
    <w:p w:rsidR="00714ADB" w:rsidRPr="00714ADB" w:rsidRDefault="00714ADB" w:rsidP="00C429BA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ориентация на современный английский литературный язык в его британском варианте;</w:t>
      </w:r>
    </w:p>
    <w:p w:rsidR="00714ADB" w:rsidRPr="00714ADB" w:rsidRDefault="00714ADB" w:rsidP="00C429BA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многообразие типов упражнений, развивающий творческий потенциал учащихся</w:t>
      </w:r>
      <w:proofErr w:type="gramStart"/>
      <w:r w:rsidRPr="00714ADB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714ADB" w:rsidRPr="00714ADB" w:rsidRDefault="00714ADB" w:rsidP="00C429BA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коммуникативно-когнитивная направленность всех компонентов.</w:t>
      </w:r>
    </w:p>
    <w:p w:rsidR="00E94946" w:rsidRDefault="00E94946" w:rsidP="004B15F4">
      <w:pPr>
        <w:suppressAutoHyphens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43E6A" w:rsidRPr="004C3490" w:rsidRDefault="00B43E6A" w:rsidP="004B15F4">
      <w:pPr>
        <w:pStyle w:val="a4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E09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ЛИЧНОСТНЫЕ, МЕТАПРЕДМЕТНЫЕ И ПРЕДМЕТНЫЕ РЕЗУЛЬТАТЫ ОСВОЕНИЯ УЧЕБНОГО ПРЕДМЕТА</w:t>
      </w:r>
    </w:p>
    <w:p w:rsidR="00714ADB" w:rsidRPr="00714ADB" w:rsidRDefault="00714ADB" w:rsidP="00447AD3">
      <w:pPr>
        <w:pStyle w:val="36"/>
        <w:spacing w:before="0"/>
        <w:jc w:val="both"/>
        <w:rPr>
          <w:b w:val="0"/>
          <w:bCs/>
          <w:szCs w:val="24"/>
        </w:rPr>
      </w:pPr>
      <w:r w:rsidRPr="00714ADB">
        <w:rPr>
          <w:b w:val="0"/>
          <w:bCs/>
          <w:szCs w:val="24"/>
        </w:rPr>
        <w:t xml:space="preserve">Федеральный государственный стандарт начального общего образования устанавливает </w:t>
      </w:r>
      <w:r w:rsidRPr="00714ADB">
        <w:rPr>
          <w:b w:val="0"/>
          <w:bCs/>
          <w:szCs w:val="24"/>
        </w:rPr>
        <w:lastRenderedPageBreak/>
        <w:t xml:space="preserve">требования к результатам обучающихся, освоивших основную образовательную программу начального общего образования на трёх уровнях – личностном, </w:t>
      </w:r>
      <w:proofErr w:type="spellStart"/>
      <w:r w:rsidRPr="00714ADB">
        <w:rPr>
          <w:b w:val="0"/>
          <w:bCs/>
          <w:szCs w:val="24"/>
        </w:rPr>
        <w:t>метапредметном</w:t>
      </w:r>
      <w:proofErr w:type="spellEnd"/>
      <w:r w:rsidRPr="00714ADB">
        <w:rPr>
          <w:b w:val="0"/>
          <w:bCs/>
          <w:szCs w:val="24"/>
        </w:rPr>
        <w:t xml:space="preserve"> и предметном</w:t>
      </w:r>
    </w:p>
    <w:p w:rsidR="00587123" w:rsidRDefault="00587123" w:rsidP="00714ADB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87123" w:rsidRPr="00CD5029" w:rsidRDefault="00587123" w:rsidP="0058712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B0505C">
        <w:rPr>
          <w:rFonts w:ascii="Times New Roman" w:hAnsi="Times New Roman" w:cs="Times New Roman"/>
          <w:b/>
          <w:bCs/>
          <w:sz w:val="24"/>
          <w:szCs w:val="24"/>
        </w:rPr>
        <w:t xml:space="preserve"> концу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0505C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587123" w:rsidRPr="00B0505C" w:rsidRDefault="00587123" w:rsidP="00C429B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50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учащихся будут сформированы:</w:t>
      </w:r>
    </w:p>
    <w:p w:rsidR="00587123" w:rsidRPr="00B0505C" w:rsidRDefault="00587123" w:rsidP="00C429B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B0505C">
        <w:rPr>
          <w:rFonts w:ascii="Times New Roman" w:hAnsi="Times New Roman" w:cs="Times New Roman"/>
          <w:sz w:val="24"/>
          <w:szCs w:val="24"/>
        </w:rPr>
        <w:t>• понимание значения изу</w:t>
      </w:r>
      <w:r>
        <w:rPr>
          <w:rFonts w:ascii="Times New Roman" w:hAnsi="Times New Roman" w:cs="Times New Roman"/>
          <w:sz w:val="24"/>
          <w:szCs w:val="24"/>
        </w:rPr>
        <w:t>чения предмета «Английский язык»</w:t>
      </w:r>
      <w:r w:rsidRPr="00B0505C">
        <w:rPr>
          <w:rFonts w:ascii="Times New Roman" w:hAnsi="Times New Roman" w:cs="Times New Roman"/>
          <w:sz w:val="24"/>
          <w:szCs w:val="24"/>
        </w:rPr>
        <w:t>;</w:t>
      </w:r>
    </w:p>
    <w:p w:rsidR="00587123" w:rsidRPr="00B0505C" w:rsidRDefault="00587123" w:rsidP="00C429B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B0505C">
        <w:rPr>
          <w:rFonts w:ascii="Times New Roman" w:hAnsi="Times New Roman" w:cs="Times New Roman"/>
          <w:sz w:val="24"/>
          <w:szCs w:val="24"/>
        </w:rPr>
        <w:t>• осознание своей этнической принадлежности;</w:t>
      </w:r>
    </w:p>
    <w:p w:rsidR="00587123" w:rsidRPr="00B0505C" w:rsidRDefault="00587123" w:rsidP="00C429B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восприятие </w:t>
      </w:r>
      <w:r w:rsidRPr="00B0505C">
        <w:rPr>
          <w:rFonts w:ascii="Times New Roman" w:hAnsi="Times New Roman" w:cs="Times New Roman"/>
          <w:sz w:val="24"/>
          <w:szCs w:val="24"/>
        </w:rPr>
        <w:t xml:space="preserve">географического образа </w:t>
      </w:r>
      <w:r>
        <w:rPr>
          <w:rFonts w:ascii="Times New Roman" w:hAnsi="Times New Roman" w:cs="Times New Roman"/>
          <w:sz w:val="24"/>
          <w:szCs w:val="24"/>
        </w:rPr>
        <w:t>Англии и России</w:t>
      </w:r>
      <w:r w:rsidRPr="00B0505C">
        <w:rPr>
          <w:rFonts w:ascii="Times New Roman" w:hAnsi="Times New Roman" w:cs="Times New Roman"/>
          <w:sz w:val="24"/>
          <w:szCs w:val="24"/>
        </w:rPr>
        <w:t>;</w:t>
      </w:r>
    </w:p>
    <w:p w:rsidR="00587123" w:rsidRPr="00B0505C" w:rsidRDefault="00587123" w:rsidP="00C429B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B0505C">
        <w:rPr>
          <w:rFonts w:ascii="Times New Roman" w:hAnsi="Times New Roman" w:cs="Times New Roman"/>
          <w:sz w:val="24"/>
          <w:szCs w:val="24"/>
        </w:rPr>
        <w:t>• чувство гордости за свою Родину.</w:t>
      </w:r>
    </w:p>
    <w:p w:rsidR="00587123" w:rsidRPr="00B0505C" w:rsidRDefault="00587123" w:rsidP="0058712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50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могут быть </w:t>
      </w:r>
      <w:proofErr w:type="gramStart"/>
      <w:r w:rsidRPr="00B050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сформированы</w:t>
      </w:r>
      <w:proofErr w:type="gramEnd"/>
      <w:r w:rsidRPr="00B050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587123" w:rsidRPr="00B0505C" w:rsidRDefault="00587123" w:rsidP="00C429B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B0505C">
        <w:rPr>
          <w:rFonts w:ascii="Times New Roman" w:hAnsi="Times New Roman" w:cs="Times New Roman"/>
          <w:sz w:val="24"/>
          <w:szCs w:val="24"/>
        </w:rPr>
        <w:t xml:space="preserve">• осознание себя как гражданина </w:t>
      </w:r>
      <w:r>
        <w:rPr>
          <w:rFonts w:ascii="Times New Roman" w:hAnsi="Times New Roman" w:cs="Times New Roman"/>
          <w:sz w:val="24"/>
          <w:szCs w:val="24"/>
        </w:rPr>
        <w:t>своей страны</w:t>
      </w:r>
      <w:r w:rsidRPr="00B0505C">
        <w:rPr>
          <w:rFonts w:ascii="Times New Roman" w:hAnsi="Times New Roman" w:cs="Times New Roman"/>
          <w:sz w:val="24"/>
          <w:szCs w:val="24"/>
        </w:rPr>
        <w:t>;</w:t>
      </w:r>
    </w:p>
    <w:p w:rsidR="00587123" w:rsidRPr="00B0505C" w:rsidRDefault="00587123" w:rsidP="00C429B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B0505C">
        <w:rPr>
          <w:rFonts w:ascii="Times New Roman" w:hAnsi="Times New Roman" w:cs="Times New Roman"/>
          <w:sz w:val="24"/>
          <w:szCs w:val="24"/>
        </w:rPr>
        <w:t>• уважение к истории и культуре народов, насел</w:t>
      </w:r>
      <w:r>
        <w:rPr>
          <w:rFonts w:ascii="Times New Roman" w:hAnsi="Times New Roman" w:cs="Times New Roman"/>
          <w:sz w:val="24"/>
          <w:szCs w:val="24"/>
        </w:rPr>
        <w:t>яющих нашу планету</w:t>
      </w:r>
      <w:r w:rsidRPr="00B0505C">
        <w:rPr>
          <w:rFonts w:ascii="Times New Roman" w:hAnsi="Times New Roman" w:cs="Times New Roman"/>
          <w:sz w:val="24"/>
          <w:szCs w:val="24"/>
        </w:rPr>
        <w:t>;</w:t>
      </w:r>
    </w:p>
    <w:p w:rsidR="00587123" w:rsidRPr="00B0505C" w:rsidRDefault="00587123" w:rsidP="00C429B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0505C"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587123" w:rsidRPr="00B0505C" w:rsidRDefault="00587123" w:rsidP="00C429B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0505C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</w:p>
    <w:p w:rsidR="00587123" w:rsidRPr="00B0505C" w:rsidRDefault="00587123" w:rsidP="00C429B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50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587123" w:rsidRPr="00B0505C" w:rsidRDefault="00587123" w:rsidP="00C429B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B0505C">
        <w:rPr>
          <w:rFonts w:ascii="Times New Roman" w:hAnsi="Times New Roman" w:cs="Times New Roman"/>
          <w:sz w:val="24"/>
          <w:szCs w:val="24"/>
        </w:rPr>
        <w:t>• понимать цель познавательной деятельности;</w:t>
      </w:r>
    </w:p>
    <w:p w:rsidR="00587123" w:rsidRPr="00B0505C" w:rsidRDefault="00587123" w:rsidP="00C429B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B0505C">
        <w:rPr>
          <w:rFonts w:ascii="Times New Roman" w:hAnsi="Times New Roman" w:cs="Times New Roman"/>
          <w:sz w:val="24"/>
          <w:szCs w:val="24"/>
        </w:rPr>
        <w:t xml:space="preserve">• планировать свои </w:t>
      </w:r>
      <w:r>
        <w:rPr>
          <w:rFonts w:ascii="Times New Roman" w:hAnsi="Times New Roman" w:cs="Times New Roman"/>
          <w:sz w:val="24"/>
          <w:szCs w:val="24"/>
        </w:rPr>
        <w:t xml:space="preserve">действия при выполнении заданий </w:t>
      </w:r>
      <w:r w:rsidRPr="00B0505C">
        <w:rPr>
          <w:rFonts w:ascii="Times New Roman" w:hAnsi="Times New Roman" w:cs="Times New Roman"/>
          <w:sz w:val="24"/>
          <w:szCs w:val="24"/>
        </w:rPr>
        <w:t>учебника;</w:t>
      </w:r>
    </w:p>
    <w:p w:rsidR="00587123" w:rsidRPr="00B0505C" w:rsidRDefault="00587123" w:rsidP="00C429B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B0505C">
        <w:rPr>
          <w:rFonts w:ascii="Times New Roman" w:hAnsi="Times New Roman" w:cs="Times New Roman"/>
          <w:sz w:val="24"/>
          <w:szCs w:val="24"/>
        </w:rPr>
        <w:t>• осуществлять текущи</w:t>
      </w:r>
      <w:r>
        <w:rPr>
          <w:rFonts w:ascii="Times New Roman" w:hAnsi="Times New Roman" w:cs="Times New Roman"/>
          <w:sz w:val="24"/>
          <w:szCs w:val="24"/>
        </w:rPr>
        <w:t xml:space="preserve">й контроль и оценку результатов </w:t>
      </w:r>
      <w:r w:rsidRPr="00B0505C">
        <w:rPr>
          <w:rFonts w:ascii="Times New Roman" w:hAnsi="Times New Roman" w:cs="Times New Roman"/>
          <w:sz w:val="24"/>
          <w:szCs w:val="24"/>
        </w:rPr>
        <w:t>выполнения заданий.</w:t>
      </w:r>
    </w:p>
    <w:p w:rsidR="00587123" w:rsidRPr="00B0505C" w:rsidRDefault="00587123" w:rsidP="00C429B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50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могут научиться:</w:t>
      </w:r>
    </w:p>
    <w:p w:rsidR="00587123" w:rsidRPr="00B0505C" w:rsidRDefault="00587123" w:rsidP="00C429B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B0505C">
        <w:rPr>
          <w:rFonts w:ascii="Times New Roman" w:hAnsi="Times New Roman" w:cs="Times New Roman"/>
          <w:sz w:val="24"/>
          <w:szCs w:val="24"/>
        </w:rPr>
        <w:t>• самостоятельно плани</w:t>
      </w:r>
      <w:r>
        <w:rPr>
          <w:rFonts w:ascii="Times New Roman" w:hAnsi="Times New Roman" w:cs="Times New Roman"/>
          <w:sz w:val="24"/>
          <w:szCs w:val="24"/>
        </w:rPr>
        <w:t>ровать свои действия при выпол</w:t>
      </w:r>
      <w:r w:rsidRPr="00B0505C">
        <w:rPr>
          <w:rFonts w:ascii="Times New Roman" w:hAnsi="Times New Roman" w:cs="Times New Roman"/>
          <w:sz w:val="24"/>
          <w:szCs w:val="24"/>
        </w:rPr>
        <w:t>нении учебных заданий;</w:t>
      </w:r>
    </w:p>
    <w:p w:rsidR="00587123" w:rsidRPr="00B0505C" w:rsidRDefault="00587123" w:rsidP="00C429B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B0505C">
        <w:rPr>
          <w:rFonts w:ascii="Times New Roman" w:hAnsi="Times New Roman" w:cs="Times New Roman"/>
          <w:sz w:val="24"/>
          <w:szCs w:val="24"/>
        </w:rPr>
        <w:t>• самостоятельно осущес</w:t>
      </w:r>
      <w:r>
        <w:rPr>
          <w:rFonts w:ascii="Times New Roman" w:hAnsi="Times New Roman" w:cs="Times New Roman"/>
          <w:sz w:val="24"/>
          <w:szCs w:val="24"/>
        </w:rPr>
        <w:t>твлять текущий контроль и оцен</w:t>
      </w:r>
      <w:r w:rsidRPr="00B0505C">
        <w:rPr>
          <w:rFonts w:ascii="Times New Roman" w:hAnsi="Times New Roman" w:cs="Times New Roman"/>
          <w:sz w:val="24"/>
          <w:szCs w:val="24"/>
        </w:rPr>
        <w:t>ку результатов выполнения заданий;</w:t>
      </w:r>
    </w:p>
    <w:p w:rsidR="00587123" w:rsidRPr="00B0505C" w:rsidRDefault="00587123" w:rsidP="00C429B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B0505C">
        <w:rPr>
          <w:rFonts w:ascii="Times New Roman" w:hAnsi="Times New Roman" w:cs="Times New Roman"/>
          <w:sz w:val="24"/>
          <w:szCs w:val="24"/>
        </w:rPr>
        <w:t>• ставить цель собствен</w:t>
      </w:r>
      <w:r>
        <w:rPr>
          <w:rFonts w:ascii="Times New Roman" w:hAnsi="Times New Roman" w:cs="Times New Roman"/>
          <w:sz w:val="24"/>
          <w:szCs w:val="24"/>
        </w:rPr>
        <w:t xml:space="preserve">ной познавательной деятельности </w:t>
      </w:r>
      <w:r w:rsidRPr="00B0505C">
        <w:rPr>
          <w:rFonts w:ascii="Times New Roman" w:hAnsi="Times New Roman" w:cs="Times New Roman"/>
          <w:sz w:val="24"/>
          <w:szCs w:val="24"/>
        </w:rPr>
        <w:t xml:space="preserve">и планировать её </w:t>
      </w:r>
    </w:p>
    <w:p w:rsidR="00587123" w:rsidRPr="00B0505C" w:rsidRDefault="00587123" w:rsidP="00C429B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0505C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</w:p>
    <w:p w:rsidR="00587123" w:rsidRPr="004D41D1" w:rsidRDefault="00587123" w:rsidP="00C429B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50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587123" w:rsidRPr="00B0505C" w:rsidRDefault="00587123" w:rsidP="00C429B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B0505C">
        <w:rPr>
          <w:rFonts w:ascii="Times New Roman" w:hAnsi="Times New Roman" w:cs="Times New Roman"/>
          <w:sz w:val="24"/>
          <w:szCs w:val="24"/>
        </w:rPr>
        <w:t>• находить необходимую информацию в учебнике;</w:t>
      </w:r>
    </w:p>
    <w:p w:rsidR="00587123" w:rsidRPr="00B0505C" w:rsidRDefault="00587123" w:rsidP="00C429B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B0505C">
        <w:rPr>
          <w:rFonts w:ascii="Times New Roman" w:hAnsi="Times New Roman" w:cs="Times New Roman"/>
          <w:sz w:val="24"/>
          <w:szCs w:val="24"/>
        </w:rPr>
        <w:t>• получать информацию,</w:t>
      </w:r>
      <w:r>
        <w:rPr>
          <w:rFonts w:ascii="Times New Roman" w:hAnsi="Times New Roman" w:cs="Times New Roman"/>
          <w:sz w:val="24"/>
          <w:szCs w:val="24"/>
        </w:rPr>
        <w:t xml:space="preserve"> используя тексты, ри</w:t>
      </w:r>
      <w:r w:rsidRPr="00B0505C">
        <w:rPr>
          <w:rFonts w:ascii="Times New Roman" w:hAnsi="Times New Roman" w:cs="Times New Roman"/>
          <w:sz w:val="24"/>
          <w:szCs w:val="24"/>
        </w:rPr>
        <w:t>сунки, схемы;</w:t>
      </w:r>
    </w:p>
    <w:p w:rsidR="00587123" w:rsidRPr="00B0505C" w:rsidRDefault="00587123" w:rsidP="00C429B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B0505C">
        <w:rPr>
          <w:rFonts w:ascii="Times New Roman" w:hAnsi="Times New Roman" w:cs="Times New Roman"/>
          <w:sz w:val="24"/>
          <w:szCs w:val="24"/>
        </w:rPr>
        <w:t>• понимать информаци</w:t>
      </w:r>
      <w:r>
        <w:rPr>
          <w:rFonts w:ascii="Times New Roman" w:hAnsi="Times New Roman" w:cs="Times New Roman"/>
          <w:sz w:val="24"/>
          <w:szCs w:val="24"/>
        </w:rPr>
        <w:t>ю, представленную в словаре</w:t>
      </w:r>
      <w:r w:rsidRPr="00B0505C">
        <w:rPr>
          <w:rFonts w:ascii="Times New Roman" w:hAnsi="Times New Roman" w:cs="Times New Roman"/>
          <w:sz w:val="24"/>
          <w:szCs w:val="24"/>
        </w:rPr>
        <w:t>.</w:t>
      </w:r>
    </w:p>
    <w:p w:rsidR="00587123" w:rsidRPr="00B0505C" w:rsidRDefault="00587123" w:rsidP="00C429B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50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могут научиться:</w:t>
      </w:r>
    </w:p>
    <w:p w:rsidR="00587123" w:rsidRPr="00B0505C" w:rsidRDefault="00587123" w:rsidP="00C429B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B0505C">
        <w:rPr>
          <w:rFonts w:ascii="Times New Roman" w:hAnsi="Times New Roman" w:cs="Times New Roman"/>
          <w:sz w:val="24"/>
          <w:szCs w:val="24"/>
        </w:rPr>
        <w:t>• получать дополни</w:t>
      </w:r>
      <w:r>
        <w:rPr>
          <w:rFonts w:ascii="Times New Roman" w:hAnsi="Times New Roman" w:cs="Times New Roman"/>
          <w:sz w:val="24"/>
          <w:szCs w:val="24"/>
        </w:rPr>
        <w:t xml:space="preserve">тельную информацию по изучаемой </w:t>
      </w:r>
      <w:r w:rsidRPr="00B0505C">
        <w:rPr>
          <w:rFonts w:ascii="Times New Roman" w:hAnsi="Times New Roman" w:cs="Times New Roman"/>
          <w:sz w:val="24"/>
          <w:szCs w:val="24"/>
        </w:rPr>
        <w:t>теме, пользуясь справочной литературой;</w:t>
      </w:r>
    </w:p>
    <w:p w:rsidR="00587123" w:rsidRPr="00B0505C" w:rsidRDefault="00587123" w:rsidP="00C429B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0505C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</w:p>
    <w:p w:rsidR="00587123" w:rsidRPr="004D41D1" w:rsidRDefault="00587123" w:rsidP="00587123">
      <w:pPr>
        <w:rPr>
          <w:rFonts w:ascii="Times New Roman" w:hAnsi="Times New Roman" w:cs="Times New Roman"/>
          <w:bCs/>
          <w:sz w:val="24"/>
          <w:szCs w:val="24"/>
        </w:rPr>
      </w:pPr>
      <w:r w:rsidRPr="00C114C6">
        <w:rPr>
          <w:rFonts w:ascii="Times New Roman" w:hAnsi="Times New Roman" w:cs="Times New Roman"/>
          <w:bCs/>
          <w:sz w:val="24"/>
          <w:szCs w:val="24"/>
        </w:rPr>
        <w:t xml:space="preserve">Коммуникативная компетенция </w:t>
      </w:r>
      <w:r w:rsidRPr="00C114C6">
        <w:rPr>
          <w:rFonts w:ascii="Times New Roman" w:hAnsi="Times New Roman" w:cs="Times New Roman"/>
          <w:sz w:val="24"/>
          <w:szCs w:val="24"/>
        </w:rPr>
        <w:t>(владение иностранным языком как средством общения)</w:t>
      </w:r>
    </w:p>
    <w:p w:rsidR="00587123" w:rsidRPr="00C114C6" w:rsidRDefault="00587123" w:rsidP="00587123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114C6">
        <w:rPr>
          <w:rFonts w:ascii="Times New Roman" w:hAnsi="Times New Roman" w:cs="Times New Roman"/>
          <w:bCs/>
          <w:i/>
          <w:iCs/>
          <w:sz w:val="24"/>
          <w:szCs w:val="24"/>
        </w:rPr>
        <w:t>Говорение</w:t>
      </w:r>
    </w:p>
    <w:p w:rsidR="00587123" w:rsidRPr="00C114C6" w:rsidRDefault="00587123" w:rsidP="00587123">
      <w:pPr>
        <w:rPr>
          <w:rFonts w:ascii="Times New Roman" w:hAnsi="Times New Roman" w:cs="Times New Roman"/>
          <w:sz w:val="24"/>
          <w:szCs w:val="24"/>
        </w:rPr>
      </w:pPr>
      <w:r w:rsidRPr="00C114C6">
        <w:rPr>
          <w:rFonts w:ascii="Times New Roman" w:hAnsi="Times New Roman" w:cs="Times New Roman"/>
          <w:i/>
          <w:iCs/>
          <w:sz w:val="24"/>
          <w:szCs w:val="24"/>
        </w:rPr>
        <w:t>научится</w:t>
      </w:r>
      <w:r w:rsidRPr="00C114C6">
        <w:rPr>
          <w:rFonts w:ascii="Times New Roman" w:hAnsi="Times New Roman" w:cs="Times New Roman"/>
          <w:sz w:val="24"/>
          <w:szCs w:val="24"/>
        </w:rPr>
        <w:t>:</w:t>
      </w:r>
    </w:p>
    <w:p w:rsidR="00587123" w:rsidRPr="00C114C6" w:rsidRDefault="00587123" w:rsidP="00C429BA">
      <w:pPr>
        <w:numPr>
          <w:ilvl w:val="0"/>
          <w:numId w:val="31"/>
        </w:numPr>
        <w:suppressAutoHyphens/>
        <w:jc w:val="left"/>
        <w:rPr>
          <w:rFonts w:ascii="Times New Roman" w:hAnsi="Times New Roman" w:cs="Times New Roman"/>
          <w:sz w:val="24"/>
          <w:szCs w:val="24"/>
        </w:rPr>
      </w:pPr>
      <w:r w:rsidRPr="00C114C6">
        <w:rPr>
          <w:rFonts w:ascii="Times New Roman" w:hAnsi="Times New Roman" w:cs="Times New Roman"/>
          <w:sz w:val="24"/>
          <w:szCs w:val="24"/>
        </w:rPr>
        <w:t>вести элементарный этикетный диалог в ограниченном круге типичных ситуаций общения; диалог-расспрос (вопрос — ответ) и диалог — побуждение к действию;</w:t>
      </w:r>
    </w:p>
    <w:p w:rsidR="00587123" w:rsidRPr="00C114C6" w:rsidRDefault="00587123" w:rsidP="00C429BA">
      <w:pPr>
        <w:numPr>
          <w:ilvl w:val="0"/>
          <w:numId w:val="31"/>
        </w:numPr>
        <w:suppressAutoHyphens/>
        <w:jc w:val="left"/>
        <w:rPr>
          <w:rFonts w:ascii="Times New Roman" w:hAnsi="Times New Roman" w:cs="Times New Roman"/>
          <w:sz w:val="24"/>
          <w:szCs w:val="24"/>
        </w:rPr>
      </w:pPr>
      <w:r w:rsidRPr="00C114C6">
        <w:rPr>
          <w:rFonts w:ascii="Times New Roman" w:hAnsi="Times New Roman" w:cs="Times New Roman"/>
          <w:sz w:val="24"/>
          <w:szCs w:val="24"/>
        </w:rPr>
        <w:t>уметь на элементарном уровне описывать предмет, картинку, персонаж;</w:t>
      </w:r>
    </w:p>
    <w:p w:rsidR="00587123" w:rsidRPr="00C114C6" w:rsidRDefault="00587123" w:rsidP="00C429BA">
      <w:pPr>
        <w:numPr>
          <w:ilvl w:val="0"/>
          <w:numId w:val="31"/>
        </w:numPr>
        <w:suppressAutoHyphens/>
        <w:jc w:val="left"/>
        <w:rPr>
          <w:rFonts w:ascii="Times New Roman" w:hAnsi="Times New Roman" w:cs="Times New Roman"/>
          <w:sz w:val="24"/>
          <w:szCs w:val="24"/>
        </w:rPr>
      </w:pPr>
      <w:r w:rsidRPr="00C114C6">
        <w:rPr>
          <w:rFonts w:ascii="Times New Roman" w:hAnsi="Times New Roman" w:cs="Times New Roman"/>
          <w:sz w:val="24"/>
          <w:szCs w:val="24"/>
        </w:rPr>
        <w:t>уметь на элементарном уровне рассказывать о себе, семье, друге.</w:t>
      </w:r>
    </w:p>
    <w:p w:rsidR="00587123" w:rsidRPr="00C114C6" w:rsidRDefault="00587123" w:rsidP="00587123">
      <w:pPr>
        <w:rPr>
          <w:rFonts w:ascii="Times New Roman" w:hAnsi="Times New Roman" w:cs="Times New Roman"/>
          <w:sz w:val="24"/>
          <w:szCs w:val="24"/>
        </w:rPr>
      </w:pPr>
      <w:r w:rsidRPr="00C114C6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</w:t>
      </w:r>
      <w:r w:rsidRPr="00C114C6">
        <w:rPr>
          <w:rFonts w:ascii="Times New Roman" w:hAnsi="Times New Roman" w:cs="Times New Roman"/>
          <w:sz w:val="24"/>
          <w:szCs w:val="24"/>
        </w:rPr>
        <w:t>:</w:t>
      </w:r>
    </w:p>
    <w:p w:rsidR="00587123" w:rsidRPr="00C114C6" w:rsidRDefault="00587123" w:rsidP="00C429BA">
      <w:pPr>
        <w:numPr>
          <w:ilvl w:val="0"/>
          <w:numId w:val="31"/>
        </w:numPr>
        <w:suppressAutoHyphens/>
        <w:jc w:val="left"/>
        <w:rPr>
          <w:rFonts w:ascii="Times New Roman" w:hAnsi="Times New Roman" w:cs="Times New Roman"/>
          <w:sz w:val="24"/>
          <w:szCs w:val="24"/>
        </w:rPr>
      </w:pPr>
      <w:r w:rsidRPr="00C114C6">
        <w:rPr>
          <w:rFonts w:ascii="Times New Roman" w:hAnsi="Times New Roman" w:cs="Times New Roman"/>
          <w:sz w:val="24"/>
          <w:szCs w:val="24"/>
        </w:rPr>
        <w:t>участвовать в элементарном диалоге-расспросе, задавая вопросы собеседнику и отвечая на его вопросы;</w:t>
      </w:r>
    </w:p>
    <w:p w:rsidR="00587123" w:rsidRPr="00C114C6" w:rsidRDefault="00587123" w:rsidP="00C429BA">
      <w:pPr>
        <w:numPr>
          <w:ilvl w:val="0"/>
          <w:numId w:val="31"/>
        </w:numPr>
        <w:suppressAutoHyphens/>
        <w:jc w:val="left"/>
        <w:rPr>
          <w:rFonts w:ascii="Times New Roman" w:hAnsi="Times New Roman" w:cs="Times New Roman"/>
          <w:sz w:val="24"/>
          <w:szCs w:val="24"/>
        </w:rPr>
      </w:pPr>
      <w:r w:rsidRPr="00C114C6">
        <w:rPr>
          <w:rFonts w:ascii="Times New Roman" w:hAnsi="Times New Roman" w:cs="Times New Roman"/>
          <w:sz w:val="24"/>
          <w:szCs w:val="24"/>
        </w:rPr>
        <w:t>воспроизводить наизусть небольшие произведения детского фольклора, детские песни;</w:t>
      </w:r>
    </w:p>
    <w:p w:rsidR="00587123" w:rsidRPr="004D41D1" w:rsidRDefault="00587123" w:rsidP="00C429BA">
      <w:pPr>
        <w:numPr>
          <w:ilvl w:val="0"/>
          <w:numId w:val="31"/>
        </w:numPr>
        <w:suppressAutoHyphens/>
        <w:jc w:val="left"/>
        <w:rPr>
          <w:rFonts w:ascii="Times New Roman" w:hAnsi="Times New Roman" w:cs="Times New Roman"/>
          <w:sz w:val="24"/>
          <w:szCs w:val="24"/>
        </w:rPr>
      </w:pPr>
      <w:r w:rsidRPr="00C114C6">
        <w:rPr>
          <w:rFonts w:ascii="Times New Roman" w:hAnsi="Times New Roman" w:cs="Times New Roman"/>
          <w:sz w:val="24"/>
          <w:szCs w:val="24"/>
        </w:rPr>
        <w:t>составлять краткую характеристику персонажа;</w:t>
      </w:r>
    </w:p>
    <w:p w:rsidR="00587123" w:rsidRPr="00C114C6" w:rsidRDefault="00587123" w:rsidP="00587123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114C6">
        <w:rPr>
          <w:rFonts w:ascii="Times New Roman" w:hAnsi="Times New Roman" w:cs="Times New Roman"/>
          <w:bCs/>
          <w:i/>
          <w:iCs/>
          <w:sz w:val="24"/>
          <w:szCs w:val="24"/>
        </w:rPr>
        <w:t>Аудирование</w:t>
      </w:r>
      <w:proofErr w:type="spellEnd"/>
    </w:p>
    <w:p w:rsidR="00587123" w:rsidRPr="00C114C6" w:rsidRDefault="00587123" w:rsidP="00587123">
      <w:pPr>
        <w:rPr>
          <w:rFonts w:ascii="Times New Roman" w:hAnsi="Times New Roman" w:cs="Times New Roman"/>
          <w:sz w:val="24"/>
          <w:szCs w:val="24"/>
        </w:rPr>
      </w:pPr>
      <w:r w:rsidRPr="00C114C6">
        <w:rPr>
          <w:rFonts w:ascii="Times New Roman" w:hAnsi="Times New Roman" w:cs="Times New Roman"/>
          <w:i/>
          <w:iCs/>
          <w:sz w:val="24"/>
          <w:szCs w:val="24"/>
        </w:rPr>
        <w:t>научится</w:t>
      </w:r>
      <w:r w:rsidRPr="00C114C6">
        <w:rPr>
          <w:rFonts w:ascii="Times New Roman" w:hAnsi="Times New Roman" w:cs="Times New Roman"/>
          <w:sz w:val="24"/>
          <w:szCs w:val="24"/>
        </w:rPr>
        <w:t>:</w:t>
      </w:r>
    </w:p>
    <w:p w:rsidR="00587123" w:rsidRPr="00C114C6" w:rsidRDefault="00587123" w:rsidP="00C429BA">
      <w:pPr>
        <w:numPr>
          <w:ilvl w:val="0"/>
          <w:numId w:val="31"/>
        </w:numPr>
        <w:suppressAutoHyphens/>
        <w:jc w:val="left"/>
        <w:rPr>
          <w:rFonts w:ascii="Times New Roman" w:hAnsi="Times New Roman" w:cs="Times New Roman"/>
          <w:sz w:val="24"/>
          <w:szCs w:val="24"/>
        </w:rPr>
      </w:pPr>
      <w:r w:rsidRPr="00C114C6">
        <w:rPr>
          <w:rFonts w:ascii="Times New Roman" w:hAnsi="Times New Roman" w:cs="Times New Roman"/>
          <w:sz w:val="24"/>
          <w:szCs w:val="24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C114C6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C114C6">
        <w:rPr>
          <w:rFonts w:ascii="Times New Roman" w:hAnsi="Times New Roman" w:cs="Times New Roman"/>
          <w:sz w:val="24"/>
          <w:szCs w:val="24"/>
        </w:rPr>
        <w:t xml:space="preserve"> реагировать на </w:t>
      </w:r>
      <w:proofErr w:type="gramStart"/>
      <w:r w:rsidRPr="00C114C6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C114C6">
        <w:rPr>
          <w:rFonts w:ascii="Times New Roman" w:hAnsi="Times New Roman" w:cs="Times New Roman"/>
          <w:sz w:val="24"/>
          <w:szCs w:val="24"/>
        </w:rPr>
        <w:t>;</w:t>
      </w:r>
    </w:p>
    <w:p w:rsidR="00587123" w:rsidRPr="00C114C6" w:rsidRDefault="00587123" w:rsidP="00C429BA">
      <w:pPr>
        <w:numPr>
          <w:ilvl w:val="0"/>
          <w:numId w:val="31"/>
        </w:numPr>
        <w:suppressAutoHyphens/>
        <w:jc w:val="left"/>
        <w:rPr>
          <w:rFonts w:ascii="Times New Roman" w:hAnsi="Times New Roman" w:cs="Times New Roman"/>
          <w:sz w:val="24"/>
          <w:szCs w:val="24"/>
        </w:rPr>
      </w:pPr>
      <w:r w:rsidRPr="00C114C6">
        <w:rPr>
          <w:rFonts w:ascii="Times New Roman" w:hAnsi="Times New Roman" w:cs="Times New Roman"/>
          <w:sz w:val="24"/>
          <w:szCs w:val="24"/>
        </w:rPr>
        <w:lastRenderedPageBreak/>
        <w:t>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:rsidR="00587123" w:rsidRPr="00C114C6" w:rsidRDefault="00587123" w:rsidP="00587123">
      <w:pPr>
        <w:rPr>
          <w:rFonts w:ascii="Times New Roman" w:hAnsi="Times New Roman" w:cs="Times New Roman"/>
          <w:sz w:val="24"/>
          <w:szCs w:val="24"/>
        </w:rPr>
      </w:pPr>
      <w:r w:rsidRPr="00C114C6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</w:t>
      </w:r>
      <w:r w:rsidRPr="00C114C6">
        <w:rPr>
          <w:rFonts w:ascii="Times New Roman" w:hAnsi="Times New Roman" w:cs="Times New Roman"/>
          <w:sz w:val="24"/>
          <w:szCs w:val="24"/>
        </w:rPr>
        <w:t>:</w:t>
      </w:r>
    </w:p>
    <w:p w:rsidR="00587123" w:rsidRPr="004D41D1" w:rsidRDefault="00587123" w:rsidP="00C429BA">
      <w:pPr>
        <w:numPr>
          <w:ilvl w:val="0"/>
          <w:numId w:val="31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воспринимать на слух в аудиозаписи небольшой текст, построенный на изученном языковом материале</w:t>
      </w:r>
    </w:p>
    <w:p w:rsidR="00587123" w:rsidRPr="004D41D1" w:rsidRDefault="00587123" w:rsidP="00C429BA">
      <w:pPr>
        <w:numPr>
          <w:ilvl w:val="0"/>
          <w:numId w:val="31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587123" w:rsidRPr="004D41D1" w:rsidRDefault="00587123" w:rsidP="00587123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D41D1">
        <w:rPr>
          <w:rFonts w:ascii="Times New Roman" w:hAnsi="Times New Roman" w:cs="Times New Roman"/>
          <w:bCs/>
          <w:i/>
          <w:iCs/>
          <w:sz w:val="24"/>
          <w:szCs w:val="24"/>
        </w:rPr>
        <w:t>Чтение</w:t>
      </w:r>
    </w:p>
    <w:p w:rsidR="00587123" w:rsidRPr="004D41D1" w:rsidRDefault="00587123" w:rsidP="00587123">
      <w:pPr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i/>
          <w:iCs/>
          <w:sz w:val="24"/>
          <w:szCs w:val="24"/>
        </w:rPr>
        <w:t>научится</w:t>
      </w:r>
      <w:r w:rsidRPr="004D41D1">
        <w:rPr>
          <w:rFonts w:ascii="Times New Roman" w:hAnsi="Times New Roman" w:cs="Times New Roman"/>
          <w:sz w:val="24"/>
          <w:szCs w:val="24"/>
        </w:rPr>
        <w:t>:</w:t>
      </w:r>
    </w:p>
    <w:p w:rsidR="00587123" w:rsidRPr="004D41D1" w:rsidRDefault="00587123" w:rsidP="00C429BA">
      <w:pPr>
        <w:numPr>
          <w:ilvl w:val="0"/>
          <w:numId w:val="31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соотносить графический образ английского слова с его звуковым образом;</w:t>
      </w:r>
    </w:p>
    <w:p w:rsidR="00587123" w:rsidRPr="004D41D1" w:rsidRDefault="00587123" w:rsidP="00C429BA">
      <w:pPr>
        <w:numPr>
          <w:ilvl w:val="0"/>
          <w:numId w:val="31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587123" w:rsidRPr="004D41D1" w:rsidRDefault="00587123" w:rsidP="00C429BA">
      <w:pPr>
        <w:numPr>
          <w:ilvl w:val="0"/>
          <w:numId w:val="31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587123" w:rsidRPr="004D41D1" w:rsidRDefault="00587123" w:rsidP="00587123">
      <w:pPr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</w:t>
      </w:r>
      <w:r w:rsidRPr="004D41D1">
        <w:rPr>
          <w:rFonts w:ascii="Times New Roman" w:hAnsi="Times New Roman" w:cs="Times New Roman"/>
          <w:sz w:val="24"/>
          <w:szCs w:val="24"/>
        </w:rPr>
        <w:t>:</w:t>
      </w:r>
    </w:p>
    <w:p w:rsidR="00587123" w:rsidRPr="004D41D1" w:rsidRDefault="00587123" w:rsidP="00C429BA">
      <w:pPr>
        <w:numPr>
          <w:ilvl w:val="0"/>
          <w:numId w:val="31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догадываться о значении незнакомых слов по контексту;</w:t>
      </w:r>
    </w:p>
    <w:p w:rsidR="00587123" w:rsidRPr="004D41D1" w:rsidRDefault="00587123" w:rsidP="00C429BA">
      <w:pPr>
        <w:numPr>
          <w:ilvl w:val="0"/>
          <w:numId w:val="31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не обращать внимания на незнакомые слова, не мешающие понять основное содержание текста.</w:t>
      </w:r>
    </w:p>
    <w:p w:rsidR="00587123" w:rsidRPr="004D41D1" w:rsidRDefault="00587123" w:rsidP="00587123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D41D1">
        <w:rPr>
          <w:rFonts w:ascii="Times New Roman" w:hAnsi="Times New Roman" w:cs="Times New Roman"/>
          <w:bCs/>
          <w:i/>
          <w:iCs/>
          <w:sz w:val="24"/>
          <w:szCs w:val="24"/>
        </w:rPr>
        <w:t>Письмо</w:t>
      </w:r>
    </w:p>
    <w:p w:rsidR="00587123" w:rsidRPr="004D41D1" w:rsidRDefault="00587123" w:rsidP="00587123">
      <w:pPr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i/>
          <w:iCs/>
          <w:sz w:val="24"/>
          <w:szCs w:val="24"/>
        </w:rPr>
        <w:t>научится</w:t>
      </w:r>
      <w:r w:rsidRPr="004D41D1">
        <w:rPr>
          <w:rFonts w:ascii="Times New Roman" w:hAnsi="Times New Roman" w:cs="Times New Roman"/>
          <w:sz w:val="24"/>
          <w:szCs w:val="24"/>
        </w:rPr>
        <w:t>:</w:t>
      </w:r>
    </w:p>
    <w:p w:rsidR="00587123" w:rsidRPr="004D41D1" w:rsidRDefault="00587123" w:rsidP="00C429BA">
      <w:pPr>
        <w:numPr>
          <w:ilvl w:val="0"/>
          <w:numId w:val="3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владеть техникой письма;</w:t>
      </w:r>
    </w:p>
    <w:p w:rsidR="00587123" w:rsidRPr="004D41D1" w:rsidRDefault="00587123" w:rsidP="00C429BA">
      <w:pPr>
        <w:numPr>
          <w:ilvl w:val="0"/>
          <w:numId w:val="3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587123" w:rsidRPr="004D41D1" w:rsidRDefault="00587123" w:rsidP="00587123">
      <w:pPr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</w:t>
      </w:r>
      <w:r w:rsidRPr="004D41D1">
        <w:rPr>
          <w:rFonts w:ascii="Times New Roman" w:hAnsi="Times New Roman" w:cs="Times New Roman"/>
          <w:sz w:val="24"/>
          <w:szCs w:val="24"/>
        </w:rPr>
        <w:t>:</w:t>
      </w:r>
    </w:p>
    <w:p w:rsidR="00587123" w:rsidRPr="004D41D1" w:rsidRDefault="00587123" w:rsidP="00C429BA">
      <w:pPr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в письменной форме кратко отвечать на вопросы к тексту</w:t>
      </w:r>
    </w:p>
    <w:p w:rsidR="00587123" w:rsidRPr="004D41D1" w:rsidRDefault="00587123" w:rsidP="00C429BA">
      <w:pPr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делать по образцу подписи к рисункам/фотографиям.</w:t>
      </w:r>
    </w:p>
    <w:p w:rsidR="00587123" w:rsidRPr="004D41D1" w:rsidRDefault="00587123" w:rsidP="00587123">
      <w:pPr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bCs/>
          <w:sz w:val="24"/>
          <w:szCs w:val="24"/>
        </w:rPr>
        <w:t xml:space="preserve"> Языковая компетенция </w:t>
      </w:r>
      <w:r w:rsidRPr="004D41D1">
        <w:rPr>
          <w:rFonts w:ascii="Times New Roman" w:hAnsi="Times New Roman" w:cs="Times New Roman"/>
          <w:sz w:val="24"/>
          <w:szCs w:val="24"/>
        </w:rPr>
        <w:t>(владение языковыми средствами)</w:t>
      </w:r>
    </w:p>
    <w:p w:rsidR="00587123" w:rsidRPr="004D41D1" w:rsidRDefault="00587123" w:rsidP="00587123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D41D1">
        <w:rPr>
          <w:rFonts w:ascii="Times New Roman" w:hAnsi="Times New Roman" w:cs="Times New Roman"/>
          <w:bCs/>
          <w:i/>
          <w:iCs/>
          <w:sz w:val="24"/>
          <w:szCs w:val="24"/>
        </w:rPr>
        <w:t>Графика, каллиграфия, орфография</w:t>
      </w:r>
    </w:p>
    <w:p w:rsidR="00587123" w:rsidRPr="004D41D1" w:rsidRDefault="00587123" w:rsidP="0058712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D41D1">
        <w:rPr>
          <w:rFonts w:ascii="Times New Roman" w:hAnsi="Times New Roman" w:cs="Times New Roman"/>
          <w:i/>
          <w:iCs/>
          <w:sz w:val="24"/>
          <w:szCs w:val="24"/>
        </w:rPr>
        <w:t>научится:</w:t>
      </w:r>
    </w:p>
    <w:p w:rsidR="00587123" w:rsidRPr="004D41D1" w:rsidRDefault="00587123" w:rsidP="00C429BA">
      <w:pPr>
        <w:numPr>
          <w:ilvl w:val="0"/>
          <w:numId w:val="36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пользоваться английским алфавитом, знать последовательность букв в нем;</w:t>
      </w:r>
    </w:p>
    <w:p w:rsidR="00587123" w:rsidRPr="004D41D1" w:rsidRDefault="00587123" w:rsidP="00C429BA">
      <w:pPr>
        <w:numPr>
          <w:ilvl w:val="0"/>
          <w:numId w:val="36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воспроизводить графически и каллиграфически корректно все английские буквы алфавита (</w:t>
      </w:r>
      <w:proofErr w:type="spellStart"/>
      <w:r w:rsidRPr="004D41D1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Pr="004D41D1">
        <w:rPr>
          <w:rFonts w:ascii="Times New Roman" w:hAnsi="Times New Roman" w:cs="Times New Roman"/>
          <w:sz w:val="24"/>
          <w:szCs w:val="24"/>
        </w:rPr>
        <w:t xml:space="preserve"> написание букв, слов);</w:t>
      </w:r>
    </w:p>
    <w:p w:rsidR="00587123" w:rsidRPr="004D41D1" w:rsidRDefault="00587123" w:rsidP="00C429BA">
      <w:pPr>
        <w:numPr>
          <w:ilvl w:val="0"/>
          <w:numId w:val="36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находить и сравнивать (в объеме содержания курса) такие языковые единицы, как звук, буква, слово;</w:t>
      </w:r>
    </w:p>
    <w:p w:rsidR="00587123" w:rsidRPr="004D41D1" w:rsidRDefault="00587123" w:rsidP="00C429BA">
      <w:pPr>
        <w:numPr>
          <w:ilvl w:val="0"/>
          <w:numId w:val="36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применять основные правила чтения и орфографии, изученные во 2 классе</w:t>
      </w:r>
    </w:p>
    <w:p w:rsidR="00587123" w:rsidRPr="004D41D1" w:rsidRDefault="00587123" w:rsidP="00C429BA">
      <w:pPr>
        <w:numPr>
          <w:ilvl w:val="0"/>
          <w:numId w:val="36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отличать буквы от знаков транскрипции.</w:t>
      </w:r>
    </w:p>
    <w:p w:rsidR="00587123" w:rsidRPr="004D41D1" w:rsidRDefault="00587123" w:rsidP="00587123">
      <w:pPr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</w:t>
      </w:r>
      <w:r w:rsidRPr="004D41D1">
        <w:rPr>
          <w:rFonts w:ascii="Times New Roman" w:hAnsi="Times New Roman" w:cs="Times New Roman"/>
          <w:sz w:val="24"/>
          <w:szCs w:val="24"/>
        </w:rPr>
        <w:t>:</w:t>
      </w:r>
    </w:p>
    <w:p w:rsidR="00587123" w:rsidRPr="004D41D1" w:rsidRDefault="00587123" w:rsidP="00C429BA">
      <w:pPr>
        <w:numPr>
          <w:ilvl w:val="0"/>
          <w:numId w:val="27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сравнивать и анализировать буквосочетания английского языка и их транскрипцию;</w:t>
      </w:r>
    </w:p>
    <w:p w:rsidR="00587123" w:rsidRPr="004D41D1" w:rsidRDefault="00587123" w:rsidP="00C429BA">
      <w:pPr>
        <w:numPr>
          <w:ilvl w:val="0"/>
          <w:numId w:val="27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группировать слова в соответствии с изученными правилами чтения;</w:t>
      </w:r>
    </w:p>
    <w:p w:rsidR="00587123" w:rsidRPr="004D41D1" w:rsidRDefault="00587123" w:rsidP="00C429BA">
      <w:pPr>
        <w:numPr>
          <w:ilvl w:val="0"/>
          <w:numId w:val="27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уточнять написание слова по словарю учебника.</w:t>
      </w:r>
    </w:p>
    <w:p w:rsidR="00587123" w:rsidRPr="004D41D1" w:rsidRDefault="00587123" w:rsidP="00587123">
      <w:pPr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Фонетическая </w:t>
      </w:r>
      <w:r w:rsidRPr="004D41D1">
        <w:rPr>
          <w:rFonts w:ascii="Times New Roman" w:hAnsi="Times New Roman" w:cs="Times New Roman"/>
          <w:sz w:val="24"/>
          <w:szCs w:val="24"/>
        </w:rPr>
        <w:t>сторона речи</w:t>
      </w:r>
    </w:p>
    <w:p w:rsidR="00587123" w:rsidRPr="004D41D1" w:rsidRDefault="00587123" w:rsidP="00587123">
      <w:pPr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i/>
          <w:iCs/>
          <w:sz w:val="24"/>
          <w:szCs w:val="24"/>
        </w:rPr>
        <w:t>научится</w:t>
      </w:r>
      <w:r w:rsidRPr="004D41D1">
        <w:rPr>
          <w:rFonts w:ascii="Times New Roman" w:hAnsi="Times New Roman" w:cs="Times New Roman"/>
          <w:sz w:val="24"/>
          <w:szCs w:val="24"/>
        </w:rPr>
        <w:t>:</w:t>
      </w:r>
    </w:p>
    <w:p w:rsidR="00587123" w:rsidRPr="004D41D1" w:rsidRDefault="00587123" w:rsidP="00C429BA">
      <w:pPr>
        <w:numPr>
          <w:ilvl w:val="0"/>
          <w:numId w:val="27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адекватно произносить и различать на слух все звуки английского языка; соблюдать нормы произношения звуков;</w:t>
      </w:r>
    </w:p>
    <w:p w:rsidR="00587123" w:rsidRPr="004D41D1" w:rsidRDefault="00587123" w:rsidP="00C429BA">
      <w:pPr>
        <w:numPr>
          <w:ilvl w:val="0"/>
          <w:numId w:val="27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соблюдать правильное ударение в изолированных словах и фразах;</w:t>
      </w:r>
    </w:p>
    <w:p w:rsidR="00587123" w:rsidRPr="004D41D1" w:rsidRDefault="00587123" w:rsidP="00C429BA">
      <w:pPr>
        <w:numPr>
          <w:ilvl w:val="0"/>
          <w:numId w:val="27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соблюдать особенности интонации основных типов предложений;</w:t>
      </w:r>
    </w:p>
    <w:p w:rsidR="00587123" w:rsidRPr="004D41D1" w:rsidRDefault="00587123" w:rsidP="00C429BA">
      <w:pPr>
        <w:numPr>
          <w:ilvl w:val="0"/>
          <w:numId w:val="27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корректно произносить предложения с точки зрения их ритмико-интонационных особенностей.</w:t>
      </w:r>
    </w:p>
    <w:p w:rsidR="00587123" w:rsidRPr="004D41D1" w:rsidRDefault="00587123" w:rsidP="00587123">
      <w:pPr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</w:t>
      </w:r>
      <w:r w:rsidRPr="004D41D1">
        <w:rPr>
          <w:rFonts w:ascii="Times New Roman" w:hAnsi="Times New Roman" w:cs="Times New Roman"/>
          <w:sz w:val="24"/>
          <w:szCs w:val="24"/>
        </w:rPr>
        <w:t>:</w:t>
      </w:r>
    </w:p>
    <w:p w:rsidR="00587123" w:rsidRPr="004D41D1" w:rsidRDefault="00587123" w:rsidP="00C429BA">
      <w:pPr>
        <w:numPr>
          <w:ilvl w:val="0"/>
          <w:numId w:val="25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lastRenderedPageBreak/>
        <w:t>распознавать случаи использования связующего «</w:t>
      </w:r>
      <w:proofErr w:type="spellStart"/>
      <w:r w:rsidRPr="004D41D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D41D1">
        <w:rPr>
          <w:rFonts w:ascii="Times New Roman" w:hAnsi="Times New Roman" w:cs="Times New Roman"/>
          <w:sz w:val="24"/>
          <w:szCs w:val="24"/>
        </w:rPr>
        <w:t>» и соблюдать их в речи;</w:t>
      </w:r>
    </w:p>
    <w:p w:rsidR="00587123" w:rsidRPr="004D41D1" w:rsidRDefault="00587123" w:rsidP="00C429BA">
      <w:pPr>
        <w:numPr>
          <w:ilvl w:val="0"/>
          <w:numId w:val="25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соблюдать интонацию перечисления;</w:t>
      </w:r>
    </w:p>
    <w:p w:rsidR="00587123" w:rsidRPr="004D41D1" w:rsidRDefault="00587123" w:rsidP="00C429BA">
      <w:pPr>
        <w:numPr>
          <w:ilvl w:val="0"/>
          <w:numId w:val="25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соблюдать правило отсутствия ударения на служебных словах (артиклях, союзах, предлогах);</w:t>
      </w:r>
    </w:p>
    <w:p w:rsidR="00587123" w:rsidRPr="004D41D1" w:rsidRDefault="00587123" w:rsidP="00C429BA">
      <w:pPr>
        <w:numPr>
          <w:ilvl w:val="0"/>
          <w:numId w:val="3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читать изучаемые слова по транскрипции;</w:t>
      </w:r>
    </w:p>
    <w:p w:rsidR="00587123" w:rsidRPr="004D41D1" w:rsidRDefault="00587123" w:rsidP="00C429BA">
      <w:pPr>
        <w:numPr>
          <w:ilvl w:val="0"/>
          <w:numId w:val="30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писать транскрипцию отдельных звуков, сочетаний звуков по образцу.</w:t>
      </w:r>
    </w:p>
    <w:p w:rsidR="00587123" w:rsidRPr="004D41D1" w:rsidRDefault="00587123" w:rsidP="00587123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D41D1">
        <w:rPr>
          <w:rFonts w:ascii="Times New Roman" w:hAnsi="Times New Roman" w:cs="Times New Roman"/>
          <w:bCs/>
          <w:i/>
          <w:iCs/>
          <w:sz w:val="24"/>
          <w:szCs w:val="24"/>
        </w:rPr>
        <w:t>Лексическая сторона речи</w:t>
      </w:r>
    </w:p>
    <w:p w:rsidR="00587123" w:rsidRPr="004D41D1" w:rsidRDefault="00587123" w:rsidP="00587123">
      <w:pPr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i/>
          <w:iCs/>
          <w:sz w:val="24"/>
          <w:szCs w:val="24"/>
        </w:rPr>
        <w:t>научится</w:t>
      </w:r>
      <w:r w:rsidRPr="004D41D1">
        <w:rPr>
          <w:rFonts w:ascii="Times New Roman" w:hAnsi="Times New Roman" w:cs="Times New Roman"/>
          <w:sz w:val="24"/>
          <w:szCs w:val="24"/>
        </w:rPr>
        <w:t>:</w:t>
      </w:r>
    </w:p>
    <w:p w:rsidR="00587123" w:rsidRPr="004D41D1" w:rsidRDefault="00587123" w:rsidP="00C429BA">
      <w:pPr>
        <w:numPr>
          <w:ilvl w:val="0"/>
          <w:numId w:val="34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</w:t>
      </w:r>
      <w:proofErr w:type="gramStart"/>
      <w:r w:rsidRPr="004D41D1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4D41D1">
        <w:rPr>
          <w:rFonts w:ascii="Times New Roman" w:hAnsi="Times New Roman" w:cs="Times New Roman"/>
          <w:sz w:val="24"/>
          <w:szCs w:val="24"/>
        </w:rPr>
        <w:t xml:space="preserve">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587123" w:rsidRPr="004D41D1" w:rsidRDefault="00587123" w:rsidP="00C429BA">
      <w:pPr>
        <w:numPr>
          <w:ilvl w:val="0"/>
          <w:numId w:val="34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оперировать в процессе общения активной лексикой в соответствии с коммуникативной задачей.</w:t>
      </w:r>
    </w:p>
    <w:p w:rsidR="00587123" w:rsidRPr="004D41D1" w:rsidRDefault="00587123" w:rsidP="00587123">
      <w:pPr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</w:t>
      </w:r>
      <w:r w:rsidRPr="004D41D1">
        <w:rPr>
          <w:rFonts w:ascii="Times New Roman" w:hAnsi="Times New Roman" w:cs="Times New Roman"/>
          <w:sz w:val="24"/>
          <w:szCs w:val="24"/>
        </w:rPr>
        <w:t>:</w:t>
      </w:r>
    </w:p>
    <w:p w:rsidR="00587123" w:rsidRPr="004D41D1" w:rsidRDefault="00587123" w:rsidP="00C429BA">
      <w:pPr>
        <w:numPr>
          <w:ilvl w:val="0"/>
          <w:numId w:val="34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узнавать простые словообразовательные элементы;</w:t>
      </w:r>
    </w:p>
    <w:p w:rsidR="00587123" w:rsidRPr="004D41D1" w:rsidRDefault="00587123" w:rsidP="00C429BA">
      <w:pPr>
        <w:numPr>
          <w:ilvl w:val="0"/>
          <w:numId w:val="34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 xml:space="preserve">опираться на языковую догадку при восприятии интернациональных и сложных слов в процессе чтения и </w:t>
      </w:r>
      <w:proofErr w:type="spellStart"/>
      <w:r w:rsidRPr="004D41D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4D41D1">
        <w:rPr>
          <w:rFonts w:ascii="Times New Roman" w:hAnsi="Times New Roman" w:cs="Times New Roman"/>
          <w:sz w:val="24"/>
          <w:szCs w:val="24"/>
        </w:rPr>
        <w:t>;</w:t>
      </w:r>
    </w:p>
    <w:p w:rsidR="00587123" w:rsidRPr="004D41D1" w:rsidRDefault="00587123" w:rsidP="00587123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D41D1">
        <w:rPr>
          <w:rFonts w:ascii="Times New Roman" w:hAnsi="Times New Roman" w:cs="Times New Roman"/>
          <w:bCs/>
          <w:i/>
          <w:iCs/>
          <w:sz w:val="24"/>
          <w:szCs w:val="24"/>
        </w:rPr>
        <w:t>Грамматическая сторона речи</w:t>
      </w:r>
    </w:p>
    <w:p w:rsidR="00587123" w:rsidRPr="004D41D1" w:rsidRDefault="00587123" w:rsidP="0058712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D41D1">
        <w:rPr>
          <w:rFonts w:ascii="Times New Roman" w:hAnsi="Times New Roman" w:cs="Times New Roman"/>
          <w:i/>
          <w:iCs/>
          <w:sz w:val="24"/>
          <w:szCs w:val="24"/>
        </w:rPr>
        <w:t>научится:</w:t>
      </w:r>
    </w:p>
    <w:p w:rsidR="00587123" w:rsidRDefault="00587123" w:rsidP="00C429BA">
      <w:pPr>
        <w:pStyle w:val="a4"/>
        <w:numPr>
          <w:ilvl w:val="0"/>
          <w:numId w:val="38"/>
        </w:numPr>
        <w:suppressAutoHyphens/>
      </w:pPr>
      <w:r w:rsidRPr="005E09BF"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587123" w:rsidRPr="005E09BF" w:rsidRDefault="00587123" w:rsidP="00C429BA">
      <w:pPr>
        <w:pStyle w:val="a4"/>
        <w:numPr>
          <w:ilvl w:val="0"/>
          <w:numId w:val="38"/>
        </w:numPr>
        <w:suppressAutoHyphens/>
      </w:pPr>
      <w:r w:rsidRPr="005E09BF">
        <w:t xml:space="preserve">распознавать и употреблять в речи изученные существительные с неопределенным/определенным/нулевым артиклем, в единственном и во множественном числе; притяжательный падеж существительных; модальный глагол </w:t>
      </w:r>
      <w:r w:rsidRPr="005E09BF">
        <w:rPr>
          <w:lang w:val="en-US"/>
        </w:rPr>
        <w:t>can</w:t>
      </w:r>
      <w:r w:rsidRPr="005E09BF">
        <w:t>.  Личные местоимения; количественные (до 10) числительные; наиболее употребительные предлоги для выражения временных и пространственных отношений.</w:t>
      </w:r>
    </w:p>
    <w:p w:rsidR="00587123" w:rsidRPr="004D41D1" w:rsidRDefault="00587123" w:rsidP="00587123">
      <w:pPr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</w:t>
      </w:r>
      <w:r w:rsidRPr="004D41D1">
        <w:rPr>
          <w:rFonts w:ascii="Times New Roman" w:hAnsi="Times New Roman" w:cs="Times New Roman"/>
          <w:sz w:val="24"/>
          <w:szCs w:val="24"/>
        </w:rPr>
        <w:t>:</w:t>
      </w:r>
    </w:p>
    <w:p w:rsidR="00587123" w:rsidRDefault="00587123" w:rsidP="00C429BA">
      <w:pPr>
        <w:pStyle w:val="a4"/>
        <w:numPr>
          <w:ilvl w:val="0"/>
          <w:numId w:val="39"/>
        </w:numPr>
        <w:suppressAutoHyphens/>
      </w:pPr>
      <w:r w:rsidRPr="005E09BF">
        <w:t xml:space="preserve">узнавать сложносочиненные предложения с союзами </w:t>
      </w:r>
      <w:proofErr w:type="spellStart"/>
      <w:r w:rsidRPr="005E09BF">
        <w:t>and</w:t>
      </w:r>
      <w:proofErr w:type="spellEnd"/>
      <w:r w:rsidRPr="005E09BF">
        <w:t xml:space="preserve"> и </w:t>
      </w:r>
      <w:proofErr w:type="spellStart"/>
      <w:r w:rsidRPr="005E09BF">
        <w:t>but</w:t>
      </w:r>
      <w:proofErr w:type="spellEnd"/>
      <w:r w:rsidRPr="005E09BF">
        <w:t>;</w:t>
      </w:r>
    </w:p>
    <w:p w:rsidR="00587123" w:rsidRPr="005E09BF" w:rsidRDefault="00587123" w:rsidP="00C429BA">
      <w:pPr>
        <w:pStyle w:val="a4"/>
        <w:numPr>
          <w:ilvl w:val="0"/>
          <w:numId w:val="39"/>
        </w:numPr>
        <w:suppressAutoHyphens/>
      </w:pPr>
      <w:r w:rsidRPr="005E09BF">
        <w:t>распознавать в тексте и дифференцировать слова по определенным признакам (существительные, прилагательные, модальные/смысловые глаголы);</w:t>
      </w:r>
    </w:p>
    <w:p w:rsidR="00587123" w:rsidRPr="004D41D1" w:rsidRDefault="00587123" w:rsidP="00587123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D41D1">
        <w:rPr>
          <w:rFonts w:ascii="Times New Roman" w:hAnsi="Times New Roman" w:cs="Times New Roman"/>
          <w:bCs/>
          <w:sz w:val="24"/>
          <w:szCs w:val="24"/>
        </w:rPr>
        <w:t>Социокультурная</w:t>
      </w:r>
      <w:proofErr w:type="spellEnd"/>
      <w:r w:rsidRPr="004D41D1">
        <w:rPr>
          <w:rFonts w:ascii="Times New Roman" w:hAnsi="Times New Roman" w:cs="Times New Roman"/>
          <w:bCs/>
          <w:sz w:val="24"/>
          <w:szCs w:val="24"/>
        </w:rPr>
        <w:t xml:space="preserve"> осведомленность</w:t>
      </w:r>
    </w:p>
    <w:p w:rsidR="00587123" w:rsidRPr="004D41D1" w:rsidRDefault="00587123" w:rsidP="00587123">
      <w:pPr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i/>
          <w:iCs/>
          <w:sz w:val="24"/>
          <w:szCs w:val="24"/>
        </w:rPr>
        <w:t>научится</w:t>
      </w:r>
      <w:r w:rsidRPr="004D41D1">
        <w:rPr>
          <w:rFonts w:ascii="Times New Roman" w:hAnsi="Times New Roman" w:cs="Times New Roman"/>
          <w:sz w:val="24"/>
          <w:szCs w:val="24"/>
        </w:rPr>
        <w:t>:</w:t>
      </w:r>
    </w:p>
    <w:p w:rsidR="00587123" w:rsidRPr="004D41D1" w:rsidRDefault="00587123" w:rsidP="00C429BA">
      <w:pPr>
        <w:numPr>
          <w:ilvl w:val="0"/>
          <w:numId w:val="29"/>
        </w:numPr>
        <w:tabs>
          <w:tab w:val="clear" w:pos="795"/>
          <w:tab w:val="num" w:pos="360"/>
        </w:tabs>
        <w:suppressAutoHyphens/>
        <w:ind w:left="360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называть страны изучаемого языка по-английски;</w:t>
      </w:r>
    </w:p>
    <w:p w:rsidR="00587123" w:rsidRPr="004D41D1" w:rsidRDefault="00587123" w:rsidP="00C429BA">
      <w:pPr>
        <w:numPr>
          <w:ilvl w:val="0"/>
          <w:numId w:val="33"/>
        </w:numPr>
        <w:tabs>
          <w:tab w:val="clear" w:pos="795"/>
          <w:tab w:val="num" w:pos="360"/>
        </w:tabs>
        <w:suppressAutoHyphens/>
        <w:ind w:left="360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587123" w:rsidRPr="004D41D1" w:rsidRDefault="00587123" w:rsidP="00C429BA">
      <w:pPr>
        <w:numPr>
          <w:ilvl w:val="0"/>
          <w:numId w:val="28"/>
        </w:numPr>
        <w:tabs>
          <w:tab w:val="clear" w:pos="795"/>
          <w:tab w:val="num" w:pos="360"/>
        </w:tabs>
        <w:suppressAutoHyphens/>
        <w:ind w:left="360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587123" w:rsidRPr="004D41D1" w:rsidRDefault="00587123" w:rsidP="00587123">
      <w:pPr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</w:t>
      </w:r>
      <w:r w:rsidRPr="004D41D1">
        <w:rPr>
          <w:rFonts w:ascii="Times New Roman" w:hAnsi="Times New Roman" w:cs="Times New Roman"/>
          <w:sz w:val="24"/>
          <w:szCs w:val="24"/>
        </w:rPr>
        <w:t>:</w:t>
      </w:r>
    </w:p>
    <w:p w:rsidR="00587123" w:rsidRDefault="00587123" w:rsidP="00C429BA">
      <w:pPr>
        <w:numPr>
          <w:ilvl w:val="0"/>
          <w:numId w:val="37"/>
        </w:numPr>
        <w:tabs>
          <w:tab w:val="clear" w:pos="795"/>
          <w:tab w:val="num" w:pos="360"/>
        </w:tabs>
        <w:suppressAutoHyphens/>
        <w:ind w:left="360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называть столицы стран изучаемого языка по-английски;</w:t>
      </w:r>
    </w:p>
    <w:p w:rsidR="00587123" w:rsidRDefault="00587123" w:rsidP="00C429BA">
      <w:pPr>
        <w:numPr>
          <w:ilvl w:val="0"/>
          <w:numId w:val="37"/>
        </w:numPr>
        <w:tabs>
          <w:tab w:val="clear" w:pos="795"/>
          <w:tab w:val="num" w:pos="360"/>
        </w:tabs>
        <w:suppressAutoHyphens/>
        <w:ind w:left="360"/>
        <w:rPr>
          <w:rFonts w:ascii="Times New Roman" w:hAnsi="Times New Roman" w:cs="Times New Roman"/>
          <w:sz w:val="24"/>
          <w:szCs w:val="24"/>
        </w:rPr>
      </w:pPr>
      <w:r w:rsidRPr="005E09BF">
        <w:rPr>
          <w:rFonts w:ascii="Times New Roman" w:hAnsi="Times New Roman" w:cs="Times New Roman"/>
          <w:sz w:val="24"/>
          <w:szCs w:val="24"/>
        </w:rPr>
        <w:t>воспроизводить наизусть небольшие произведения детского фольклора (стихи, песни) на английском языке;</w:t>
      </w:r>
    </w:p>
    <w:p w:rsidR="00587123" w:rsidRPr="005E09BF" w:rsidRDefault="00587123" w:rsidP="00C429BA">
      <w:pPr>
        <w:numPr>
          <w:ilvl w:val="0"/>
          <w:numId w:val="37"/>
        </w:numPr>
        <w:tabs>
          <w:tab w:val="clear" w:pos="795"/>
          <w:tab w:val="num" w:pos="360"/>
        </w:tabs>
        <w:suppressAutoHyphens/>
        <w:ind w:left="360"/>
        <w:rPr>
          <w:rFonts w:ascii="Times New Roman" w:hAnsi="Times New Roman" w:cs="Times New Roman"/>
          <w:sz w:val="24"/>
          <w:szCs w:val="24"/>
        </w:rPr>
      </w:pPr>
      <w:r w:rsidRPr="005E09BF">
        <w:rPr>
          <w:rFonts w:ascii="Times New Roman" w:hAnsi="Times New Roman" w:cs="Times New Roman"/>
          <w:sz w:val="24"/>
          <w:szCs w:val="24"/>
        </w:rPr>
        <w:t>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:rsidR="00587123" w:rsidRPr="004D41D1" w:rsidRDefault="00587123" w:rsidP="00587123">
      <w:pPr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</w:t>
      </w:r>
    </w:p>
    <w:p w:rsidR="00587123" w:rsidRPr="004D41D1" w:rsidRDefault="00587123" w:rsidP="00587123">
      <w:pPr>
        <w:rPr>
          <w:rFonts w:ascii="Times New Roman" w:hAnsi="Times New Roman" w:cs="Times New Roman"/>
          <w:bCs/>
          <w:sz w:val="24"/>
          <w:szCs w:val="24"/>
        </w:rPr>
      </w:pPr>
      <w:r w:rsidRPr="004D41D1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4D41D1">
        <w:rPr>
          <w:rFonts w:ascii="Times New Roman" w:hAnsi="Times New Roman" w:cs="Times New Roman"/>
          <w:bCs/>
          <w:sz w:val="24"/>
          <w:szCs w:val="24"/>
        </w:rPr>
        <w:t xml:space="preserve"> в познавательной сфере</w:t>
      </w:r>
    </w:p>
    <w:p w:rsidR="00587123" w:rsidRPr="004D41D1" w:rsidRDefault="00587123" w:rsidP="00587123">
      <w:pPr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i/>
          <w:iCs/>
          <w:sz w:val="24"/>
          <w:szCs w:val="24"/>
        </w:rPr>
        <w:t>научится</w:t>
      </w:r>
      <w:r w:rsidRPr="004D41D1">
        <w:rPr>
          <w:rFonts w:ascii="Times New Roman" w:hAnsi="Times New Roman" w:cs="Times New Roman"/>
          <w:sz w:val="24"/>
          <w:szCs w:val="24"/>
        </w:rPr>
        <w:t>:</w:t>
      </w:r>
    </w:p>
    <w:p w:rsidR="00587123" w:rsidRPr="004D41D1" w:rsidRDefault="00587123" w:rsidP="00C429BA">
      <w:pPr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gramStart"/>
      <w:r w:rsidRPr="004D41D1">
        <w:rPr>
          <w:rFonts w:ascii="Times New Roman" w:hAnsi="Times New Roman" w:cs="Times New Roman"/>
          <w:sz w:val="24"/>
          <w:szCs w:val="24"/>
        </w:rPr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587123" w:rsidRPr="004D41D1" w:rsidRDefault="00587123" w:rsidP="00C429BA">
      <w:pPr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587123" w:rsidRPr="004D41D1" w:rsidRDefault="00587123" w:rsidP="00C429BA">
      <w:pPr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lastRenderedPageBreak/>
        <w:t>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587123" w:rsidRPr="004D41D1" w:rsidRDefault="00587123" w:rsidP="00C429BA">
      <w:pPr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пользоваться справочным материалом, представленным в доступном данному возрасту виде (правила, таблицы);</w:t>
      </w:r>
    </w:p>
    <w:p w:rsidR="00587123" w:rsidRPr="004D41D1" w:rsidRDefault="00587123" w:rsidP="00C429BA">
      <w:pPr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осуществлять самонаблюдение и самооценку в доступных младшему школьнику пределах.</w:t>
      </w:r>
    </w:p>
    <w:p w:rsidR="00587123" w:rsidRPr="004D41D1" w:rsidRDefault="00587123" w:rsidP="00587123">
      <w:pPr>
        <w:rPr>
          <w:rFonts w:ascii="Times New Roman" w:hAnsi="Times New Roman" w:cs="Times New Roman"/>
          <w:bCs/>
          <w:sz w:val="24"/>
          <w:szCs w:val="24"/>
        </w:rPr>
      </w:pPr>
      <w:r w:rsidRPr="004D41D1">
        <w:rPr>
          <w:rFonts w:ascii="Times New Roman" w:hAnsi="Times New Roman" w:cs="Times New Roman"/>
          <w:bCs/>
          <w:sz w:val="24"/>
          <w:szCs w:val="24"/>
        </w:rPr>
        <w:t>Предметные результаты в ценностно-ориентационной сфере</w:t>
      </w:r>
    </w:p>
    <w:p w:rsidR="00587123" w:rsidRPr="004D41D1" w:rsidRDefault="00587123" w:rsidP="00587123">
      <w:pPr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i/>
          <w:iCs/>
          <w:sz w:val="24"/>
          <w:szCs w:val="24"/>
        </w:rPr>
        <w:t>научится</w:t>
      </w:r>
      <w:r w:rsidRPr="004D41D1">
        <w:rPr>
          <w:rFonts w:ascii="Times New Roman" w:hAnsi="Times New Roman" w:cs="Times New Roman"/>
          <w:sz w:val="24"/>
          <w:szCs w:val="24"/>
        </w:rPr>
        <w:t>:</w:t>
      </w:r>
    </w:p>
    <w:p w:rsidR="00587123" w:rsidRPr="004D41D1" w:rsidRDefault="00587123" w:rsidP="00C429BA">
      <w:pPr>
        <w:numPr>
          <w:ilvl w:val="0"/>
          <w:numId w:val="23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представлять изучаемый иностранный язык как средство выражения мыслей, чувств, эмоций;</w:t>
      </w:r>
    </w:p>
    <w:p w:rsidR="00587123" w:rsidRPr="004D41D1" w:rsidRDefault="00587123" w:rsidP="00C429BA">
      <w:pPr>
        <w:numPr>
          <w:ilvl w:val="0"/>
          <w:numId w:val="23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587123" w:rsidRPr="004D41D1" w:rsidRDefault="00587123" w:rsidP="00587123">
      <w:pPr>
        <w:rPr>
          <w:rFonts w:ascii="Times New Roman" w:hAnsi="Times New Roman" w:cs="Times New Roman"/>
          <w:bCs/>
          <w:sz w:val="24"/>
          <w:szCs w:val="24"/>
        </w:rPr>
      </w:pPr>
      <w:r w:rsidRPr="004D41D1">
        <w:rPr>
          <w:rFonts w:ascii="Times New Roman" w:hAnsi="Times New Roman" w:cs="Times New Roman"/>
          <w:bCs/>
          <w:sz w:val="24"/>
          <w:szCs w:val="24"/>
        </w:rPr>
        <w:t>Предметные результаты в эстетической сфере</w:t>
      </w:r>
    </w:p>
    <w:p w:rsidR="00587123" w:rsidRPr="004D41D1" w:rsidRDefault="00587123" w:rsidP="0058712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D41D1">
        <w:rPr>
          <w:rFonts w:ascii="Times New Roman" w:hAnsi="Times New Roman" w:cs="Times New Roman"/>
          <w:i/>
          <w:iCs/>
          <w:sz w:val="24"/>
          <w:szCs w:val="24"/>
        </w:rPr>
        <w:t>научится:</w:t>
      </w:r>
    </w:p>
    <w:p w:rsidR="00587123" w:rsidRPr="004D41D1" w:rsidRDefault="00587123" w:rsidP="00C429BA">
      <w:pPr>
        <w:numPr>
          <w:ilvl w:val="0"/>
          <w:numId w:val="26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владеть элементарными средствами выражения чувств и эмоций на иностранном языке;</w:t>
      </w:r>
    </w:p>
    <w:p w:rsidR="00587123" w:rsidRPr="004D41D1" w:rsidRDefault="00587123" w:rsidP="00C429BA">
      <w:pPr>
        <w:numPr>
          <w:ilvl w:val="0"/>
          <w:numId w:val="24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587123" w:rsidRPr="004D41D1" w:rsidRDefault="00587123" w:rsidP="00587123">
      <w:pPr>
        <w:rPr>
          <w:rFonts w:ascii="Times New Roman" w:hAnsi="Times New Roman" w:cs="Times New Roman"/>
          <w:bCs/>
          <w:sz w:val="24"/>
          <w:szCs w:val="24"/>
        </w:rPr>
      </w:pPr>
      <w:r w:rsidRPr="004D41D1">
        <w:rPr>
          <w:rFonts w:ascii="Times New Roman" w:hAnsi="Times New Roman" w:cs="Times New Roman"/>
          <w:bCs/>
          <w:sz w:val="24"/>
          <w:szCs w:val="24"/>
        </w:rPr>
        <w:t>Предметные результаты в трудовой сфере</w:t>
      </w:r>
    </w:p>
    <w:p w:rsidR="00587123" w:rsidRPr="004D41D1" w:rsidRDefault="00587123" w:rsidP="0058712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D41D1">
        <w:rPr>
          <w:rFonts w:ascii="Times New Roman" w:hAnsi="Times New Roman" w:cs="Times New Roman"/>
          <w:i/>
          <w:iCs/>
          <w:sz w:val="24"/>
          <w:szCs w:val="24"/>
        </w:rPr>
        <w:t>научится:</w:t>
      </w:r>
    </w:p>
    <w:p w:rsidR="00587123" w:rsidRDefault="00587123" w:rsidP="00C429BA">
      <w:pPr>
        <w:numPr>
          <w:ilvl w:val="0"/>
          <w:numId w:val="35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следовать намеченному плану в своем учебном труде.</w:t>
      </w:r>
    </w:p>
    <w:p w:rsidR="00587123" w:rsidRDefault="00C429BA" w:rsidP="00714ADB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концу 3 класса 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Научиться употреблять в речи лексические единицы, обслуживающие ситуации общения в рамках тематики начальной школы.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Выпускник научится</w:t>
      </w:r>
      <w:r w:rsidRPr="00323283">
        <w:rPr>
          <w:color w:val="000000"/>
        </w:rPr>
        <w:t>: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узнавать в письменном и устном тексте, воспроизводить и употреблять в речи лексические единицы, обслуживающие ситуации общения в пределах тематики 3 класса школы, в соответствии с коммуникативной задачей;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использовать в речи элементы речевого этикета, отражающие культуру страны изучаемого языка;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использовать в речи простые словосочетания устойчивого характера (</w:t>
      </w:r>
      <w:proofErr w:type="spellStart"/>
      <w:r w:rsidRPr="00323283">
        <w:rPr>
          <w:color w:val="000000"/>
        </w:rPr>
        <w:t>t</w:t>
      </w:r>
      <w:proofErr w:type="gramStart"/>
      <w:r w:rsidRPr="00323283">
        <w:rPr>
          <w:color w:val="000000"/>
        </w:rPr>
        <w:t>о</w:t>
      </w:r>
      <w:proofErr w:type="gramEnd"/>
      <w:r w:rsidRPr="00323283">
        <w:rPr>
          <w:color w:val="000000"/>
        </w:rPr>
        <w:t>gotoschool</w:t>
      </w:r>
      <w:proofErr w:type="spellEnd"/>
      <w:r w:rsidRPr="00323283">
        <w:rPr>
          <w:color w:val="000000"/>
        </w:rPr>
        <w:t xml:space="preserve">, </w:t>
      </w:r>
      <w:proofErr w:type="spellStart"/>
      <w:r w:rsidRPr="00323283">
        <w:rPr>
          <w:color w:val="000000"/>
        </w:rPr>
        <w:t>togotothecinemaattheweekendetc</w:t>
      </w:r>
      <w:proofErr w:type="spellEnd"/>
      <w:r w:rsidRPr="00323283">
        <w:rPr>
          <w:color w:val="000000"/>
        </w:rPr>
        <w:t>);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 xml:space="preserve">- научатся различать способы словообразования в современном английском языке, как аффиксация (образование существительных при помощи суффикса </w:t>
      </w:r>
      <w:proofErr w:type="gramStart"/>
      <w:r w:rsidRPr="00323283">
        <w:rPr>
          <w:color w:val="000000"/>
        </w:rPr>
        <w:t>-</w:t>
      </w:r>
      <w:proofErr w:type="spellStart"/>
      <w:r w:rsidRPr="00323283">
        <w:rPr>
          <w:i/>
          <w:iCs/>
          <w:color w:val="000000"/>
        </w:rPr>
        <w:t>е</w:t>
      </w:r>
      <w:proofErr w:type="gramEnd"/>
      <w:r w:rsidRPr="00323283">
        <w:rPr>
          <w:i/>
          <w:iCs/>
          <w:color w:val="000000"/>
        </w:rPr>
        <w:t>r</w:t>
      </w:r>
      <w:proofErr w:type="spellEnd"/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для обозначения лиц определенной профессии или занятости (</w:t>
      </w:r>
      <w:proofErr w:type="spellStart"/>
      <w:r w:rsidRPr="00323283">
        <w:rPr>
          <w:i/>
          <w:iCs/>
          <w:color w:val="000000"/>
        </w:rPr>
        <w:t>play</w:t>
      </w:r>
      <w:proofErr w:type="spellEnd"/>
      <w:r w:rsidRPr="00323283">
        <w:rPr>
          <w:i/>
          <w:iCs/>
          <w:color w:val="000000"/>
        </w:rPr>
        <w:t>—</w:t>
      </w:r>
      <w:proofErr w:type="spellStart"/>
      <w:r w:rsidRPr="00323283">
        <w:rPr>
          <w:i/>
          <w:iCs/>
          <w:color w:val="000000"/>
        </w:rPr>
        <w:t>player</w:t>
      </w:r>
      <w:proofErr w:type="spellEnd"/>
      <w:r w:rsidRPr="00323283">
        <w:rPr>
          <w:i/>
          <w:iCs/>
          <w:color w:val="000000"/>
        </w:rPr>
        <w:t>,</w:t>
      </w:r>
      <w:r w:rsidRPr="00323283">
        <w:rPr>
          <w:rStyle w:val="apple-converted-space"/>
          <w:i/>
          <w:iCs/>
          <w:color w:val="000000"/>
        </w:rPr>
        <w:t> </w:t>
      </w:r>
      <w:proofErr w:type="spellStart"/>
      <w:r w:rsidRPr="00323283">
        <w:rPr>
          <w:i/>
          <w:iCs/>
          <w:color w:val="000000"/>
        </w:rPr>
        <w:t>teach</w:t>
      </w:r>
      <w:proofErr w:type="spellEnd"/>
      <w:r w:rsidRPr="00323283">
        <w:rPr>
          <w:i/>
          <w:iCs/>
          <w:color w:val="000000"/>
        </w:rPr>
        <w:t> —</w:t>
      </w:r>
      <w:r w:rsidRPr="00323283">
        <w:rPr>
          <w:rStyle w:val="apple-converted-space"/>
          <w:i/>
          <w:iCs/>
          <w:color w:val="000000"/>
        </w:rPr>
        <w:t> </w:t>
      </w:r>
      <w:proofErr w:type="spellStart"/>
      <w:r w:rsidRPr="00323283">
        <w:rPr>
          <w:i/>
          <w:iCs/>
          <w:color w:val="000000"/>
        </w:rPr>
        <w:t>teacher</w:t>
      </w:r>
      <w:proofErr w:type="spellEnd"/>
      <w:r w:rsidRPr="00323283">
        <w:rPr>
          <w:color w:val="000000"/>
        </w:rPr>
        <w:t>);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 xml:space="preserve">- опираться на языковую догадку в процессе чтения и </w:t>
      </w:r>
      <w:proofErr w:type="spellStart"/>
      <w:r w:rsidRPr="00323283">
        <w:rPr>
          <w:color w:val="000000"/>
        </w:rPr>
        <w:t>аудирования</w:t>
      </w:r>
      <w:proofErr w:type="spellEnd"/>
      <w:r w:rsidRPr="00323283">
        <w:rPr>
          <w:color w:val="000000"/>
        </w:rPr>
        <w:t xml:space="preserve"> на уровне слова: учатся вычислять значение незнакомого слова по его составляющим или на основе знания словообразовательной модели;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учатся соединять слова по смыслу, образуя словосочетания;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  <w:lang w:val="en-US"/>
        </w:rPr>
      </w:pPr>
      <w:r w:rsidRPr="00323283">
        <w:rPr>
          <w:color w:val="000000"/>
          <w:lang w:val="en-US"/>
        </w:rPr>
        <w:t>-</w:t>
      </w:r>
      <w:r w:rsidRPr="00323283">
        <w:rPr>
          <w:rStyle w:val="apple-converted-space"/>
          <w:color w:val="000000"/>
          <w:lang w:val="en-US"/>
        </w:rPr>
        <w:t> </w:t>
      </w:r>
      <w:proofErr w:type="gramStart"/>
      <w:r w:rsidRPr="00323283">
        <w:rPr>
          <w:color w:val="000000"/>
        </w:rPr>
        <w:t>овладевают</w:t>
      </w:r>
      <w:proofErr w:type="gramEnd"/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простыми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словосочетаниями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устойчивого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характера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  <w:lang w:val="en-US"/>
        </w:rPr>
        <w:t>(t</w:t>
      </w:r>
      <w:r w:rsidRPr="00323283">
        <w:rPr>
          <w:color w:val="000000"/>
        </w:rPr>
        <w:t>о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  <w:lang w:val="en-US"/>
        </w:rPr>
        <w:t>go to school, to go to the cinema at the weekend etc);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  <w:lang w:val="en-US"/>
        </w:rPr>
      </w:pPr>
      <w:r w:rsidRPr="00323283">
        <w:rPr>
          <w:color w:val="000000"/>
          <w:lang w:val="en-US"/>
        </w:rPr>
        <w:t>-</w:t>
      </w:r>
      <w:r w:rsidRPr="00323283">
        <w:rPr>
          <w:rStyle w:val="apple-converted-space"/>
          <w:color w:val="000000"/>
          <w:lang w:val="en-US"/>
        </w:rPr>
        <w:t> </w:t>
      </w:r>
      <w:proofErr w:type="gramStart"/>
      <w:r w:rsidRPr="00323283">
        <w:rPr>
          <w:color w:val="000000"/>
        </w:rPr>
        <w:t>овладевают</w:t>
      </w:r>
      <w:proofErr w:type="gramEnd"/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простыми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репликами</w:t>
      </w:r>
      <w:r w:rsidRPr="00323283">
        <w:rPr>
          <w:color w:val="000000"/>
          <w:lang w:val="en-US"/>
        </w:rPr>
        <w:t>-</w:t>
      </w:r>
      <w:r w:rsidRPr="00323283">
        <w:rPr>
          <w:color w:val="000000"/>
        </w:rPr>
        <w:t>клише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  <w:lang w:val="en-US"/>
        </w:rPr>
        <w:t>(Thanks for..., You are welcome etc),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и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оценочной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лексикой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  <w:lang w:val="en-US"/>
        </w:rPr>
        <w:t>(nice, wonderful, very well, not very well etc);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обращать внимание на вариативность средств выражения, синонимию. При этом особо подчеркивается то, чем слова, близкие по значению, отличаются друг от друга (</w:t>
      </w:r>
      <w:proofErr w:type="spellStart"/>
      <w:r w:rsidRPr="00323283">
        <w:rPr>
          <w:i/>
          <w:iCs/>
          <w:color w:val="000000"/>
        </w:rPr>
        <w:t>tall</w:t>
      </w:r>
      <w:proofErr w:type="spellEnd"/>
      <w:r w:rsidRPr="00323283">
        <w:rPr>
          <w:i/>
          <w:iCs/>
          <w:color w:val="000000"/>
        </w:rPr>
        <w:t>/</w:t>
      </w:r>
      <w:proofErr w:type="spellStart"/>
      <w:r w:rsidRPr="00323283">
        <w:rPr>
          <w:i/>
          <w:iCs/>
          <w:color w:val="000000"/>
        </w:rPr>
        <w:t>high</w:t>
      </w:r>
      <w:proofErr w:type="spellEnd"/>
      <w:r w:rsidRPr="00323283">
        <w:rPr>
          <w:i/>
          <w:iCs/>
          <w:color w:val="000000"/>
        </w:rPr>
        <w:t>,</w:t>
      </w:r>
      <w:r w:rsidRPr="00323283">
        <w:rPr>
          <w:rStyle w:val="apple-converted-space"/>
          <w:i/>
          <w:iCs/>
          <w:color w:val="000000"/>
        </w:rPr>
        <w:t> </w:t>
      </w:r>
      <w:proofErr w:type="spellStart"/>
      <w:r w:rsidRPr="00323283">
        <w:rPr>
          <w:i/>
          <w:iCs/>
          <w:color w:val="000000"/>
        </w:rPr>
        <w:t>fat</w:t>
      </w:r>
      <w:proofErr w:type="spellEnd"/>
      <w:r w:rsidRPr="00323283">
        <w:rPr>
          <w:i/>
          <w:iCs/>
          <w:color w:val="000000"/>
        </w:rPr>
        <w:t>/</w:t>
      </w:r>
      <w:proofErr w:type="spellStart"/>
      <w:r w:rsidRPr="00323283">
        <w:rPr>
          <w:i/>
          <w:iCs/>
          <w:color w:val="000000"/>
        </w:rPr>
        <w:t>thick</w:t>
      </w:r>
      <w:proofErr w:type="spellEnd"/>
      <w:r w:rsidRPr="00323283">
        <w:rPr>
          <w:color w:val="000000"/>
        </w:rPr>
        <w:t>)</w:t>
      </w:r>
      <w:r w:rsidRPr="00323283">
        <w:rPr>
          <w:i/>
          <w:iCs/>
          <w:color w:val="000000"/>
        </w:rPr>
        <w:t>.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lastRenderedPageBreak/>
        <w:t>-</w:t>
      </w:r>
      <w:r w:rsidRPr="00323283">
        <w:rPr>
          <w:rStyle w:val="apple-converted-space"/>
          <w:color w:val="000000"/>
        </w:rPr>
        <w:t> </w:t>
      </w:r>
      <w:proofErr w:type="gramStart"/>
      <w:r w:rsidRPr="00323283">
        <w:rPr>
          <w:color w:val="000000"/>
        </w:rPr>
        <w:t>у</w:t>
      </w:r>
      <w:proofErr w:type="gramEnd"/>
      <w:r w:rsidRPr="00323283">
        <w:rPr>
          <w:color w:val="000000"/>
        </w:rPr>
        <w:t xml:space="preserve">чатся употреблению предлогов </w:t>
      </w:r>
      <w:proofErr w:type="spellStart"/>
      <w:r w:rsidRPr="00323283">
        <w:rPr>
          <w:color w:val="000000"/>
        </w:rPr>
        <w:t>at</w:t>
      </w:r>
      <w:proofErr w:type="spellEnd"/>
      <w:r w:rsidRPr="00323283">
        <w:rPr>
          <w:color w:val="000000"/>
        </w:rPr>
        <w:t xml:space="preserve">, </w:t>
      </w:r>
      <w:proofErr w:type="spellStart"/>
      <w:r w:rsidRPr="00323283">
        <w:rPr>
          <w:color w:val="000000"/>
        </w:rPr>
        <w:t>inetc</w:t>
      </w:r>
      <w:proofErr w:type="spellEnd"/>
      <w:r w:rsidRPr="00323283">
        <w:rPr>
          <w:color w:val="000000"/>
        </w:rPr>
        <w:t xml:space="preserve">. случаи существенных различий употребления предлогов в однотипных конструкциях изучаемого и родного языков специально тренируются (в понедельник, ... — </w:t>
      </w:r>
      <w:proofErr w:type="spellStart"/>
      <w:r w:rsidRPr="00323283">
        <w:rPr>
          <w:color w:val="000000"/>
        </w:rPr>
        <w:t>onMonday</w:t>
      </w:r>
      <w:proofErr w:type="spellEnd"/>
      <w:r w:rsidRPr="00323283">
        <w:rPr>
          <w:color w:val="000000"/>
        </w:rPr>
        <w:t xml:space="preserve">, ...; в 3, ... часа — </w:t>
      </w:r>
      <w:proofErr w:type="spellStart"/>
      <w:r w:rsidRPr="00323283">
        <w:rPr>
          <w:color w:val="000000"/>
        </w:rPr>
        <w:t>at</w:t>
      </w:r>
      <w:proofErr w:type="spellEnd"/>
      <w:r w:rsidRPr="00323283">
        <w:rPr>
          <w:color w:val="000000"/>
        </w:rPr>
        <w:t xml:space="preserve"> 3, ... </w:t>
      </w:r>
      <w:proofErr w:type="spellStart"/>
      <w:r w:rsidRPr="00323283">
        <w:rPr>
          <w:color w:val="000000"/>
        </w:rPr>
        <w:t>o’clock</w:t>
      </w:r>
      <w:proofErr w:type="spellEnd"/>
      <w:r w:rsidRPr="00323283">
        <w:rPr>
          <w:color w:val="000000"/>
        </w:rPr>
        <w:t>)</w:t>
      </w:r>
    </w:p>
    <w:p w:rsidR="00C429BA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  <w:u w:val="single"/>
        </w:rPr>
        <w:t>Грамматическая сторона речи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  <w:u w:val="single"/>
        </w:rPr>
        <w:t>Цель обучения грамматике в 3 классе</w:t>
      </w:r>
      <w:r w:rsidRPr="00323283">
        <w:rPr>
          <w:color w:val="000000"/>
        </w:rPr>
        <w:t>. Научиться выражать свои коммуникативные намерения, используя знакомые грамматические средства английского языка.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Выпускник научится</w:t>
      </w:r>
      <w:r w:rsidRPr="00323283">
        <w:rPr>
          <w:color w:val="000000"/>
        </w:rPr>
        <w:t>: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 xml:space="preserve">- различать формы имен существительных в т. ч способы образования множественного числа таких существительных, как </w:t>
      </w:r>
      <w:proofErr w:type="spellStart"/>
      <w:r w:rsidRPr="00323283">
        <w:rPr>
          <w:color w:val="000000"/>
        </w:rPr>
        <w:t>mouse</w:t>
      </w:r>
      <w:proofErr w:type="spellEnd"/>
      <w:r w:rsidRPr="00323283">
        <w:rPr>
          <w:color w:val="000000"/>
        </w:rPr>
        <w:t xml:space="preserve">, </w:t>
      </w:r>
      <w:proofErr w:type="spellStart"/>
      <w:r w:rsidRPr="00323283">
        <w:rPr>
          <w:color w:val="000000"/>
        </w:rPr>
        <w:t>goose</w:t>
      </w:r>
      <w:proofErr w:type="spellEnd"/>
      <w:r w:rsidRPr="00323283">
        <w:rPr>
          <w:color w:val="000000"/>
        </w:rPr>
        <w:t xml:space="preserve">, </w:t>
      </w:r>
      <w:proofErr w:type="spellStart"/>
      <w:r w:rsidRPr="00323283">
        <w:rPr>
          <w:color w:val="000000"/>
        </w:rPr>
        <w:t>child</w:t>
      </w:r>
      <w:proofErr w:type="spellEnd"/>
      <w:r w:rsidRPr="00323283">
        <w:rPr>
          <w:color w:val="000000"/>
        </w:rPr>
        <w:t>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различать и образовывать степени сравнения прилагательных. Внимание уделяется регулярным случаям образования сравнительной и превосходной степеней. Особо подчеркивается возможность ряда двусложных прилагательных образовывать степени сравнения разными способами (</w:t>
      </w:r>
      <w:proofErr w:type="spellStart"/>
      <w:r w:rsidRPr="00323283">
        <w:rPr>
          <w:color w:val="000000"/>
        </w:rPr>
        <w:t>clever</w:t>
      </w:r>
      <w:proofErr w:type="spellEnd"/>
      <w:r w:rsidRPr="00323283">
        <w:rPr>
          <w:color w:val="000000"/>
        </w:rPr>
        <w:t xml:space="preserve"> — </w:t>
      </w:r>
      <w:proofErr w:type="spellStart"/>
      <w:r w:rsidRPr="00323283">
        <w:rPr>
          <w:color w:val="000000"/>
        </w:rPr>
        <w:t>cleverer</w:t>
      </w:r>
      <w:proofErr w:type="spellEnd"/>
      <w:r w:rsidRPr="00323283">
        <w:rPr>
          <w:color w:val="000000"/>
        </w:rPr>
        <w:t xml:space="preserve"> — </w:t>
      </w:r>
      <w:proofErr w:type="spellStart"/>
      <w:r w:rsidRPr="00323283">
        <w:rPr>
          <w:color w:val="000000"/>
        </w:rPr>
        <w:t>cleverest</w:t>
      </w:r>
      <w:proofErr w:type="spellEnd"/>
      <w:r w:rsidRPr="00323283">
        <w:rPr>
          <w:color w:val="000000"/>
        </w:rPr>
        <w:t>/</w:t>
      </w:r>
      <w:proofErr w:type="spellStart"/>
      <w:r w:rsidRPr="00323283">
        <w:rPr>
          <w:color w:val="000000"/>
        </w:rPr>
        <w:t>clever</w:t>
      </w:r>
      <w:proofErr w:type="spellEnd"/>
      <w:r w:rsidRPr="00323283">
        <w:rPr>
          <w:color w:val="000000"/>
        </w:rPr>
        <w:t xml:space="preserve"> — </w:t>
      </w:r>
      <w:proofErr w:type="spellStart"/>
      <w:r w:rsidRPr="00323283">
        <w:rPr>
          <w:color w:val="000000"/>
        </w:rPr>
        <w:t>moreclever</w:t>
      </w:r>
      <w:proofErr w:type="spellEnd"/>
      <w:r w:rsidRPr="00323283">
        <w:rPr>
          <w:color w:val="000000"/>
        </w:rPr>
        <w:t xml:space="preserve"> — </w:t>
      </w:r>
      <w:proofErr w:type="spellStart"/>
      <w:r w:rsidRPr="00323283">
        <w:rPr>
          <w:color w:val="000000"/>
        </w:rPr>
        <w:t>mostclever</w:t>
      </w:r>
      <w:proofErr w:type="spellEnd"/>
      <w:r w:rsidRPr="00323283">
        <w:rPr>
          <w:color w:val="000000"/>
        </w:rPr>
        <w:t>);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различать и образовывать имя числительное (количественные числительные от 13 до 20) и местоимения (притяжательные и указательные местоимения);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 xml:space="preserve">-узнавать глагольные формы и их использовать в грамматическом времени </w:t>
      </w:r>
      <w:proofErr w:type="spellStart"/>
      <w:r w:rsidRPr="00323283">
        <w:rPr>
          <w:color w:val="000000"/>
        </w:rPr>
        <w:t>presentsimple</w:t>
      </w:r>
      <w:proofErr w:type="spellEnd"/>
      <w:r w:rsidRPr="00323283">
        <w:rPr>
          <w:color w:val="000000"/>
        </w:rPr>
        <w:t>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 xml:space="preserve">- узнавать и использовать в речи модальный глагол </w:t>
      </w:r>
      <w:proofErr w:type="spellStart"/>
      <w:r w:rsidRPr="00323283">
        <w:rPr>
          <w:color w:val="000000"/>
        </w:rPr>
        <w:t>can</w:t>
      </w:r>
      <w:proofErr w:type="spellEnd"/>
      <w:r w:rsidRPr="00323283">
        <w:rPr>
          <w:color w:val="000000"/>
        </w:rPr>
        <w:t>, его отрицательную форму;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уделять особое внимание порядку слов в предложении в зависимости от того, каким членом предложения является то или иное слово, в какой функции оно использовано;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 xml:space="preserve">- узнавать и использовать в речи инфинитив (неопределенная форма глагола), случаи его использования с частицей </w:t>
      </w:r>
      <w:proofErr w:type="spellStart"/>
      <w:r w:rsidRPr="00323283">
        <w:rPr>
          <w:color w:val="000000"/>
        </w:rPr>
        <w:t>to</w:t>
      </w:r>
      <w:proofErr w:type="spellEnd"/>
      <w:r w:rsidRPr="00323283">
        <w:rPr>
          <w:color w:val="000000"/>
        </w:rPr>
        <w:t xml:space="preserve"> (</w:t>
      </w:r>
      <w:proofErr w:type="spellStart"/>
      <w:r w:rsidRPr="00323283">
        <w:rPr>
          <w:color w:val="000000"/>
        </w:rPr>
        <w:t>I’dliketogothere</w:t>
      </w:r>
      <w:proofErr w:type="spellEnd"/>
      <w:r w:rsidRPr="00323283">
        <w:rPr>
          <w:color w:val="000000"/>
        </w:rPr>
        <w:t xml:space="preserve">.) и без нее (I </w:t>
      </w:r>
      <w:proofErr w:type="spellStart"/>
      <w:r w:rsidRPr="00323283">
        <w:rPr>
          <w:color w:val="000000"/>
        </w:rPr>
        <w:t>can’tgothere</w:t>
      </w:r>
      <w:proofErr w:type="spellEnd"/>
      <w:r w:rsidRPr="00323283">
        <w:rPr>
          <w:color w:val="000000"/>
        </w:rPr>
        <w:t>.);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 xml:space="preserve">- четко представлять порядок слов в утвердительных, отрицательных и вопросительных предложениях в </w:t>
      </w:r>
      <w:proofErr w:type="spellStart"/>
      <w:r w:rsidRPr="00323283">
        <w:rPr>
          <w:color w:val="000000"/>
        </w:rPr>
        <w:t>presentsimple</w:t>
      </w:r>
      <w:proofErr w:type="spellEnd"/>
      <w:r w:rsidRPr="00323283">
        <w:rPr>
          <w:color w:val="000000"/>
        </w:rPr>
        <w:t>.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распознавать, вычленять то или иное грамматическое явление в тексте, выявлять отличия определенных грамматических явлений от схожих явлений грамматики и затем употреблять это явление в речи.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использовать в речи основные коммуникативные типы предложений (</w:t>
      </w:r>
      <w:proofErr w:type="gramStart"/>
      <w:r w:rsidRPr="00323283">
        <w:rPr>
          <w:color w:val="000000"/>
        </w:rPr>
        <w:t>повествовательное</w:t>
      </w:r>
      <w:proofErr w:type="gramEnd"/>
      <w:r w:rsidRPr="00323283">
        <w:rPr>
          <w:color w:val="000000"/>
        </w:rPr>
        <w:t>, побудительное, вопросительное), соблюдая правильный порядок слов;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оперировать вопросительными словами (</w:t>
      </w:r>
      <w:proofErr w:type="spellStart"/>
      <w:r w:rsidRPr="00323283">
        <w:rPr>
          <w:color w:val="000000"/>
        </w:rPr>
        <w:t>who</w:t>
      </w:r>
      <w:proofErr w:type="spellEnd"/>
      <w:r w:rsidRPr="00323283">
        <w:rPr>
          <w:color w:val="000000"/>
        </w:rPr>
        <w:t xml:space="preserve">, </w:t>
      </w:r>
      <w:proofErr w:type="spellStart"/>
      <w:r w:rsidRPr="00323283">
        <w:rPr>
          <w:color w:val="000000"/>
        </w:rPr>
        <w:t>what</w:t>
      </w:r>
      <w:proofErr w:type="spellEnd"/>
      <w:r w:rsidRPr="00323283">
        <w:rPr>
          <w:color w:val="000000"/>
        </w:rPr>
        <w:t xml:space="preserve">, </w:t>
      </w:r>
      <w:proofErr w:type="spellStart"/>
      <w:r w:rsidRPr="00323283">
        <w:rPr>
          <w:color w:val="000000"/>
        </w:rPr>
        <w:t>when</w:t>
      </w:r>
      <w:proofErr w:type="spellEnd"/>
      <w:r w:rsidRPr="00323283">
        <w:rPr>
          <w:color w:val="000000"/>
        </w:rPr>
        <w:t xml:space="preserve">, </w:t>
      </w:r>
      <w:proofErr w:type="spellStart"/>
      <w:r w:rsidRPr="00323283">
        <w:rPr>
          <w:color w:val="000000"/>
        </w:rPr>
        <w:t>where</w:t>
      </w:r>
      <w:proofErr w:type="spellEnd"/>
      <w:r w:rsidRPr="00323283">
        <w:rPr>
          <w:color w:val="000000"/>
        </w:rPr>
        <w:t xml:space="preserve">, </w:t>
      </w:r>
      <w:proofErr w:type="spellStart"/>
      <w:r w:rsidRPr="00323283">
        <w:rPr>
          <w:color w:val="000000"/>
        </w:rPr>
        <w:t>why</w:t>
      </w:r>
      <w:proofErr w:type="spellEnd"/>
      <w:r w:rsidRPr="00323283">
        <w:rPr>
          <w:color w:val="000000"/>
        </w:rPr>
        <w:t xml:space="preserve">, </w:t>
      </w:r>
      <w:proofErr w:type="spellStart"/>
      <w:r w:rsidRPr="00323283">
        <w:rPr>
          <w:color w:val="000000"/>
        </w:rPr>
        <w:t>how</w:t>
      </w:r>
      <w:proofErr w:type="spellEnd"/>
      <w:r w:rsidRPr="00323283">
        <w:rPr>
          <w:color w:val="000000"/>
        </w:rPr>
        <w:t>) в продуктивных видах речевой деятельности (говорении и письме);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оперировать в речи отрицательными предложениями;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  <w:lang w:val="en-US"/>
        </w:rPr>
      </w:pPr>
      <w:r w:rsidRPr="00323283">
        <w:rPr>
          <w:color w:val="000000"/>
        </w:rPr>
        <w:t>- оперировать в речи сказуемыми разного типа — а) простым глагольным (</w:t>
      </w:r>
      <w:proofErr w:type="spellStart"/>
      <w:r w:rsidRPr="00323283">
        <w:rPr>
          <w:color w:val="000000"/>
        </w:rPr>
        <w:t>Hereads</w:t>
      </w:r>
      <w:proofErr w:type="spellEnd"/>
      <w:r w:rsidRPr="00323283">
        <w:rPr>
          <w:color w:val="000000"/>
        </w:rPr>
        <w:t>); б) составным именным (</w:t>
      </w:r>
      <w:proofErr w:type="spellStart"/>
      <w:proofErr w:type="gramStart"/>
      <w:r w:rsidRPr="00323283">
        <w:rPr>
          <w:color w:val="000000"/>
        </w:rPr>
        <w:t>Heis</w:t>
      </w:r>
      <w:proofErr w:type="spellEnd"/>
      <w:proofErr w:type="gramEnd"/>
      <w:r w:rsidRPr="00323283">
        <w:rPr>
          <w:color w:val="000000"/>
        </w:rPr>
        <w:t xml:space="preserve"> а</w:t>
      </w:r>
      <w:r w:rsidRPr="00323283">
        <w:rPr>
          <w:rStyle w:val="apple-converted-space"/>
          <w:color w:val="000000"/>
        </w:rPr>
        <w:t> </w:t>
      </w:r>
      <w:proofErr w:type="spellStart"/>
      <w:r w:rsidRPr="00323283">
        <w:rPr>
          <w:color w:val="000000"/>
        </w:rPr>
        <w:t>pupil</w:t>
      </w:r>
      <w:proofErr w:type="spellEnd"/>
      <w:r w:rsidRPr="00323283">
        <w:rPr>
          <w:color w:val="000000"/>
        </w:rPr>
        <w:t>.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  <w:lang w:val="en-US"/>
        </w:rPr>
        <w:t>He is ten.);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составным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глагольным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  <w:lang w:val="en-US"/>
        </w:rPr>
        <w:t>(I can swim. I like to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proofErr w:type="spellStart"/>
      <w:proofErr w:type="gramStart"/>
      <w:r w:rsidRPr="00323283">
        <w:rPr>
          <w:color w:val="000000"/>
        </w:rPr>
        <w:t>swim</w:t>
      </w:r>
      <w:proofErr w:type="spellEnd"/>
      <w:r w:rsidRPr="00323283">
        <w:rPr>
          <w:color w:val="000000"/>
        </w:rPr>
        <w:t>.);</w:t>
      </w:r>
      <w:proofErr w:type="gramEnd"/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оперировать в речи безличными предложениями (</w:t>
      </w:r>
      <w:proofErr w:type="spellStart"/>
      <w:r w:rsidRPr="00323283">
        <w:rPr>
          <w:color w:val="000000"/>
        </w:rPr>
        <w:t>Itisspring</w:t>
      </w:r>
      <w:proofErr w:type="spellEnd"/>
      <w:r w:rsidRPr="00323283">
        <w:rPr>
          <w:color w:val="000000"/>
        </w:rPr>
        <w:t>.);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образовывать формы единственного и множественного числа существительных, включая случаи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man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—men,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woman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—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women,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mouse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—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mice,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fish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—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fish,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deer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—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 xml:space="preserve">deer, </w:t>
      </w:r>
      <w:proofErr w:type="spellStart"/>
      <w:r w:rsidRPr="00323283">
        <w:rPr>
          <w:color w:val="000000"/>
        </w:rPr>
        <w:t>sheep</w:t>
      </w:r>
      <w:proofErr w:type="spellEnd"/>
      <w:r w:rsidRPr="00323283">
        <w:rPr>
          <w:color w:val="000000"/>
        </w:rPr>
        <w:t xml:space="preserve"> — </w:t>
      </w:r>
      <w:proofErr w:type="spellStart"/>
      <w:r w:rsidRPr="00323283">
        <w:rPr>
          <w:color w:val="000000"/>
        </w:rPr>
        <w:t>sheep</w:t>
      </w:r>
      <w:proofErr w:type="spellEnd"/>
      <w:r w:rsidRPr="00323283">
        <w:rPr>
          <w:color w:val="000000"/>
        </w:rPr>
        <w:t xml:space="preserve">, </w:t>
      </w:r>
      <w:proofErr w:type="spellStart"/>
      <w:r w:rsidRPr="00323283">
        <w:rPr>
          <w:color w:val="000000"/>
        </w:rPr>
        <w:t>goose</w:t>
      </w:r>
      <w:proofErr w:type="spellEnd"/>
      <w:r w:rsidRPr="00323283">
        <w:rPr>
          <w:color w:val="000000"/>
        </w:rPr>
        <w:t xml:space="preserve"> — </w:t>
      </w:r>
      <w:proofErr w:type="spellStart"/>
      <w:r w:rsidRPr="00323283">
        <w:rPr>
          <w:color w:val="000000"/>
        </w:rPr>
        <w:t>geese</w:t>
      </w:r>
      <w:proofErr w:type="spellEnd"/>
      <w:r w:rsidRPr="00323283">
        <w:rPr>
          <w:color w:val="000000"/>
        </w:rPr>
        <w:t>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использовать в речи притяжательный падеж имен существительных;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 xml:space="preserve">- использовать прилагательные в положительной, сравнительной и превосходной </w:t>
      </w:r>
      <w:proofErr w:type="gramStart"/>
      <w:r w:rsidRPr="00323283">
        <w:rPr>
          <w:color w:val="000000"/>
        </w:rPr>
        <w:t>степенях</w:t>
      </w:r>
      <w:proofErr w:type="gramEnd"/>
      <w:r w:rsidRPr="00323283">
        <w:rPr>
          <w:color w:val="000000"/>
        </w:rPr>
        <w:t xml:space="preserve"> сравнения, включая и супплетивные формы (</w:t>
      </w:r>
      <w:proofErr w:type="spellStart"/>
      <w:r w:rsidRPr="00323283">
        <w:rPr>
          <w:color w:val="000000"/>
        </w:rPr>
        <w:t>good</w:t>
      </w:r>
      <w:proofErr w:type="spellEnd"/>
      <w:r w:rsidRPr="00323283">
        <w:rPr>
          <w:color w:val="000000"/>
        </w:rPr>
        <w:t xml:space="preserve"> — </w:t>
      </w:r>
      <w:proofErr w:type="spellStart"/>
      <w:r w:rsidRPr="00323283">
        <w:rPr>
          <w:color w:val="000000"/>
        </w:rPr>
        <w:t>better</w:t>
      </w:r>
      <w:proofErr w:type="spellEnd"/>
      <w:r w:rsidRPr="00323283">
        <w:rPr>
          <w:color w:val="000000"/>
        </w:rPr>
        <w:t xml:space="preserve"> — </w:t>
      </w:r>
      <w:proofErr w:type="spellStart"/>
      <w:r w:rsidRPr="00323283">
        <w:rPr>
          <w:color w:val="000000"/>
        </w:rPr>
        <w:t>best</w:t>
      </w:r>
      <w:proofErr w:type="spellEnd"/>
      <w:r w:rsidRPr="00323283">
        <w:rPr>
          <w:color w:val="000000"/>
        </w:rPr>
        <w:t xml:space="preserve">; </w:t>
      </w:r>
      <w:proofErr w:type="spellStart"/>
      <w:r w:rsidRPr="00323283">
        <w:rPr>
          <w:color w:val="000000"/>
        </w:rPr>
        <w:t>bad</w:t>
      </w:r>
      <w:proofErr w:type="spellEnd"/>
      <w:r w:rsidRPr="00323283">
        <w:rPr>
          <w:color w:val="000000"/>
        </w:rPr>
        <w:t xml:space="preserve"> — </w:t>
      </w:r>
      <w:proofErr w:type="spellStart"/>
      <w:r w:rsidRPr="00323283">
        <w:rPr>
          <w:color w:val="000000"/>
        </w:rPr>
        <w:t>worse</w:t>
      </w:r>
      <w:proofErr w:type="spellEnd"/>
      <w:r w:rsidRPr="00323283">
        <w:rPr>
          <w:color w:val="000000"/>
        </w:rPr>
        <w:t xml:space="preserve"> — </w:t>
      </w:r>
      <w:proofErr w:type="spellStart"/>
      <w:r w:rsidRPr="00323283">
        <w:rPr>
          <w:color w:val="000000"/>
        </w:rPr>
        <w:t>worst</w:t>
      </w:r>
      <w:proofErr w:type="spellEnd"/>
      <w:r w:rsidRPr="00323283">
        <w:rPr>
          <w:color w:val="000000"/>
        </w:rPr>
        <w:t>);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 xml:space="preserve">- выражать коммуникативные намерения с использованием грамматических форм </w:t>
      </w:r>
      <w:proofErr w:type="spellStart"/>
      <w:r w:rsidRPr="00323283">
        <w:rPr>
          <w:color w:val="000000"/>
        </w:rPr>
        <w:t>presentsimple</w:t>
      </w:r>
      <w:proofErr w:type="spellEnd"/>
      <w:r w:rsidRPr="00323283">
        <w:rPr>
          <w:color w:val="000000"/>
        </w:rPr>
        <w:t xml:space="preserve">, </w:t>
      </w:r>
      <w:proofErr w:type="spellStart"/>
      <w:r w:rsidRPr="00323283">
        <w:rPr>
          <w:color w:val="000000"/>
        </w:rPr>
        <w:t>futuresimple</w:t>
      </w:r>
      <w:proofErr w:type="spellEnd"/>
      <w:r w:rsidRPr="00323283">
        <w:rPr>
          <w:color w:val="000000"/>
        </w:rPr>
        <w:t xml:space="preserve">, </w:t>
      </w:r>
      <w:proofErr w:type="spellStart"/>
      <w:r w:rsidRPr="00323283">
        <w:rPr>
          <w:color w:val="000000"/>
        </w:rPr>
        <w:t>pastsimple</w:t>
      </w:r>
      <w:proofErr w:type="spellEnd"/>
      <w:r w:rsidRPr="00323283">
        <w:rPr>
          <w:color w:val="000000"/>
        </w:rPr>
        <w:t xml:space="preserve"> (включая правильные и неправильные глаголы) —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  <w:lang w:val="en-US"/>
        </w:rPr>
      </w:pPr>
      <w:r w:rsidRPr="00323283">
        <w:rPr>
          <w:color w:val="000000"/>
        </w:rPr>
        <w:t>оборота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  <w:lang w:val="en-US"/>
        </w:rPr>
        <w:t>to be going to,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конструкции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  <w:lang w:val="en-US"/>
        </w:rPr>
        <w:t>there is/there are,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конструкции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  <w:lang w:val="en-US"/>
        </w:rPr>
        <w:t>I’d like to...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модальных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глаголов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  <w:lang w:val="en-US"/>
        </w:rPr>
        <w:t>can</w:t>
      </w:r>
      <w:r w:rsidRPr="00323283">
        <w:rPr>
          <w:rStyle w:val="apple-converted-space"/>
          <w:color w:val="000000"/>
          <w:lang w:val="en-US"/>
        </w:rPr>
        <w:t> </w:t>
      </w:r>
      <w:proofErr w:type="gramStart"/>
      <w:r w:rsidRPr="00323283">
        <w:rPr>
          <w:color w:val="000000"/>
        </w:rPr>
        <w:t>и</w:t>
      </w:r>
      <w:proofErr w:type="gramEnd"/>
      <w:r w:rsidRPr="00323283">
        <w:rPr>
          <w:color w:val="000000"/>
          <w:lang w:val="en-US"/>
        </w:rPr>
        <w:t>must;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 xml:space="preserve">- использовать вспомогательные глаголы </w:t>
      </w:r>
      <w:proofErr w:type="spellStart"/>
      <w:r w:rsidRPr="00323283">
        <w:rPr>
          <w:color w:val="000000"/>
        </w:rPr>
        <w:t>tobe</w:t>
      </w:r>
      <w:proofErr w:type="spellEnd"/>
      <w:r w:rsidRPr="00323283">
        <w:rPr>
          <w:color w:val="000000"/>
        </w:rPr>
        <w:t xml:space="preserve"> и </w:t>
      </w:r>
      <w:proofErr w:type="spellStart"/>
      <w:r w:rsidRPr="00323283">
        <w:rPr>
          <w:color w:val="000000"/>
        </w:rPr>
        <w:t>todo</w:t>
      </w:r>
      <w:proofErr w:type="spellEnd"/>
      <w:r w:rsidRPr="00323283">
        <w:rPr>
          <w:color w:val="000000"/>
        </w:rPr>
        <w:t xml:space="preserve"> для построения необходимых вопросительных, отрицательных конструкций;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  <w:lang w:val="en-US"/>
        </w:rPr>
      </w:pPr>
      <w:r w:rsidRPr="00323283">
        <w:rPr>
          <w:color w:val="000000"/>
          <w:lang w:val="en-US"/>
        </w:rPr>
        <w:t>-</w:t>
      </w:r>
      <w:r w:rsidRPr="00323283">
        <w:rPr>
          <w:rStyle w:val="apple-converted-space"/>
          <w:color w:val="000000"/>
          <w:lang w:val="en-US"/>
        </w:rPr>
        <w:t> </w:t>
      </w:r>
      <w:proofErr w:type="gramStart"/>
      <w:r w:rsidRPr="00323283">
        <w:rPr>
          <w:color w:val="000000"/>
        </w:rPr>
        <w:t>оперировать</w:t>
      </w:r>
      <w:proofErr w:type="gramEnd"/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в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речи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наречиями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времени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  <w:lang w:val="en-US"/>
        </w:rPr>
        <w:t>(always, often, sometimes, never, usually, yesterday, tomorrow),</w:t>
      </w:r>
      <w:r w:rsidRPr="00323283">
        <w:rPr>
          <w:color w:val="000000"/>
        </w:rPr>
        <w:t>степени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и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образа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действия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  <w:lang w:val="en-US"/>
        </w:rPr>
        <w:t>(very, well, badly, much, little);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lastRenderedPageBreak/>
        <w:t>- 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323283">
        <w:rPr>
          <w:color w:val="000000"/>
        </w:rPr>
        <w:t>by</w:t>
      </w:r>
      <w:proofErr w:type="spellEnd"/>
      <w:r w:rsidRPr="00323283">
        <w:rPr>
          <w:color w:val="000000"/>
        </w:rPr>
        <w:t>,</w:t>
      </w:r>
      <w:r w:rsidRPr="00323283">
        <w:rPr>
          <w:rStyle w:val="apple-converted-space"/>
          <w:color w:val="000000"/>
        </w:rPr>
        <w:t> </w:t>
      </w:r>
      <w:proofErr w:type="spellStart"/>
      <w:r w:rsidRPr="00323283">
        <w:rPr>
          <w:color w:val="000000"/>
        </w:rPr>
        <w:t>on</w:t>
      </w:r>
      <w:proofErr w:type="spellEnd"/>
      <w:r w:rsidRPr="00323283">
        <w:rPr>
          <w:color w:val="000000"/>
        </w:rPr>
        <w:t>,</w:t>
      </w:r>
      <w:r w:rsidRPr="00323283">
        <w:rPr>
          <w:rStyle w:val="apple-converted-space"/>
          <w:color w:val="000000"/>
        </w:rPr>
        <w:t> </w:t>
      </w:r>
      <w:proofErr w:type="spellStart"/>
      <w:r w:rsidRPr="00323283">
        <w:rPr>
          <w:color w:val="000000"/>
        </w:rPr>
        <w:t>in</w:t>
      </w:r>
      <w:proofErr w:type="spellEnd"/>
      <w:r w:rsidRPr="00323283">
        <w:rPr>
          <w:color w:val="000000"/>
        </w:rPr>
        <w:t>,</w:t>
      </w:r>
      <w:r w:rsidRPr="00323283">
        <w:rPr>
          <w:rStyle w:val="apple-converted-space"/>
          <w:color w:val="000000"/>
        </w:rPr>
        <w:t> </w:t>
      </w:r>
      <w:proofErr w:type="spellStart"/>
      <w:r w:rsidRPr="00323283">
        <w:rPr>
          <w:color w:val="000000"/>
        </w:rPr>
        <w:t>at</w:t>
      </w:r>
      <w:proofErr w:type="spellEnd"/>
      <w:r w:rsidRPr="00323283">
        <w:rPr>
          <w:color w:val="000000"/>
        </w:rPr>
        <w:t>,</w:t>
      </w:r>
      <w:r w:rsidRPr="00323283">
        <w:rPr>
          <w:rStyle w:val="apple-converted-space"/>
          <w:color w:val="000000"/>
        </w:rPr>
        <w:t> </w:t>
      </w:r>
      <w:proofErr w:type="spellStart"/>
      <w:r w:rsidRPr="00323283">
        <w:rPr>
          <w:color w:val="000000"/>
        </w:rPr>
        <w:t>behind</w:t>
      </w:r>
      <w:proofErr w:type="spellEnd"/>
      <w:r w:rsidRPr="00323283">
        <w:rPr>
          <w:color w:val="000000"/>
        </w:rPr>
        <w:t>,</w:t>
      </w:r>
      <w:r w:rsidRPr="00323283">
        <w:rPr>
          <w:rStyle w:val="apple-converted-space"/>
          <w:color w:val="000000"/>
        </w:rPr>
        <w:t> </w:t>
      </w:r>
      <w:proofErr w:type="spellStart"/>
      <w:r w:rsidRPr="00323283">
        <w:rPr>
          <w:color w:val="000000"/>
        </w:rPr>
        <w:t>in</w:t>
      </w:r>
      <w:proofErr w:type="spellEnd"/>
      <w:r w:rsidRPr="00323283">
        <w:rPr>
          <w:rStyle w:val="apple-converted-space"/>
          <w:color w:val="000000"/>
        </w:rPr>
        <w:t> </w:t>
      </w:r>
      <w:proofErr w:type="spellStart"/>
      <w:r w:rsidRPr="00323283">
        <w:rPr>
          <w:color w:val="000000"/>
        </w:rPr>
        <w:t>front</w:t>
      </w:r>
      <w:proofErr w:type="spellEnd"/>
      <w:r w:rsidRPr="00323283">
        <w:rPr>
          <w:rStyle w:val="apple-converted-space"/>
          <w:color w:val="000000"/>
        </w:rPr>
        <w:t> </w:t>
      </w:r>
      <w:proofErr w:type="spellStart"/>
      <w:r w:rsidRPr="00323283">
        <w:rPr>
          <w:color w:val="000000"/>
        </w:rPr>
        <w:t>of</w:t>
      </w:r>
      <w:proofErr w:type="spellEnd"/>
      <w:r w:rsidRPr="00323283">
        <w:rPr>
          <w:color w:val="000000"/>
        </w:rPr>
        <w:t>,</w:t>
      </w:r>
      <w:r w:rsidRPr="00323283">
        <w:rPr>
          <w:rStyle w:val="apple-converted-space"/>
          <w:color w:val="000000"/>
        </w:rPr>
        <w:t> </w:t>
      </w:r>
      <w:proofErr w:type="spellStart"/>
      <w:r w:rsidRPr="00323283">
        <w:rPr>
          <w:color w:val="000000"/>
        </w:rPr>
        <w:t>with</w:t>
      </w:r>
      <w:proofErr w:type="spellEnd"/>
      <w:r w:rsidRPr="00323283">
        <w:rPr>
          <w:color w:val="000000"/>
        </w:rPr>
        <w:t>,</w:t>
      </w:r>
      <w:r w:rsidRPr="00323283">
        <w:rPr>
          <w:rStyle w:val="apple-converted-space"/>
          <w:color w:val="000000"/>
        </w:rPr>
        <w:t> </w:t>
      </w:r>
      <w:proofErr w:type="spellStart"/>
      <w:r w:rsidRPr="00323283">
        <w:rPr>
          <w:color w:val="000000"/>
        </w:rPr>
        <w:t>from</w:t>
      </w:r>
      <w:proofErr w:type="spellEnd"/>
      <w:r w:rsidRPr="00323283">
        <w:rPr>
          <w:color w:val="000000"/>
        </w:rPr>
        <w:t>,</w:t>
      </w:r>
      <w:r w:rsidRPr="00323283">
        <w:rPr>
          <w:rStyle w:val="apple-converted-space"/>
          <w:color w:val="000000"/>
        </w:rPr>
        <w:t> </w:t>
      </w:r>
      <w:proofErr w:type="spellStart"/>
      <w:r w:rsidRPr="00323283">
        <w:rPr>
          <w:color w:val="000000"/>
        </w:rPr>
        <w:t>of</w:t>
      </w:r>
      <w:proofErr w:type="spellEnd"/>
      <w:r w:rsidRPr="00323283">
        <w:rPr>
          <w:color w:val="000000"/>
        </w:rPr>
        <w:t>,</w:t>
      </w:r>
      <w:r w:rsidRPr="00323283">
        <w:rPr>
          <w:rStyle w:val="apple-converted-space"/>
          <w:color w:val="000000"/>
        </w:rPr>
        <w:t> </w:t>
      </w:r>
      <w:proofErr w:type="spellStart"/>
      <w:r w:rsidRPr="00323283">
        <w:rPr>
          <w:color w:val="000000"/>
        </w:rPr>
        <w:t>into</w:t>
      </w:r>
      <w:proofErr w:type="spellEnd"/>
      <w:r w:rsidRPr="00323283">
        <w:rPr>
          <w:color w:val="000000"/>
        </w:rPr>
        <w:t>);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использовать в речи личные, указательные, притяжательные и некоторые неопределенные местоимения.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proofErr w:type="spellStart"/>
      <w:r w:rsidRPr="00323283">
        <w:rPr>
          <w:b/>
          <w:bCs/>
          <w:color w:val="000000"/>
        </w:rPr>
        <w:t>Социокультурная</w:t>
      </w:r>
      <w:proofErr w:type="spellEnd"/>
      <w:r w:rsidRPr="00323283">
        <w:rPr>
          <w:b/>
          <w:bCs/>
          <w:color w:val="000000"/>
        </w:rPr>
        <w:t xml:space="preserve"> компетенция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Учащиеся 3 класса знакомятся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Компенсаторная компетенция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Выпускники начальной школы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  <w:u w:val="single"/>
        </w:rPr>
        <w:t>умеют опираться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 xml:space="preserve">на зрительную наглядность, языковую и контекстуальную догадку при получении информации из письменного или </w:t>
      </w:r>
      <w:proofErr w:type="spellStart"/>
      <w:r w:rsidRPr="00323283">
        <w:rPr>
          <w:color w:val="000000"/>
        </w:rPr>
        <w:t>звучащеготекста</w:t>
      </w:r>
      <w:proofErr w:type="spellEnd"/>
      <w:r w:rsidRPr="00323283">
        <w:rPr>
          <w:color w:val="000000"/>
        </w:rPr>
        <w:t>,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  <w:u w:val="single"/>
        </w:rPr>
        <w:t>переспрашивают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в случае непонимания собеседника,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  <w:u w:val="single"/>
        </w:rPr>
        <w:t>могут заменить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слова средствами невербальной коммуникации (жестами, мимикой).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Учебно-познавательная компетенция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  <w:u w:val="single"/>
        </w:rPr>
        <w:t>Результатами овладения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учебно-познавательной компетенцией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  <w:u w:val="single"/>
        </w:rPr>
        <w:t>является формирование следующих специальных</w:t>
      </w:r>
      <w:r w:rsidRPr="00323283">
        <w:rPr>
          <w:rStyle w:val="apple-converted-space"/>
          <w:color w:val="000000"/>
        </w:rPr>
        <w:t> </w:t>
      </w:r>
      <w:r w:rsidRPr="00323283">
        <w:rPr>
          <w:b/>
          <w:bCs/>
          <w:color w:val="000000"/>
          <w:u w:val="single"/>
        </w:rPr>
        <w:t>учебных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  <w:u w:val="single"/>
        </w:rPr>
        <w:t>умений: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пользоваться двуязычным словарем учебника (в том числе транскрипцией);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пользоваться справочными материалами, представленными в виде таблиц, схем и правил;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вести словарь для записи новых слов;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систематизировать слова по тематическому принципу;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извлекать нужную информацию из текста на основе имеющейся коммуникативной задачи.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proofErr w:type="gramStart"/>
      <w:r w:rsidRPr="00323283">
        <w:rPr>
          <w:color w:val="000000"/>
        </w:rPr>
        <w:t>Далее представ</w:t>
      </w:r>
      <w:r>
        <w:rPr>
          <w:color w:val="000000"/>
        </w:rPr>
        <w:t>лю</w:t>
      </w:r>
      <w:r w:rsidRPr="00323283">
        <w:rPr>
          <w:rStyle w:val="apple-converted-space"/>
          <w:color w:val="000000"/>
        </w:rPr>
        <w:t> </w:t>
      </w:r>
      <w:r w:rsidRPr="00323283">
        <w:rPr>
          <w:b/>
          <w:bCs/>
          <w:color w:val="000000"/>
        </w:rPr>
        <w:t xml:space="preserve">личностные, </w:t>
      </w:r>
      <w:proofErr w:type="spellStart"/>
      <w:r w:rsidRPr="00323283">
        <w:rPr>
          <w:b/>
          <w:bCs/>
          <w:color w:val="000000"/>
        </w:rPr>
        <w:t>метапредметные</w:t>
      </w:r>
      <w:proofErr w:type="spellEnd"/>
      <w:r w:rsidRPr="00323283">
        <w:rPr>
          <w:b/>
          <w:bCs/>
          <w:color w:val="000000"/>
        </w:rPr>
        <w:t xml:space="preserve"> и предметные результаты в познавательной, ценностно-ориентационной, эстетической и трудовой сферах</w:t>
      </w:r>
      <w:r w:rsidRPr="00323283">
        <w:rPr>
          <w:color w:val="000000"/>
        </w:rPr>
        <w:t>.</w:t>
      </w:r>
      <w:proofErr w:type="gramEnd"/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  <w:u w:val="single"/>
        </w:rPr>
        <w:t>В познавательной сфере: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умение действовать по образцу при выполнении упражнений и построении самостоятельных письменных и устных высказываний;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  <w:u w:val="single"/>
        </w:rPr>
        <w:t>В ценностно-ориентационной сфере</w:t>
      </w:r>
      <w:r w:rsidRPr="00323283">
        <w:rPr>
          <w:color w:val="000000"/>
        </w:rPr>
        <w:t>: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представление о языке как средстве выражения чувств, эмоций, суждений, основе культуры мышления;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приобщение к национальным ценностям, ценностям мировой культуры, ценностям других народов.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  <w:u w:val="single"/>
        </w:rPr>
        <w:t>В эстетической сфере</w:t>
      </w:r>
      <w:r w:rsidRPr="00323283">
        <w:rPr>
          <w:color w:val="000000"/>
        </w:rPr>
        <w:t>: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овладение элементарными средствами выражения чувств, эмоций и отношений на иностранном языке;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  <w:u w:val="single"/>
        </w:rPr>
        <w:t>В трудовой сфере</w:t>
      </w:r>
      <w:r w:rsidRPr="00323283">
        <w:rPr>
          <w:color w:val="000000"/>
        </w:rPr>
        <w:t>: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умение ставить цели и планировать свой учебный труд.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Представляя в</w:t>
      </w:r>
      <w:r w:rsidRPr="00323283">
        <w:rPr>
          <w:rStyle w:val="apple-converted-space"/>
          <w:color w:val="000000"/>
        </w:rPr>
        <w:t> </w:t>
      </w:r>
      <w:r w:rsidRPr="00323283">
        <w:rPr>
          <w:b/>
          <w:bCs/>
          <w:color w:val="000000"/>
        </w:rPr>
        <w:t>обобщенном виде планируемые результаты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обучения английскому языку по учебно-методическим комплексам серии “</w:t>
      </w:r>
      <w:proofErr w:type="spellStart"/>
      <w:r w:rsidRPr="00323283">
        <w:rPr>
          <w:color w:val="000000"/>
        </w:rPr>
        <w:t>RainbowEnglish</w:t>
      </w:r>
      <w:proofErr w:type="spellEnd"/>
      <w:r w:rsidRPr="00323283">
        <w:rPr>
          <w:color w:val="000000"/>
        </w:rPr>
        <w:t xml:space="preserve">” для начальной </w:t>
      </w:r>
      <w:r w:rsidRPr="00323283">
        <w:rPr>
          <w:color w:val="000000"/>
        </w:rPr>
        <w:lastRenderedPageBreak/>
        <w:t xml:space="preserve">школы, отметим, что согласно требованиям Примерной программы по иностранному языку для начального общего образования у </w:t>
      </w:r>
      <w:proofErr w:type="gramStart"/>
      <w:r w:rsidRPr="00323283">
        <w:rPr>
          <w:color w:val="000000"/>
        </w:rPr>
        <w:t>обучающихся</w:t>
      </w:r>
      <w:proofErr w:type="gramEnd"/>
      <w:r w:rsidRPr="00323283">
        <w:rPr>
          <w:color w:val="000000"/>
        </w:rPr>
        <w:t>: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сформируется элементарная иноязычная коммуникативная компетенция и общее представление о стране изучаемого языка и его некоторых отличиях от родного языка;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расширится лингвистический кругозор;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будут заложены основы коммуникативной культуры;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сформируются положительная мотивация и устойчивый учебно-познавательный интерес к предмету «Иностранный язык»;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  <w:u w:val="single"/>
        </w:rPr>
        <w:t>МЕТАПРЕДМЕТНЫЕ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proofErr w:type="spellStart"/>
      <w:r w:rsidRPr="00323283">
        <w:rPr>
          <w:color w:val="000000"/>
        </w:rPr>
        <w:t>Деятельностный</w:t>
      </w:r>
      <w:proofErr w:type="spellEnd"/>
      <w:r w:rsidRPr="00323283">
        <w:rPr>
          <w:color w:val="000000"/>
        </w:rPr>
        <w:t xml:space="preserve"> характер освоения содержания учебно-методических комплексов серии “</w:t>
      </w:r>
      <w:proofErr w:type="spellStart"/>
      <w:r w:rsidRPr="00323283">
        <w:rPr>
          <w:color w:val="000000"/>
        </w:rPr>
        <w:t>RainbowEnglish</w:t>
      </w:r>
      <w:proofErr w:type="spellEnd"/>
      <w:r w:rsidRPr="00323283">
        <w:rPr>
          <w:color w:val="000000"/>
        </w:rPr>
        <w:t xml:space="preserve">” способствует достижению </w:t>
      </w:r>
      <w:proofErr w:type="spellStart"/>
      <w:r w:rsidRPr="00323283">
        <w:rPr>
          <w:color w:val="000000"/>
        </w:rPr>
        <w:t>метапредметных</w:t>
      </w:r>
      <w:proofErr w:type="spellEnd"/>
      <w:r w:rsidRPr="00323283">
        <w:rPr>
          <w:color w:val="000000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323283">
        <w:rPr>
          <w:color w:val="000000"/>
        </w:rPr>
        <w:t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C429BA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proofErr w:type="gramStart"/>
      <w:r w:rsidRPr="00323283">
        <w:rPr>
          <w:b/>
          <w:bCs/>
          <w:color w:val="000000"/>
        </w:rPr>
        <w:t>Р</w:t>
      </w:r>
      <w:proofErr w:type="gramEnd"/>
      <w:r w:rsidRPr="00323283">
        <w:rPr>
          <w:b/>
          <w:bCs/>
          <w:color w:val="000000"/>
        </w:rPr>
        <w:t xml:space="preserve"> Е Г У Л Я Т И В Н Ы Е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Учащиеся научатся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Учащиеся получат возможность научиться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самостоятельно организовывать свое рабочее место в соответствии с целью выполнения заданий;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 xml:space="preserve">-определять цель учебной деятельности под руководством учителя и соотносить свои действия </w:t>
      </w:r>
      <w:proofErr w:type="gramStart"/>
      <w:r w:rsidRPr="00323283">
        <w:rPr>
          <w:color w:val="000000"/>
        </w:rPr>
        <w:t>в</w:t>
      </w:r>
      <w:proofErr w:type="gramEnd"/>
      <w:r w:rsidRPr="00323283">
        <w:rPr>
          <w:color w:val="000000"/>
        </w:rPr>
        <w:t xml:space="preserve"> поставленной целью;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-следовать при выполнении заданий инструкциям учителя и изученным правилам;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-намечать план действий при работе в паре, составлять простой план действий при написании творческой работы, создании проектов;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-использовать изученные способы и приемы действий при решении языковых задач;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-оценивать правильность выполненного задания на основе сравнения с предыдущими заданиями или на основе различных образцов и критериев (под руководством учителя);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 xml:space="preserve">-осуществлять само </w:t>
      </w:r>
      <w:proofErr w:type="gramStart"/>
      <w:r w:rsidRPr="00323283">
        <w:rPr>
          <w:color w:val="000000"/>
        </w:rPr>
        <w:t>-и</w:t>
      </w:r>
      <w:proofErr w:type="gramEnd"/>
      <w:r w:rsidRPr="00323283">
        <w:rPr>
          <w:color w:val="000000"/>
        </w:rPr>
        <w:t xml:space="preserve"> взаимопроверку, использовать способ сличения своей работы с заданным эталоном;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-вносить необходимые дополнения, исправления в свою работу, находить и исправлять ошибки, допущенные при списывании, письме по памяти;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-адекватно оценивать правильность своих учебных действий.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-</w:t>
      </w:r>
      <w:r w:rsidRPr="00323283">
        <w:rPr>
          <w:color w:val="000000"/>
        </w:rPr>
        <w:t>самостоятельно определять цель учебной деятельности, соотносить свои действия с поставленной целью;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-осознавать цели и задачи изучения курса, раздела;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-планировать свои действия для реализации задач урока в групповой и парной работе;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-осознавать способы и приемы действий при решении языковых задач;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оценивать собственную успешность в обучении английскому языку.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proofErr w:type="gramStart"/>
      <w:r w:rsidRPr="00323283">
        <w:rPr>
          <w:b/>
          <w:bCs/>
          <w:color w:val="000000"/>
        </w:rPr>
        <w:t>П</w:t>
      </w:r>
      <w:proofErr w:type="gramEnd"/>
      <w:r w:rsidRPr="00323283">
        <w:rPr>
          <w:b/>
          <w:bCs/>
          <w:color w:val="000000"/>
        </w:rPr>
        <w:t xml:space="preserve"> О З Н А В А Т Е Л Ь Н Ы Е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lastRenderedPageBreak/>
        <w:t>Учащиеся научатся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Учащиеся получат возможность научиться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осуществлять поиск необходимой информации для выполнения учебных заданий (справочниках, словарях, таблицах), пользоваться англо-русским словарем;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-выделять существенную информацию из читаемых текстов;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-свободно ориентироваться в учебнике, используя информацию форзацев, оглавления;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proofErr w:type="gramStart"/>
      <w:r w:rsidRPr="00323283">
        <w:rPr>
          <w:color w:val="000000"/>
        </w:rPr>
        <w:t>-находить, анализировать, сравнивать, характеризовать единицы языка: звуки, части слова, части речи;</w:t>
      </w:r>
      <w:proofErr w:type="gramEnd"/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-осуществлять синтез как составление целого из частей (составление предложений);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-осуществлять поиск необходимой информации в рамках проектной деятельности (в справочниках, словарях, таблицах, детских энциклопедиях);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ориентироваться в учебнике: определять, прогнозировать, что будет освоено при изучении данного раздела; определять круг своего незнания, осуществлять выбор заданий под определенную задачу;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-сравнивать языковые явления русского и английского языков на уровне отдельных звуков, букв, слов, словосочетаний, простых предложений;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-преобразовывать словесную информацию в условные модели и наоборот;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-находить, анализировать, сравнивать, характеризовать единицы языка: части речи; виды предложений;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-осуществлять синтез как составления целого из частей (составление текстов).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 xml:space="preserve">К О М </w:t>
      </w:r>
      <w:proofErr w:type="spellStart"/>
      <w:proofErr w:type="gramStart"/>
      <w:r w:rsidRPr="00323283">
        <w:rPr>
          <w:b/>
          <w:bCs/>
          <w:color w:val="000000"/>
        </w:rPr>
        <w:t>М</w:t>
      </w:r>
      <w:proofErr w:type="spellEnd"/>
      <w:proofErr w:type="gramEnd"/>
      <w:r w:rsidRPr="00323283">
        <w:rPr>
          <w:b/>
          <w:bCs/>
          <w:color w:val="000000"/>
        </w:rPr>
        <w:t xml:space="preserve"> У Н И К А Т И В Н Ы Е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Учащиеся научатся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Учащиеся получат возможность научиться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соблюдать элементарные нормы речевого этикета, принятые в странах изучаемого языка;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-понимать речь учителя и одноклассников в процессе общения на уроке;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читать вслух и про себя текст учебника, понимать смысл небольших простых сообщений, основное содержание сложных рассказов;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proofErr w:type="gramStart"/>
      <w:r w:rsidRPr="00323283">
        <w:rPr>
          <w:color w:val="000000"/>
        </w:rPr>
        <w:t>-составлять небольшие монологические высказывания: о себе, своем друге, своей семье, о будущей профессии, о погоде, покупках (еда, одежда, игрушки), дне рождения, прошедших выходных и планах на каникулы; описание предмета, картинки; описание своего дома (квартиры), персонажей прочитанной сказки с опорой на картинку, быть терпимыми к другим мнениям, учитывать их в совместной работе;</w:t>
      </w:r>
      <w:proofErr w:type="gramEnd"/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-договариваться и приходить к общему решению, работая в паре, группе;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-строить продуктивное взаимодействие и сотрудничество со сверстниками и взрослыми для реализации проектной деятельности (под руководством учителя)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 xml:space="preserve">- участвовать в диалоге этикетного характера (уметь приветствовать, отвечать на приветствие, познакомиться, представиться, попрощаться, извиниться), диалоге </w:t>
      </w:r>
      <w:proofErr w:type="gramStart"/>
      <w:r w:rsidRPr="00323283">
        <w:rPr>
          <w:color w:val="000000"/>
        </w:rPr>
        <w:t>–р</w:t>
      </w:r>
      <w:proofErr w:type="gramEnd"/>
      <w:r w:rsidRPr="00323283">
        <w:rPr>
          <w:color w:val="000000"/>
        </w:rPr>
        <w:t xml:space="preserve">асспросе (уметь задавать вопросы: Кто? Что? Когда? Где? Куда? С чем? Почему? </w:t>
      </w:r>
      <w:proofErr w:type="gramStart"/>
      <w:r w:rsidRPr="00323283">
        <w:rPr>
          <w:color w:val="000000"/>
        </w:rPr>
        <w:t>Сколько?), диалоге-побуждении к действию (уметь обратиться с просьбой и выразить готовность или отказ ее выполнить, используя побудительные предложения), диалоге о прочитанном или прослушанном произведении детского фольклора;</w:t>
      </w:r>
      <w:proofErr w:type="gramEnd"/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соблюдать при общении с носителями английского языка нормы речевого этикета и правила устного общения (умения слушать, точно реагировать на реплики) при диалоговой форме общения;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строить продуктивные взаимодействия и сотрудничество со сверстниками и взрослыми для реализации проектной деятельности;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предъявлять результаты проектной работы, в том числе с помощью ИКТ.</w:t>
      </w:r>
    </w:p>
    <w:p w:rsidR="00C429BA" w:rsidRPr="00323283" w:rsidRDefault="00C429BA" w:rsidP="00C429BA">
      <w:pPr>
        <w:pStyle w:val="af3"/>
        <w:spacing w:before="0" w:beforeAutospacing="0" w:after="0" w:afterAutospacing="0"/>
        <w:jc w:val="both"/>
        <w:rPr>
          <w:color w:val="000000"/>
        </w:rPr>
      </w:pPr>
    </w:p>
    <w:p w:rsidR="00C429BA" w:rsidRDefault="00C429BA" w:rsidP="00714ADB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концу 4 класса выпускник научится:</w:t>
      </w:r>
    </w:p>
    <w:p w:rsidR="00587123" w:rsidRDefault="00587123" w:rsidP="00714ADB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14ADB" w:rsidRP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714ADB">
        <w:rPr>
          <w:rFonts w:ascii="Times New Roman" w:hAnsi="Times New Roman" w:cs="Times New Roman"/>
          <w:sz w:val="24"/>
          <w:szCs w:val="24"/>
        </w:rPr>
        <w:t xml:space="preserve"> результатами изучения АЯ в начальной школе являются:</w:t>
      </w:r>
    </w:p>
    <w:p w:rsidR="00714ADB" w:rsidRP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 общее представление о мире как многоязычном и поликультурном сообществе;</w:t>
      </w:r>
    </w:p>
    <w:p w:rsidR="00714ADB" w:rsidRP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lastRenderedPageBreak/>
        <w:t>- осознание языка, в том числе иностранного, как основного средства общения между людьми;</w:t>
      </w:r>
    </w:p>
    <w:p w:rsidR="00714ADB" w:rsidRP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-сформировать первоначальное представление о роли и значимости английского языка в жизни современного человека и его важности для современного поликультурного мира;</w:t>
      </w:r>
    </w:p>
    <w:p w:rsidR="00714ADB" w:rsidRP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 знакомство с миром зарубежных сверстников с использованием средств изучаемого языка (через детский фольклор, некоторые образцы детской художественной литературы, традиции);</w:t>
      </w:r>
    </w:p>
    <w:p w:rsid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 формирование интереса к английскому языку, к истории и культуре страны изучаемого языка;</w:t>
      </w:r>
    </w:p>
    <w:p w:rsidR="00714ADB" w:rsidRPr="00D84C7A" w:rsidRDefault="00714ADB" w:rsidP="00C429B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формирование уважительного отношения к иному мнению, к культуре других народов;</w:t>
      </w:r>
    </w:p>
    <w:p w:rsidR="00714ADB" w:rsidRPr="00D84C7A" w:rsidRDefault="00714ADB" w:rsidP="00C429B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формирование дружелюбного отношения и толерантности к носителям другого языка на основе знакомства с жизнью своих сверстников в англоязычных странах, с детски фольклором и доступными образцами детской художественной литературы;</w:t>
      </w:r>
    </w:p>
    <w:p w:rsidR="00714ADB" w:rsidRPr="00D84C7A" w:rsidRDefault="00714ADB" w:rsidP="00C429B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развитие самостоятельности, целеустремлённости, доброжелательности, эмоционально-нравственной отзывчивости, понимании чу</w:t>
      </w:r>
      <w:proofErr w:type="gramStart"/>
      <w:r w:rsidRPr="00D84C7A">
        <w:rPr>
          <w:rFonts w:ascii="Times New Roman" w:hAnsi="Times New Roman" w:cs="Times New Roman"/>
          <w:bCs/>
          <w:sz w:val="24"/>
          <w:szCs w:val="24"/>
        </w:rPr>
        <w:t>вств др</w:t>
      </w:r>
      <w:proofErr w:type="gramEnd"/>
      <w:r w:rsidRPr="00D84C7A">
        <w:rPr>
          <w:rFonts w:ascii="Times New Roman" w:hAnsi="Times New Roman" w:cs="Times New Roman"/>
          <w:bCs/>
          <w:sz w:val="24"/>
          <w:szCs w:val="24"/>
        </w:rPr>
        <w:t>угих людей, соблюдении норм речевого и неречевого этикета, что проявляется в соответствующем поведении в моделируемых ситуациях общения через обширный ролевой репертуар, включённый в УМК;</w:t>
      </w:r>
    </w:p>
    <w:p w:rsidR="00714ADB" w:rsidRPr="00D84C7A" w:rsidRDefault="00714ADB" w:rsidP="00C429B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принятие новой для школьника социальной роли обучающегося, в формировании устойчивой мотивации к овладению иностранным языком;</w:t>
      </w:r>
    </w:p>
    <w:p w:rsidR="00714ADB" w:rsidRPr="00D84C7A" w:rsidRDefault="00714ADB" w:rsidP="00C429B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развитие навыков сотрудничества с учителем, другими взрослыми и с вестниками в разных ситуациях общения в процессе совместной деятельности, в том числе проектной;</w:t>
      </w:r>
    </w:p>
    <w:p w:rsidR="00714ADB" w:rsidRPr="00D84C7A" w:rsidRDefault="00714ADB" w:rsidP="00C429B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формирование установки на безопасный, здоровый образ жизни, что достигается через отбор содержания обучения английскому языку (темы, ситуации общения, речевой и языковой материал) и задания, направленные на овладение этим содержанием;</w:t>
      </w:r>
    </w:p>
    <w:p w:rsidR="00D84C7A" w:rsidRPr="00365A0B" w:rsidRDefault="00714ADB" w:rsidP="00C429B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осознание личностного смысла овладения иностранным языком;</w:t>
      </w:r>
    </w:p>
    <w:p w:rsidR="00714ADB" w:rsidRP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14A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714A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результатами </w:t>
      </w:r>
      <w:r w:rsidRPr="00714ADB">
        <w:rPr>
          <w:rFonts w:ascii="Times New Roman" w:hAnsi="Times New Roman" w:cs="Times New Roman"/>
          <w:sz w:val="24"/>
          <w:szCs w:val="24"/>
        </w:rPr>
        <w:t>изучения иностранного языка вначальной школе являются:</w:t>
      </w:r>
    </w:p>
    <w:p w:rsidR="00714ADB" w:rsidRP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714ADB" w:rsidRP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714ADB" w:rsidRP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-расширение общего лингвистического кругозора младшего школьника;</w:t>
      </w:r>
    </w:p>
    <w:p w:rsidR="00714ADB" w:rsidRP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714ADB" w:rsidRDefault="00714ADB" w:rsidP="00714ADB">
      <w:pPr>
        <w:pStyle w:val="a3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  <w:r w:rsidRPr="00714AD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14ADB" w:rsidRPr="00714ADB" w:rsidRDefault="00714ADB" w:rsidP="00C429BA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4ADB">
        <w:rPr>
          <w:rFonts w:ascii="Times New Roman" w:hAnsi="Times New Roman" w:cs="Times New Roman"/>
          <w:bCs/>
          <w:sz w:val="24"/>
          <w:szCs w:val="24"/>
        </w:rPr>
        <w:t>принимать задачи учебной коммуникативной деятельности, в том числе творческого характера, осуществлять, поиск средств решения задачи, например, подбирать адекватные языковые средства в процессе общения на английском языке;</w:t>
      </w:r>
    </w:p>
    <w:p w:rsidR="00714ADB" w:rsidRPr="00714ADB" w:rsidRDefault="00714ADB" w:rsidP="00C429BA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4ADB">
        <w:rPr>
          <w:rFonts w:ascii="Times New Roman" w:hAnsi="Times New Roman" w:cs="Times New Roman"/>
          <w:bCs/>
          <w:sz w:val="24"/>
          <w:szCs w:val="24"/>
        </w:rPr>
        <w:t>планировать, выполнять и оценивать свои учебные/коммуникативные действия в соответствии с поставленной задачей</w:t>
      </w:r>
      <w:r w:rsidRPr="00714ADB">
        <w:rPr>
          <w:rFonts w:ascii="Times New Roman" w:hAnsi="Times New Roman" w:cs="Times New Roman"/>
          <w:bCs/>
          <w:sz w:val="24"/>
          <w:szCs w:val="24"/>
        </w:rPr>
        <w:tab/>
        <w:t xml:space="preserve"> и условиями её реализации, что свидетельствует об освоении начальных форм познавательной и личностной рефлексии;</w:t>
      </w:r>
    </w:p>
    <w:p w:rsidR="00714ADB" w:rsidRPr="00714ADB" w:rsidRDefault="00714ADB" w:rsidP="00C429BA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14ADB">
        <w:rPr>
          <w:rFonts w:ascii="Times New Roman" w:hAnsi="Times New Roman" w:cs="Times New Roman"/>
          <w:bCs/>
          <w:sz w:val="24"/>
          <w:szCs w:val="24"/>
        </w:rPr>
        <w:t>понимать причины неуспеха учебной деятельности и действовать с опорой на изученной правило/алгоритм с целью достижения успеха, например, при достижении взаимопонимания в процессе диалогического общения;</w:t>
      </w:r>
      <w:proofErr w:type="gramEnd"/>
    </w:p>
    <w:p w:rsidR="00714ADB" w:rsidRPr="00714ADB" w:rsidRDefault="00714ADB" w:rsidP="00C429BA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4ADB">
        <w:rPr>
          <w:rFonts w:ascii="Times New Roman" w:hAnsi="Times New Roman" w:cs="Times New Roman"/>
          <w:bCs/>
          <w:sz w:val="24"/>
          <w:szCs w:val="24"/>
        </w:rPr>
        <w:lastRenderedPageBreak/>
        <w:t>использовать знаково-символические средства представления информации для создания моделей изучаемых объектов, например в процессе грамматического моделирования;</w:t>
      </w:r>
    </w:p>
    <w:p w:rsidR="00714ADB" w:rsidRPr="00714ADB" w:rsidRDefault="00714ADB" w:rsidP="00C429BA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4ADB">
        <w:rPr>
          <w:rFonts w:ascii="Times New Roman" w:hAnsi="Times New Roman" w:cs="Times New Roman"/>
          <w:bCs/>
          <w:sz w:val="24"/>
          <w:szCs w:val="24"/>
        </w:rPr>
        <w:t>использовать речевые средства и средства информационных  и коммуникационных технологий  для решения коммуникативных и познавательных задач;</w:t>
      </w:r>
    </w:p>
    <w:p w:rsidR="00714ADB" w:rsidRPr="00D84C7A" w:rsidRDefault="00714ADB" w:rsidP="00C429BA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4ADB">
        <w:rPr>
          <w:rFonts w:ascii="Times New Roman" w:hAnsi="Times New Roman" w:cs="Times New Roman"/>
          <w:bCs/>
          <w:sz w:val="24"/>
          <w:szCs w:val="24"/>
        </w:rPr>
        <w:t>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предложения, например, группировать лексические единицы по тематическому признаку, по частям речи, сравнивать способы чтения гласных в открытом и закрытом слоге, анализировать структуру предложения в английском и русском языках и т.д.;</w:t>
      </w:r>
    </w:p>
    <w:p w:rsidR="00714ADB" w:rsidRPr="00D84C7A" w:rsidRDefault="00714ADB" w:rsidP="00C429BA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владеть базовыми грамматическими понятиями, отражающими существенные связи и отношения (время, число, лицо, принадлежность и др.);</w:t>
      </w:r>
    </w:p>
    <w:p w:rsidR="00714ADB" w:rsidRPr="00D84C7A" w:rsidRDefault="00714ADB" w:rsidP="00C429BA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передавать, фиксировать информацию  в таблице, например при прослушивании тестов на английском языке;</w:t>
      </w:r>
    </w:p>
    <w:p w:rsidR="00714ADB" w:rsidRPr="00D84C7A" w:rsidRDefault="00714ADB" w:rsidP="00C429BA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опираться на языковую догадку в процессе чтения/восприятия на слух тестов, содержащих отдельные незнакомые слова или новые комбинации знакомых слов;</w:t>
      </w:r>
    </w:p>
    <w:p w:rsidR="00714ADB" w:rsidRPr="00D84C7A" w:rsidRDefault="00714ADB" w:rsidP="00C429BA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впадать умениями смыслового чтения текстов разных стилей и жанров в соответствии с целями и коммуникативными задачами (с пониманием основного содержание, с полным пониманием);</w:t>
      </w:r>
    </w:p>
    <w:p w:rsidR="00714ADB" w:rsidRPr="00D84C7A" w:rsidRDefault="00714ADB" w:rsidP="00C429BA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осознанно строить речевое высказывание в соответствии с задачами коммуникации в устной и письменной форме;</w:t>
      </w:r>
    </w:p>
    <w:p w:rsidR="00714ADB" w:rsidRPr="00D84C7A" w:rsidRDefault="00714ADB" w:rsidP="00C429BA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слушать и слышать собеседника, вести диалог, признавать возможность существования различных точек зрения и права каждого иметь свою;</w:t>
      </w:r>
    </w:p>
    <w:p w:rsidR="00714ADB" w:rsidRPr="00D84C7A" w:rsidRDefault="00714ADB" w:rsidP="00C429BA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договаривать о распределении ролей в процессе совместной деятельности, например, проектной;</w:t>
      </w:r>
    </w:p>
    <w:p w:rsidR="00714ADB" w:rsidRPr="00D84C7A" w:rsidRDefault="00714ADB" w:rsidP="00C429BA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4ADB" w:rsidRPr="00714ADB" w:rsidRDefault="00714ADB" w:rsidP="00D84C7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14AD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714ADB" w:rsidRPr="00714ADB" w:rsidRDefault="00714ADB" w:rsidP="00714ADB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14ADB">
        <w:rPr>
          <w:rFonts w:ascii="Times New Roman" w:hAnsi="Times New Roman" w:cs="Times New Roman"/>
          <w:sz w:val="24"/>
          <w:szCs w:val="24"/>
        </w:rPr>
        <w:t>. В коммуникативной сфере (т. е. во владении иностранным языком как средством общения)</w:t>
      </w:r>
    </w:p>
    <w:p w:rsidR="00714ADB" w:rsidRPr="00714ADB" w:rsidRDefault="00714ADB" w:rsidP="00714A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ADB">
        <w:rPr>
          <w:rFonts w:ascii="Times New Roman" w:hAnsi="Times New Roman" w:cs="Times New Roman"/>
          <w:b/>
          <w:sz w:val="24"/>
          <w:szCs w:val="24"/>
          <w:u w:val="single"/>
        </w:rPr>
        <w:t>Речевая компетенция в следующих видах речевой деятельности: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ADB">
        <w:rPr>
          <w:rFonts w:ascii="Times New Roman" w:hAnsi="Times New Roman" w:cs="Times New Roman"/>
          <w:b/>
          <w:sz w:val="24"/>
          <w:szCs w:val="24"/>
          <w:u w:val="single"/>
        </w:rPr>
        <w:t>Говорение</w:t>
      </w:r>
    </w:p>
    <w:p w:rsidR="00714ADB" w:rsidRDefault="00714ADB" w:rsidP="00714A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714ADB" w:rsidRPr="00D84C7A" w:rsidRDefault="00714ADB" w:rsidP="00C429BA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 xml:space="preserve">участвовать в элементарных диалогах (этикетном, диалоге </w:t>
      </w:r>
      <w:proofErr w:type="gramStart"/>
      <w:r w:rsidRPr="00D84C7A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D84C7A">
        <w:rPr>
          <w:rFonts w:ascii="Times New Roman" w:hAnsi="Times New Roman" w:cs="Times New Roman"/>
          <w:sz w:val="24"/>
          <w:szCs w:val="24"/>
        </w:rPr>
        <w:t>асспросе, диалоге -побуждении), соблюдая нормы речевого этикета, принятые в англоязычных странах;</w:t>
      </w:r>
    </w:p>
    <w:p w:rsidR="00714ADB" w:rsidRPr="00D84C7A" w:rsidRDefault="00714ADB" w:rsidP="00C429BA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 xml:space="preserve">составлять небольшое описание предмета, картинки, персонажа; </w:t>
      </w:r>
    </w:p>
    <w:p w:rsidR="00714ADB" w:rsidRPr="00D84C7A" w:rsidRDefault="00714ADB" w:rsidP="00C429BA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 xml:space="preserve">рассказывать о себе, своей семье, друге. </w:t>
      </w:r>
    </w:p>
    <w:p w:rsidR="00714ADB" w:rsidRDefault="00714ADB" w:rsidP="00714A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 научиться: </w:t>
      </w:r>
    </w:p>
    <w:p w:rsidR="00714ADB" w:rsidRPr="00D84C7A" w:rsidRDefault="00714ADB" w:rsidP="00C429BA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i/>
          <w:sz w:val="24"/>
          <w:szCs w:val="24"/>
        </w:rPr>
        <w:t xml:space="preserve">кратко излагать содержание прочитанного текста. 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4ADB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714ADB" w:rsidRDefault="00714ADB" w:rsidP="00714A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 Выпускник научится:</w:t>
      </w:r>
    </w:p>
    <w:p w:rsidR="00714ADB" w:rsidRPr="00D84C7A" w:rsidRDefault="00714ADB" w:rsidP="00C429BA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D84C7A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D84C7A">
        <w:rPr>
          <w:rFonts w:ascii="Times New Roman" w:hAnsi="Times New Roman" w:cs="Times New Roman"/>
          <w:sz w:val="24"/>
          <w:szCs w:val="24"/>
        </w:rPr>
        <w:t xml:space="preserve"> реагировать на </w:t>
      </w:r>
      <w:proofErr w:type="gramStart"/>
      <w:r w:rsidRPr="00D84C7A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D84C7A">
        <w:rPr>
          <w:rFonts w:ascii="Times New Roman" w:hAnsi="Times New Roman" w:cs="Times New Roman"/>
          <w:sz w:val="24"/>
          <w:szCs w:val="24"/>
        </w:rPr>
        <w:t>;</w:t>
      </w:r>
    </w:p>
    <w:p w:rsidR="00714ADB" w:rsidRPr="00D84C7A" w:rsidRDefault="00714ADB" w:rsidP="00C429BA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 Выпускник получит возможность научиться:</w:t>
      </w:r>
    </w:p>
    <w:p w:rsidR="00714ADB" w:rsidRPr="00714ADB" w:rsidRDefault="00714ADB" w:rsidP="00C429BA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воспринимать на слух </w:t>
      </w:r>
      <w:proofErr w:type="spellStart"/>
      <w:r w:rsidRPr="00714ADB">
        <w:rPr>
          <w:rFonts w:ascii="Times New Roman" w:hAnsi="Times New Roman" w:cs="Times New Roman"/>
          <w:i/>
          <w:sz w:val="24"/>
          <w:szCs w:val="24"/>
        </w:rPr>
        <w:t>аудиотекст</w:t>
      </w:r>
      <w:proofErr w:type="spellEnd"/>
      <w:r w:rsidRPr="00714ADB">
        <w:rPr>
          <w:rFonts w:ascii="Times New Roman" w:hAnsi="Times New Roman" w:cs="Times New Roman"/>
          <w:i/>
          <w:sz w:val="24"/>
          <w:szCs w:val="24"/>
        </w:rPr>
        <w:t xml:space="preserve"> и полностью понимать содержащуюся в нём информацию;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4A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Чтение</w:t>
      </w:r>
    </w:p>
    <w:p w:rsidR="00714ADB" w:rsidRDefault="00714ADB" w:rsidP="00714A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 Выпускник научится:</w:t>
      </w:r>
    </w:p>
    <w:p w:rsidR="00714ADB" w:rsidRPr="00D84C7A" w:rsidRDefault="00714ADB" w:rsidP="00C429BA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 xml:space="preserve">соотносить графический образ английского слова с его звуковым образом; </w:t>
      </w:r>
    </w:p>
    <w:p w:rsidR="00714ADB" w:rsidRPr="00D84C7A" w:rsidRDefault="00714ADB" w:rsidP="00C429BA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714ADB" w:rsidRPr="00D84C7A" w:rsidRDefault="00714ADB" w:rsidP="00C429BA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714ADB" w:rsidRPr="00D84C7A" w:rsidRDefault="00714ADB" w:rsidP="00C429BA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>читать про себя и находить необходимую информацию.</w:t>
      </w:r>
    </w:p>
    <w:p w:rsidR="00D84C7A" w:rsidRDefault="00714ADB" w:rsidP="00714A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 Выпускник получит возможность научиться:</w:t>
      </w:r>
    </w:p>
    <w:p w:rsidR="00714ADB" w:rsidRDefault="00714ADB" w:rsidP="00C429BA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i/>
          <w:sz w:val="24"/>
          <w:szCs w:val="24"/>
        </w:rPr>
        <w:t xml:space="preserve">догадываться о значении незнакомых слов по контексту; </w:t>
      </w:r>
    </w:p>
    <w:p w:rsidR="00714ADB" w:rsidRPr="00D84C7A" w:rsidRDefault="00714ADB" w:rsidP="00C429BA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i/>
          <w:sz w:val="24"/>
          <w:szCs w:val="24"/>
        </w:rPr>
        <w:t>не обращать внимания на незнакомые слова, не мешающие понимать основное содержание текста.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4ADB">
        <w:rPr>
          <w:rFonts w:ascii="Times New Roman" w:hAnsi="Times New Roman" w:cs="Times New Roman"/>
          <w:b/>
          <w:sz w:val="24"/>
          <w:szCs w:val="24"/>
        </w:rPr>
        <w:t xml:space="preserve"> Письмо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 Выпускник научится:</w:t>
      </w:r>
    </w:p>
    <w:p w:rsidR="00714ADB" w:rsidRDefault="00714ADB" w:rsidP="00C429BA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 xml:space="preserve">выписывать из текста слова, словосочетания и предложения; </w:t>
      </w:r>
    </w:p>
    <w:p w:rsidR="00714ADB" w:rsidRDefault="00714ADB" w:rsidP="00C429BA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 xml:space="preserve">писать поздравительную открытку к Новому году, Рождеству, дню рождения (с опорой на образец); </w:t>
      </w:r>
    </w:p>
    <w:p w:rsidR="00714ADB" w:rsidRPr="00D84C7A" w:rsidRDefault="00714ADB" w:rsidP="00C429BA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 xml:space="preserve">писать по образцу краткое письмо зарубежному другу (с опорой на образец). 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714ADB" w:rsidRPr="00714ADB" w:rsidRDefault="00714ADB" w:rsidP="00C429BA">
      <w:pPr>
        <w:pStyle w:val="a3"/>
        <w:numPr>
          <w:ilvl w:val="1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в письменной форме кратко отвечать на вопросы к тексту; </w:t>
      </w:r>
    </w:p>
    <w:p w:rsidR="00714ADB" w:rsidRPr="00714ADB" w:rsidRDefault="00714ADB" w:rsidP="00C429BA">
      <w:pPr>
        <w:pStyle w:val="a3"/>
        <w:numPr>
          <w:ilvl w:val="1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заполнять простую анкету; </w:t>
      </w:r>
    </w:p>
    <w:p w:rsidR="00714ADB" w:rsidRPr="00714ADB" w:rsidRDefault="00714ADB" w:rsidP="00C429BA">
      <w:pPr>
        <w:pStyle w:val="a3"/>
        <w:numPr>
          <w:ilvl w:val="1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правильно оформлять конверт.</w:t>
      </w:r>
    </w:p>
    <w:p w:rsidR="00714ADB" w:rsidRPr="00714ADB" w:rsidRDefault="00714ADB" w:rsidP="00714A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ADB">
        <w:rPr>
          <w:rFonts w:ascii="Times New Roman" w:hAnsi="Times New Roman" w:cs="Times New Roman"/>
          <w:b/>
          <w:sz w:val="24"/>
          <w:szCs w:val="24"/>
          <w:u w:val="single"/>
        </w:rPr>
        <w:t>Языковые средства и навыки оперирования ими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4ADB">
        <w:rPr>
          <w:rFonts w:ascii="Times New Roman" w:hAnsi="Times New Roman" w:cs="Times New Roman"/>
          <w:b/>
          <w:sz w:val="24"/>
          <w:szCs w:val="24"/>
        </w:rPr>
        <w:t xml:space="preserve"> Графика, каллиграфия, орфография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 Выпускник научится:</w:t>
      </w:r>
    </w:p>
    <w:p w:rsidR="00714ADB" w:rsidRPr="00714ADB" w:rsidRDefault="00714ADB" w:rsidP="00C429BA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714ADB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Pr="00714ADB">
        <w:rPr>
          <w:rFonts w:ascii="Times New Roman" w:hAnsi="Times New Roman" w:cs="Times New Roman"/>
          <w:sz w:val="24"/>
          <w:szCs w:val="24"/>
        </w:rPr>
        <w:t xml:space="preserve"> написание букв, буквосочетаний, слов), устанавливать </w:t>
      </w:r>
      <w:proofErr w:type="spellStart"/>
      <w:proofErr w:type="gramStart"/>
      <w:r w:rsidRPr="00714ADB">
        <w:rPr>
          <w:rFonts w:ascii="Times New Roman" w:hAnsi="Times New Roman" w:cs="Times New Roman"/>
          <w:sz w:val="24"/>
          <w:szCs w:val="24"/>
        </w:rPr>
        <w:t>звуко-буквенные</w:t>
      </w:r>
      <w:proofErr w:type="spellEnd"/>
      <w:proofErr w:type="gramEnd"/>
      <w:r w:rsidRPr="00714ADB">
        <w:rPr>
          <w:rFonts w:ascii="Times New Roman" w:hAnsi="Times New Roman" w:cs="Times New Roman"/>
          <w:sz w:val="24"/>
          <w:szCs w:val="24"/>
        </w:rPr>
        <w:t xml:space="preserve"> соответствия;</w:t>
      </w:r>
    </w:p>
    <w:p w:rsidR="00714ADB" w:rsidRPr="00714ADB" w:rsidRDefault="00714ADB" w:rsidP="00C429BA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пользоваться английским алфавитом, знать последовательность букв в нём;</w:t>
      </w:r>
    </w:p>
    <w:p w:rsidR="00714ADB" w:rsidRPr="00714ADB" w:rsidRDefault="00714ADB" w:rsidP="00C429BA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 xml:space="preserve">списывать текст; </w:t>
      </w:r>
    </w:p>
    <w:p w:rsidR="00714ADB" w:rsidRPr="00714ADB" w:rsidRDefault="00714ADB" w:rsidP="00C429BA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отличать буквы от знаков транскрипции;  вычленять значок апострофа;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714ADB" w:rsidRPr="00714ADB" w:rsidRDefault="00714ADB" w:rsidP="00C429BA">
      <w:pPr>
        <w:pStyle w:val="a3"/>
        <w:numPr>
          <w:ilvl w:val="1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сравнивать и анализировать буквосочетания английского языка и их транскрипцию; </w:t>
      </w:r>
    </w:p>
    <w:p w:rsidR="00714ADB" w:rsidRPr="00714ADB" w:rsidRDefault="00714ADB" w:rsidP="00C429BA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группировать слова в соответствии с изученными правилами чтения; </w:t>
      </w:r>
    </w:p>
    <w:p w:rsidR="00714ADB" w:rsidRPr="00714ADB" w:rsidRDefault="00714ADB" w:rsidP="00C429BA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оформлять орфографически наиболее употребительные слова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• уточнять написание слова по словарю</w:t>
      </w:r>
      <w:r w:rsidRPr="00714ADB">
        <w:rPr>
          <w:rFonts w:ascii="Times New Roman" w:hAnsi="Times New Roman" w:cs="Times New Roman"/>
          <w:sz w:val="24"/>
          <w:szCs w:val="24"/>
        </w:rPr>
        <w:t>.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4ADB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714ADB" w:rsidRPr="00714ADB" w:rsidRDefault="00714ADB" w:rsidP="00C429BA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 xml:space="preserve">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 </w:t>
      </w:r>
    </w:p>
    <w:p w:rsidR="00714ADB" w:rsidRPr="00714ADB" w:rsidRDefault="00714ADB" w:rsidP="00C429BA">
      <w:pPr>
        <w:pStyle w:val="a3"/>
        <w:numPr>
          <w:ilvl w:val="1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находить в тексте слова с заданным звуком;</w:t>
      </w:r>
    </w:p>
    <w:p w:rsidR="00714ADB" w:rsidRPr="00714ADB" w:rsidRDefault="00714ADB" w:rsidP="00C429BA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соблюдать правильное ударение в изолированном слове, фразе;</w:t>
      </w:r>
    </w:p>
    <w:p w:rsidR="00714ADB" w:rsidRPr="00714ADB" w:rsidRDefault="00714ADB" w:rsidP="00C429BA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корректно произносить предложения с точки зрения их ритмико-интонационных особенностей (повествовательное, побудительное</w:t>
      </w:r>
      <w:proofErr w:type="gramStart"/>
      <w:r w:rsidRPr="00714AD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14ADB">
        <w:rPr>
          <w:rFonts w:ascii="Times New Roman" w:hAnsi="Times New Roman" w:cs="Times New Roman"/>
          <w:sz w:val="24"/>
          <w:szCs w:val="24"/>
        </w:rPr>
        <w:t xml:space="preserve">бщий и специальный вопросы). 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714ADB" w:rsidRPr="00714ADB" w:rsidRDefault="00714ADB" w:rsidP="00C429BA">
      <w:pPr>
        <w:pStyle w:val="a3"/>
        <w:numPr>
          <w:ilvl w:val="1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распознавать связующее r в речи и уметь его использовать;</w:t>
      </w:r>
    </w:p>
    <w:p w:rsidR="00714ADB" w:rsidRPr="00714ADB" w:rsidRDefault="00714ADB" w:rsidP="00C429BA">
      <w:pPr>
        <w:pStyle w:val="a3"/>
        <w:numPr>
          <w:ilvl w:val="1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соблюдать интонацию перечисления; </w:t>
      </w:r>
    </w:p>
    <w:p w:rsidR="00714ADB" w:rsidRPr="00714ADB" w:rsidRDefault="00714ADB" w:rsidP="00C429BA">
      <w:pPr>
        <w:pStyle w:val="a3"/>
        <w:numPr>
          <w:ilvl w:val="1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соблюдать правило отсутствия ударения на служебных словах (артиклях, союзах, предлогах); </w:t>
      </w:r>
    </w:p>
    <w:p w:rsidR="00714ADB" w:rsidRPr="00714ADB" w:rsidRDefault="00714ADB" w:rsidP="00C429BA">
      <w:pPr>
        <w:pStyle w:val="a3"/>
        <w:numPr>
          <w:ilvl w:val="1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соотносить изучаемые слова с их транскрипционным изображением.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b/>
          <w:sz w:val="24"/>
          <w:szCs w:val="24"/>
        </w:rPr>
        <w:lastRenderedPageBreak/>
        <w:t>Лексическая сторона речи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714ADB" w:rsidRPr="00714ADB" w:rsidRDefault="00714ADB" w:rsidP="00C429BA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714ADB" w:rsidRPr="00714ADB" w:rsidRDefault="00714ADB" w:rsidP="00C429BA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употреблять в процессе общения активную лексику в соответствии с коммуникативной задачей;</w:t>
      </w:r>
    </w:p>
    <w:p w:rsidR="00714ADB" w:rsidRPr="00714ADB" w:rsidRDefault="00714ADB" w:rsidP="00C429BA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использовать в речи элементы речевого этикета, отражающие культуру страны изучаемого языка</w:t>
      </w:r>
      <w:proofErr w:type="gramStart"/>
      <w:r w:rsidRPr="00714AD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14ADB" w:rsidRPr="00714ADB" w:rsidRDefault="00714ADB" w:rsidP="00C429BA">
      <w:pPr>
        <w:pStyle w:val="a3"/>
        <w:numPr>
          <w:ilvl w:val="1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использовать в речи простейшие устойчивые словосочетания, речевые клише, оценочную лексику);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714ADB" w:rsidRPr="00714ADB" w:rsidRDefault="00714ADB" w:rsidP="00C429BA">
      <w:pPr>
        <w:pStyle w:val="a3"/>
        <w:numPr>
          <w:ilvl w:val="1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14ADB">
        <w:rPr>
          <w:rFonts w:ascii="Times New Roman" w:hAnsi="Times New Roman" w:cs="Times New Roman"/>
          <w:i/>
          <w:sz w:val="24"/>
          <w:szCs w:val="24"/>
        </w:rPr>
        <w:t>узнавать простые словообразовательные элементы (суффиксы -</w:t>
      </w:r>
      <w:proofErr w:type="spellStart"/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er</w:t>
      </w:r>
      <w:proofErr w:type="spellEnd"/>
      <w:r w:rsidRPr="00714AD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teen</w:t>
      </w:r>
      <w:r w:rsidRPr="00714ADB">
        <w:rPr>
          <w:rFonts w:ascii="Times New Roman" w:hAnsi="Times New Roman" w:cs="Times New Roman"/>
          <w:i/>
          <w:sz w:val="24"/>
          <w:szCs w:val="24"/>
        </w:rPr>
        <w:t>, -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714ADB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th</w:t>
      </w:r>
      <w:proofErr w:type="spellEnd"/>
      <w:r w:rsidRPr="00714ADB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ful</w:t>
      </w:r>
      <w:proofErr w:type="spellEnd"/>
      <w:r w:rsidRPr="00714ADB">
        <w:rPr>
          <w:rFonts w:ascii="Times New Roman" w:hAnsi="Times New Roman" w:cs="Times New Roman"/>
          <w:i/>
          <w:sz w:val="24"/>
          <w:szCs w:val="24"/>
        </w:rPr>
        <w:t xml:space="preserve">  и префикс</w:t>
      </w:r>
      <w:proofErr w:type="gramEnd"/>
    </w:p>
    <w:p w:rsidR="00714ADB" w:rsidRPr="00714ADB" w:rsidRDefault="00714ADB" w:rsidP="00714A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14ADB">
        <w:rPr>
          <w:rFonts w:ascii="Times New Roman" w:hAnsi="Times New Roman" w:cs="Times New Roman"/>
          <w:i/>
          <w:sz w:val="24"/>
          <w:szCs w:val="24"/>
        </w:rPr>
        <w:t>-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un</w:t>
      </w:r>
      <w:r w:rsidRPr="00714ADB">
        <w:rPr>
          <w:rFonts w:ascii="Times New Roman" w:hAnsi="Times New Roman" w:cs="Times New Roman"/>
          <w:i/>
          <w:sz w:val="24"/>
          <w:szCs w:val="24"/>
        </w:rPr>
        <w:t>);</w:t>
      </w:r>
      <w:proofErr w:type="gramEnd"/>
    </w:p>
    <w:p w:rsidR="00714ADB" w:rsidRPr="00714ADB" w:rsidRDefault="00714ADB" w:rsidP="00C429BA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узнавать сложные слова и определять их значение по значению составляющих их основ;</w:t>
      </w:r>
    </w:p>
    <w:p w:rsidR="00714ADB" w:rsidRPr="00714ADB" w:rsidRDefault="00714ADB" w:rsidP="00C429BA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узнавать </w:t>
      </w:r>
      <w:proofErr w:type="spellStart"/>
      <w:r w:rsidRPr="00714ADB">
        <w:rPr>
          <w:rFonts w:ascii="Times New Roman" w:hAnsi="Times New Roman" w:cs="Times New Roman"/>
          <w:i/>
          <w:sz w:val="24"/>
          <w:szCs w:val="24"/>
        </w:rPr>
        <w:t>конверсивы</w:t>
      </w:r>
      <w:proofErr w:type="spellEnd"/>
      <w:r w:rsidRPr="00714ADB">
        <w:rPr>
          <w:rFonts w:ascii="Times New Roman" w:hAnsi="Times New Roman" w:cs="Times New Roman"/>
          <w:i/>
          <w:sz w:val="24"/>
          <w:szCs w:val="24"/>
        </w:rPr>
        <w:t>, выводить их значение;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 • опираться на языковую догадку в процессе чтения и </w:t>
      </w:r>
      <w:proofErr w:type="spellStart"/>
      <w:r w:rsidRPr="00714ADB">
        <w:rPr>
          <w:rFonts w:ascii="Times New Roman" w:hAnsi="Times New Roman" w:cs="Times New Roman"/>
          <w:i/>
          <w:sz w:val="24"/>
          <w:szCs w:val="24"/>
        </w:rPr>
        <w:t>аудирования</w:t>
      </w:r>
      <w:proofErr w:type="spellEnd"/>
      <w:r w:rsidRPr="00714ADB">
        <w:rPr>
          <w:rFonts w:ascii="Times New Roman" w:hAnsi="Times New Roman" w:cs="Times New Roman"/>
          <w:i/>
          <w:sz w:val="24"/>
          <w:szCs w:val="24"/>
        </w:rPr>
        <w:t xml:space="preserve"> (интернациональные и сложные слова). 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4ADB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 Выпускник научится:</w:t>
      </w:r>
    </w:p>
    <w:p w:rsidR="00714ADB" w:rsidRPr="00714ADB" w:rsidRDefault="00714ADB" w:rsidP="00C429BA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основные коммуникативные типы предложений; </w:t>
      </w:r>
    </w:p>
    <w:p w:rsidR="00714ADB" w:rsidRPr="00714ADB" w:rsidRDefault="00714ADB" w:rsidP="00C429BA">
      <w:pPr>
        <w:pStyle w:val="a3"/>
        <w:numPr>
          <w:ilvl w:val="1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оперировать вопросительными словами (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714ADB">
        <w:rPr>
          <w:rFonts w:ascii="Times New Roman" w:hAnsi="Times New Roman" w:cs="Times New Roman"/>
          <w:sz w:val="24"/>
          <w:szCs w:val="24"/>
        </w:rPr>
        <w:t>);</w:t>
      </w:r>
    </w:p>
    <w:p w:rsidR="00714ADB" w:rsidRPr="00714ADB" w:rsidRDefault="00714ADB" w:rsidP="00C429BA">
      <w:pPr>
        <w:pStyle w:val="a3"/>
        <w:numPr>
          <w:ilvl w:val="1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оперировать в речи отрицательными предложениями;</w:t>
      </w:r>
    </w:p>
    <w:p w:rsidR="00714ADB" w:rsidRPr="00714ADB" w:rsidRDefault="00714ADB" w:rsidP="00C429BA">
      <w:pPr>
        <w:pStyle w:val="a3"/>
        <w:numPr>
          <w:ilvl w:val="1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формулировать простые предложения, предложения с однородными членами;</w:t>
      </w:r>
    </w:p>
    <w:p w:rsidR="00714ADB" w:rsidRPr="00714ADB" w:rsidRDefault="00714ADB" w:rsidP="00C429BA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 xml:space="preserve">распознавать в тексте и употреблять в речи изученные части речи: 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-существительные с определённым/неопределённым/нулевым артиклем, существительные в единственном и множественном числе, включая исключения, притяжательным падежом;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14AD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714ADB">
        <w:rPr>
          <w:rFonts w:ascii="Times New Roman" w:hAnsi="Times New Roman" w:cs="Times New Roman"/>
          <w:sz w:val="24"/>
          <w:szCs w:val="24"/>
        </w:rPr>
        <w:t>глаголсвязку</w:t>
      </w:r>
      <w:proofErr w:type="gramEnd"/>
      <w:r w:rsidRPr="00714ADB">
        <w:rPr>
          <w:rFonts w:ascii="Times New Roman" w:hAnsi="Times New Roman" w:cs="Times New Roman"/>
          <w:sz w:val="24"/>
          <w:szCs w:val="24"/>
          <w:lang w:val="en-US"/>
        </w:rPr>
        <w:t xml:space="preserve"> to be; </w:t>
      </w:r>
      <w:r w:rsidRPr="00714ADB">
        <w:rPr>
          <w:rFonts w:ascii="Times New Roman" w:hAnsi="Times New Roman" w:cs="Times New Roman"/>
          <w:sz w:val="24"/>
          <w:szCs w:val="24"/>
        </w:rPr>
        <w:t>глаголыв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 xml:space="preserve"> Present, Past, Future Simple; </w:t>
      </w:r>
      <w:r w:rsidRPr="00714ADB">
        <w:rPr>
          <w:rFonts w:ascii="Times New Roman" w:hAnsi="Times New Roman" w:cs="Times New Roman"/>
          <w:sz w:val="24"/>
          <w:szCs w:val="24"/>
        </w:rPr>
        <w:t>модальныйглагол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 xml:space="preserve"> can </w:t>
      </w:r>
      <w:r w:rsidRPr="00714ADB">
        <w:rPr>
          <w:rFonts w:ascii="Times New Roman" w:hAnsi="Times New Roman" w:cs="Times New Roman"/>
          <w:sz w:val="24"/>
          <w:szCs w:val="24"/>
        </w:rPr>
        <w:t>и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 xml:space="preserve"> must; 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 xml:space="preserve">-личные, притяжательные и указательные местоимения и некоторые неопределенные; 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-прилагательные в положительной, сравнительной и превосходной степени;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  количественные (до 100) и порядковые (до 30) числительные;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14ADB">
        <w:rPr>
          <w:rFonts w:ascii="Times New Roman" w:hAnsi="Times New Roman" w:cs="Times New Roman"/>
          <w:sz w:val="24"/>
          <w:szCs w:val="24"/>
        </w:rPr>
        <w:t>- наиболее употребительные предлоги для выражения временных и пространственных отношений (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714ADB">
        <w:rPr>
          <w:rFonts w:ascii="Times New Roman" w:hAnsi="Times New Roman" w:cs="Times New Roman"/>
          <w:sz w:val="24"/>
          <w:szCs w:val="24"/>
        </w:rPr>
        <w:t>,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behind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infrontof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Pr="00714A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714ADB" w:rsidRPr="00714ADB" w:rsidRDefault="00714ADB" w:rsidP="00714A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714ADB" w:rsidRPr="00714ADB" w:rsidRDefault="00714ADB" w:rsidP="00C429BA">
      <w:pPr>
        <w:pStyle w:val="a3"/>
        <w:numPr>
          <w:ilvl w:val="1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узнавать сложносочинённые предложения с союзами </w:t>
      </w:r>
      <w:proofErr w:type="spellStart"/>
      <w:r w:rsidRPr="00714ADB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714AD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14ADB">
        <w:rPr>
          <w:rFonts w:ascii="Times New Roman" w:hAnsi="Times New Roman" w:cs="Times New Roman"/>
          <w:i/>
          <w:sz w:val="24"/>
          <w:szCs w:val="24"/>
        </w:rPr>
        <w:t>but</w:t>
      </w:r>
      <w:proofErr w:type="spellEnd"/>
      <w:r w:rsidRPr="00714ADB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714ADB" w:rsidRPr="00AC6E33" w:rsidRDefault="00714ADB" w:rsidP="00C429BA">
      <w:pPr>
        <w:pStyle w:val="a3"/>
        <w:numPr>
          <w:ilvl w:val="1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14ADB">
        <w:rPr>
          <w:rFonts w:ascii="Times New Roman" w:hAnsi="Times New Roman" w:cs="Times New Roman"/>
          <w:i/>
          <w:sz w:val="24"/>
          <w:szCs w:val="24"/>
        </w:rPr>
        <w:t>использовать в речи безличные предложения (</w:t>
      </w:r>
      <w:proofErr w:type="spellStart"/>
      <w:r w:rsidRPr="00714ADB">
        <w:rPr>
          <w:rFonts w:ascii="Times New Roman" w:hAnsi="Times New Roman" w:cs="Times New Roman"/>
          <w:i/>
          <w:sz w:val="24"/>
          <w:szCs w:val="24"/>
        </w:rPr>
        <w:t>It’scold</w:t>
      </w:r>
      <w:proofErr w:type="spellEnd"/>
      <w:r w:rsidRPr="00714ADB">
        <w:rPr>
          <w:rFonts w:ascii="Times New Roman" w:hAnsi="Times New Roman" w:cs="Times New Roman"/>
          <w:i/>
          <w:sz w:val="24"/>
          <w:szCs w:val="24"/>
        </w:rPr>
        <w:t>.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Pr="00714ADB">
        <w:rPr>
          <w:rFonts w:ascii="Times New Roman" w:hAnsi="Times New Roman" w:cs="Times New Roman"/>
          <w:i/>
          <w:sz w:val="24"/>
          <w:szCs w:val="24"/>
        </w:rPr>
        <w:t>’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714ADB">
        <w:rPr>
          <w:rFonts w:ascii="Times New Roman" w:hAnsi="Times New Roman" w:cs="Times New Roman"/>
          <w:i/>
          <w:sz w:val="24"/>
          <w:szCs w:val="24"/>
        </w:rPr>
        <w:t xml:space="preserve"> 5 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714ADB">
        <w:rPr>
          <w:rFonts w:ascii="Times New Roman" w:hAnsi="Times New Roman" w:cs="Times New Roman"/>
          <w:i/>
          <w:sz w:val="24"/>
          <w:szCs w:val="24"/>
        </w:rPr>
        <w:t>’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clock</w:t>
      </w:r>
      <w:r w:rsidRPr="00714AD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14A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Pr="00714ADB">
        <w:rPr>
          <w:rFonts w:ascii="Times New Roman" w:hAnsi="Times New Roman" w:cs="Times New Roman"/>
          <w:i/>
          <w:sz w:val="24"/>
          <w:szCs w:val="24"/>
        </w:rPr>
        <w:t>’</w:t>
      </w:r>
      <w:proofErr w:type="spellStart"/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sinteresting</w:t>
      </w:r>
      <w:proofErr w:type="spellEnd"/>
      <w:r w:rsidRPr="00714ADB">
        <w:rPr>
          <w:rFonts w:ascii="Times New Roman" w:hAnsi="Times New Roman" w:cs="Times New Roman"/>
          <w:i/>
          <w:sz w:val="24"/>
          <w:szCs w:val="24"/>
        </w:rPr>
        <w:t xml:space="preserve">), предложения с конструкцией </w:t>
      </w:r>
      <w:proofErr w:type="spellStart"/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thereis</w:t>
      </w:r>
      <w:proofErr w:type="spellEnd"/>
      <w:r w:rsidRPr="00714ADB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thereare</w:t>
      </w:r>
      <w:proofErr w:type="spellEnd"/>
      <w:r w:rsidRPr="00714AD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714ADB">
        <w:rPr>
          <w:rFonts w:ascii="Times New Roman" w:hAnsi="Times New Roman" w:cs="Times New Roman"/>
          <w:i/>
          <w:sz w:val="24"/>
          <w:szCs w:val="24"/>
        </w:rPr>
        <w:t>конструкцию</w:t>
      </w:r>
      <w:proofErr w:type="gramEnd"/>
      <w:r w:rsidRPr="00714A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C6E33">
        <w:rPr>
          <w:rFonts w:ascii="Times New Roman" w:hAnsi="Times New Roman" w:cs="Times New Roman"/>
          <w:i/>
          <w:sz w:val="24"/>
          <w:szCs w:val="24"/>
        </w:rPr>
        <w:t>'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AC6E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like</w:t>
      </w:r>
      <w:r w:rsidRPr="00AC6E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AC6E33">
        <w:rPr>
          <w:rFonts w:ascii="Times New Roman" w:hAnsi="Times New Roman" w:cs="Times New Roman"/>
          <w:i/>
          <w:sz w:val="24"/>
          <w:szCs w:val="24"/>
        </w:rPr>
        <w:t>...;</w:t>
      </w:r>
    </w:p>
    <w:p w:rsidR="00714ADB" w:rsidRPr="00714ADB" w:rsidRDefault="00714ADB" w:rsidP="00C429BA">
      <w:pPr>
        <w:pStyle w:val="a3"/>
        <w:numPr>
          <w:ilvl w:val="1"/>
          <w:numId w:val="14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714ADB">
        <w:rPr>
          <w:rFonts w:ascii="Times New Roman" w:hAnsi="Times New Roman" w:cs="Times New Roman"/>
          <w:i/>
          <w:sz w:val="24"/>
          <w:szCs w:val="24"/>
        </w:rPr>
        <w:t>оперироватьвречинаречиямивремени</w:t>
      </w:r>
      <w:proofErr w:type="spellEnd"/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(yesterday, tomorrow, never, usually, often, sometimes); </w:t>
      </w:r>
      <w:proofErr w:type="spellStart"/>
      <w:r w:rsidRPr="00714ADB">
        <w:rPr>
          <w:rFonts w:ascii="Times New Roman" w:hAnsi="Times New Roman" w:cs="Times New Roman"/>
          <w:i/>
          <w:sz w:val="24"/>
          <w:szCs w:val="24"/>
        </w:rPr>
        <w:t>наречиямистепени</w:t>
      </w:r>
      <w:proofErr w:type="spellEnd"/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(much, little, very);</w:t>
      </w:r>
    </w:p>
    <w:p w:rsidR="00714ADB" w:rsidRPr="00714ADB" w:rsidRDefault="00714ADB" w:rsidP="00C429BA">
      <w:pPr>
        <w:pStyle w:val="a3"/>
        <w:numPr>
          <w:ilvl w:val="1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</w:rPr>
        <w:t>Б.</w:t>
      </w:r>
      <w:r w:rsidRPr="00714ADB">
        <w:rPr>
          <w:rFonts w:ascii="Times New Roman" w:hAnsi="Times New Roman" w:cs="Times New Roman"/>
          <w:sz w:val="24"/>
          <w:szCs w:val="24"/>
        </w:rPr>
        <w:t xml:space="preserve"> В познавательной сфере: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14ADB"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lastRenderedPageBreak/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умение пользоваться справочным материалом, представ ленным в доступном данному возрасту виде (правила, таблицы);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умение осуществлять самонаблюдение и самооценку в доступных младшему школьнику пределах.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b/>
          <w:bCs/>
          <w:sz w:val="24"/>
          <w:szCs w:val="24"/>
        </w:rPr>
        <w:t>В.</w:t>
      </w:r>
      <w:r w:rsidRPr="00714ADB">
        <w:rPr>
          <w:rFonts w:ascii="Times New Roman" w:hAnsi="Times New Roman" w:cs="Times New Roman"/>
          <w:sz w:val="24"/>
          <w:szCs w:val="24"/>
        </w:rPr>
        <w:t xml:space="preserve"> В ценностно-ориентационной сфере: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представление об изучаемом иностранном языке как средстве выражения мыслей, чувств, эмоций;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Pr="00714ADB">
        <w:rPr>
          <w:rFonts w:ascii="Times New Roman" w:hAnsi="Times New Roman" w:cs="Times New Roman"/>
          <w:sz w:val="24"/>
          <w:szCs w:val="24"/>
        </w:rPr>
        <w:t>В эстетической сфере: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развитие чувства прекрасного в процессе знакомства с образцами доступной детской литературы.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b/>
          <w:bCs/>
          <w:spacing w:val="20"/>
          <w:sz w:val="24"/>
          <w:szCs w:val="24"/>
        </w:rPr>
        <w:t>Д</w:t>
      </w:r>
      <w:r w:rsidRPr="00714ADB"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</w:rPr>
        <w:t>.</w:t>
      </w:r>
      <w:r w:rsidRPr="00714ADB">
        <w:rPr>
          <w:rFonts w:ascii="Times New Roman" w:hAnsi="Times New Roman" w:cs="Times New Roman"/>
          <w:sz w:val="24"/>
          <w:szCs w:val="24"/>
        </w:rPr>
        <w:t xml:space="preserve"> В трудовой сфере:</w:t>
      </w:r>
    </w:p>
    <w:p w:rsidR="00714ADB" w:rsidRPr="00714ADB" w:rsidRDefault="00714ADB" w:rsidP="00714AD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 xml:space="preserve">умение ставить цели, планировать свой учебный труд  и  следовать намеченному плану. </w:t>
      </w:r>
    </w:p>
    <w:p w:rsidR="00714ADB" w:rsidRPr="00714ADB" w:rsidRDefault="00714ADB" w:rsidP="00714ADB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ADB">
        <w:rPr>
          <w:rFonts w:ascii="Times New Roman" w:hAnsi="Times New Roman" w:cs="Times New Roman"/>
          <w:b/>
          <w:sz w:val="24"/>
          <w:szCs w:val="24"/>
          <w:u w:val="single"/>
        </w:rPr>
        <w:t>Социокультурная осведомлённость</w:t>
      </w:r>
    </w:p>
    <w:p w:rsidR="00714ADB" w:rsidRPr="00D84C7A" w:rsidRDefault="00714ADB" w:rsidP="00C429BA">
      <w:pPr>
        <w:pStyle w:val="a4"/>
        <w:numPr>
          <w:ilvl w:val="0"/>
          <w:numId w:val="16"/>
        </w:numPr>
        <w:tabs>
          <w:tab w:val="left" w:pos="694"/>
          <w:tab w:val="left" w:pos="1134"/>
        </w:tabs>
        <w:suppressAutoHyphens/>
        <w:autoSpaceDN w:val="0"/>
        <w:rPr>
          <w:rFonts w:ascii="Times New Roman" w:hAnsi="Times New Roman" w:cs="Times New Roman"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>знание названий стран изучаемого языка, некоторых литературных персонажей известных детских произведений,  написанных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языка, представлять культуру посредством изучаемого иностранного языка.</w:t>
      </w:r>
    </w:p>
    <w:p w:rsidR="00714ADB" w:rsidRPr="00714ADB" w:rsidRDefault="00714ADB" w:rsidP="00714ADB">
      <w:pPr>
        <w:pStyle w:val="36"/>
        <w:tabs>
          <w:tab w:val="left" w:pos="1134"/>
        </w:tabs>
        <w:spacing w:before="0"/>
        <w:jc w:val="both"/>
        <w:rPr>
          <w:b w:val="0"/>
          <w:bCs/>
          <w:szCs w:val="24"/>
        </w:rPr>
      </w:pPr>
    </w:p>
    <w:p w:rsidR="00714ADB" w:rsidRPr="00714ADB" w:rsidRDefault="00714ADB" w:rsidP="00714A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ADB">
        <w:rPr>
          <w:rFonts w:ascii="Times New Roman" w:hAnsi="Times New Roman" w:cs="Times New Roman"/>
          <w:b/>
          <w:sz w:val="24"/>
          <w:szCs w:val="24"/>
          <w:u w:val="single"/>
        </w:rPr>
        <w:t>Специальные учебные умения</w:t>
      </w:r>
    </w:p>
    <w:p w:rsidR="00714ADB" w:rsidRP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Младшие школьники овладевают следующими специальными (предметными) учебными умениями и навыками:</w:t>
      </w:r>
    </w:p>
    <w:p w:rsidR="00714ADB" w:rsidRP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-пользоваться двуязычным  словарем учебника (в том числе транскрипцией);</w:t>
      </w:r>
    </w:p>
    <w:p w:rsidR="00714ADB" w:rsidRP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 вести словарь;</w:t>
      </w:r>
    </w:p>
    <w:p w:rsidR="00714ADB" w:rsidRP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-пользоваться справочным материалом, представленным в виде таблиц, схем, правил;</w:t>
      </w:r>
    </w:p>
    <w:p w:rsidR="00714ADB" w:rsidRP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-пользоваться языковой догадкой, например, при опознавании интернационализмов;</w:t>
      </w:r>
    </w:p>
    <w:p w:rsidR="00714ADB" w:rsidRDefault="00714ADB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-опознавать грамматические явления, отсутствующие в родном языке, например, артикли.</w:t>
      </w:r>
    </w:p>
    <w:p w:rsidR="0029491E" w:rsidRDefault="0029491E" w:rsidP="00714AD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29491E" w:rsidRPr="00842738" w:rsidRDefault="0029491E" w:rsidP="0029491E">
      <w:pPr>
        <w:pStyle w:val="afd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bookmark114"/>
      <w:r w:rsidRPr="00842738">
        <w:rPr>
          <w:rFonts w:ascii="Times New Roman" w:hAnsi="Times New Roman" w:cs="Times New Roman"/>
          <w:b/>
          <w:i/>
          <w:sz w:val="24"/>
          <w:szCs w:val="24"/>
        </w:rPr>
        <w:t>Коммуникативные умения по видам речевой деятельности</w:t>
      </w:r>
      <w:bookmarkEnd w:id="0"/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bookmark115"/>
      <w:r w:rsidRPr="00842738">
        <w:rPr>
          <w:rFonts w:ascii="Times New Roman" w:hAnsi="Times New Roman" w:cs="Times New Roman"/>
          <w:sz w:val="24"/>
          <w:szCs w:val="24"/>
        </w:rPr>
        <w:t xml:space="preserve">В русле </w:t>
      </w:r>
      <w:r w:rsidRPr="00842738">
        <w:rPr>
          <w:rFonts w:ascii="Times New Roman" w:hAnsi="Times New Roman" w:cs="Times New Roman"/>
          <w:sz w:val="24"/>
          <w:szCs w:val="24"/>
          <w:u w:val="single"/>
        </w:rPr>
        <w:t>говорения</w:t>
      </w:r>
      <w:bookmarkEnd w:id="1"/>
    </w:p>
    <w:p w:rsidR="0029491E" w:rsidRPr="00842738" w:rsidRDefault="0029491E" w:rsidP="0029491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42738">
        <w:rPr>
          <w:rFonts w:ascii="Times New Roman" w:hAnsi="Times New Roman" w:cs="Times New Roman"/>
          <w:i/>
          <w:sz w:val="24"/>
          <w:szCs w:val="24"/>
        </w:rPr>
        <w:t>1. Диалогическая форма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Уметь вести: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• этикетные диалоги в типичных ситуациях бытового, учебно-трудового и межкультурного общения: знакомиться, представляться самому и представлять друга; выражать благодарность в процессе совместной деятельности; предлагать угощение, благодарить за угощение, вежливо отказываться от угощения; начинать</w:t>
      </w:r>
      <w:proofErr w:type="gramStart"/>
      <w:r w:rsidRPr="008427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42738">
        <w:rPr>
          <w:rFonts w:ascii="Times New Roman" w:hAnsi="Times New Roman" w:cs="Times New Roman"/>
          <w:sz w:val="24"/>
          <w:szCs w:val="24"/>
        </w:rPr>
        <w:t xml:space="preserve"> поддерживать  и заканчивать разговор по телефону;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42738">
        <w:rPr>
          <w:rFonts w:ascii="Times New Roman" w:hAnsi="Times New Roman" w:cs="Times New Roman"/>
          <w:sz w:val="24"/>
          <w:szCs w:val="24"/>
        </w:rPr>
        <w:t>• диалог-расспрос (запрос информации и ответ на него), задавая вопросы: кто? что? где? куда? откуда? когда? почему? зачем?;</w:t>
      </w:r>
      <w:proofErr w:type="gramEnd"/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lastRenderedPageBreak/>
        <w:t>• диалог — побуждение к действию. Обращаться с просьбой и реагировать на просьбу партнера; просить о помощи и предлагать свою помощь; предлагать сделать что-то вместе, соглашаться или не соглашаться на предложение  партнера.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42738">
        <w:rPr>
          <w:rFonts w:ascii="Times New Roman" w:hAnsi="Times New Roman" w:cs="Times New Roman"/>
          <w:i/>
          <w:sz w:val="24"/>
          <w:szCs w:val="24"/>
        </w:rPr>
        <w:t>2. Монологическая форма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Уметь пользоваться основными коммуникативными типами речи: описание, рассказ,</w:t>
      </w:r>
      <w:r w:rsidRPr="00842738">
        <w:rPr>
          <w:rStyle w:val="1c"/>
          <w:rFonts w:eastAsia="Arial Unicode MS"/>
          <w:sz w:val="24"/>
          <w:szCs w:val="24"/>
        </w:rPr>
        <w:t xml:space="preserve"> характеристика (персонажей).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" w:name="bookmark116"/>
      <w:r w:rsidRPr="00842738">
        <w:rPr>
          <w:rFonts w:ascii="Times New Roman" w:hAnsi="Times New Roman" w:cs="Times New Roman"/>
          <w:sz w:val="24"/>
          <w:szCs w:val="24"/>
        </w:rPr>
        <w:t xml:space="preserve">В русле </w:t>
      </w:r>
      <w:proofErr w:type="spellStart"/>
      <w:r w:rsidRPr="00842738">
        <w:rPr>
          <w:rFonts w:ascii="Times New Roman" w:hAnsi="Times New Roman" w:cs="Times New Roman"/>
          <w:sz w:val="24"/>
          <w:szCs w:val="24"/>
          <w:u w:val="single"/>
        </w:rPr>
        <w:t>аудирования</w:t>
      </w:r>
      <w:bookmarkEnd w:id="2"/>
      <w:proofErr w:type="spellEnd"/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Воспринимать на слух и понимать: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• речь учителя и одноклассников в процессе общения на уроке и вербально/</w:t>
      </w:r>
      <w:proofErr w:type="spellStart"/>
      <w:r w:rsidRPr="00842738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842738">
        <w:rPr>
          <w:rFonts w:ascii="Times New Roman" w:hAnsi="Times New Roman" w:cs="Times New Roman"/>
          <w:sz w:val="24"/>
          <w:szCs w:val="24"/>
        </w:rPr>
        <w:t xml:space="preserve"> реагировать на </w:t>
      </w:r>
      <w:proofErr w:type="gramStart"/>
      <w:r w:rsidRPr="00842738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842738">
        <w:rPr>
          <w:rFonts w:ascii="Times New Roman" w:hAnsi="Times New Roman" w:cs="Times New Roman"/>
          <w:sz w:val="24"/>
          <w:szCs w:val="24"/>
        </w:rPr>
        <w:t>;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• 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" w:name="bookmark117"/>
      <w:r w:rsidRPr="00842738">
        <w:rPr>
          <w:rFonts w:ascii="Times New Roman" w:hAnsi="Times New Roman" w:cs="Times New Roman"/>
          <w:sz w:val="24"/>
          <w:szCs w:val="24"/>
        </w:rPr>
        <w:t xml:space="preserve">В русле </w:t>
      </w:r>
      <w:r w:rsidRPr="00842738">
        <w:rPr>
          <w:rFonts w:ascii="Times New Roman" w:hAnsi="Times New Roman" w:cs="Times New Roman"/>
          <w:sz w:val="24"/>
          <w:szCs w:val="24"/>
          <w:u w:val="single"/>
        </w:rPr>
        <w:t>чтения</w:t>
      </w:r>
      <w:bookmarkEnd w:id="3"/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Читать: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• вслух небольшие тексты, построенные на изученном языковом материале: соотносить образ слова с его звуковым образом на основе знаний правил чтения, соблюдать правильное ударение в словах и фразах и интонацию в целом.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• 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характеристики героев, где происходит действие).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" w:name="bookmark118"/>
      <w:r w:rsidRPr="00842738">
        <w:rPr>
          <w:rFonts w:ascii="Times New Roman" w:hAnsi="Times New Roman" w:cs="Times New Roman"/>
          <w:sz w:val="24"/>
          <w:szCs w:val="24"/>
        </w:rPr>
        <w:t xml:space="preserve">В русле </w:t>
      </w:r>
      <w:r w:rsidRPr="00842738">
        <w:rPr>
          <w:rFonts w:ascii="Times New Roman" w:hAnsi="Times New Roman" w:cs="Times New Roman"/>
          <w:sz w:val="24"/>
          <w:szCs w:val="24"/>
          <w:u w:val="single"/>
        </w:rPr>
        <w:t>письма</w:t>
      </w:r>
      <w:bookmarkEnd w:id="4"/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Владеть: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• умением выписывать из текста слова, словосочетания и предложения;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• основами письменной речи: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-заполнять простую анкету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 xml:space="preserve">- писать по образцу поздравление с праздником, 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-короткое личное письмо.</w:t>
      </w:r>
    </w:p>
    <w:p w:rsidR="0029491E" w:rsidRPr="00842738" w:rsidRDefault="0029491E" w:rsidP="0029491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5" w:name="bookmark119"/>
      <w:r w:rsidRPr="00842738">
        <w:rPr>
          <w:rFonts w:ascii="Times New Roman" w:hAnsi="Times New Roman" w:cs="Times New Roman"/>
          <w:b/>
          <w:i/>
          <w:sz w:val="24"/>
          <w:szCs w:val="24"/>
        </w:rPr>
        <w:t>Языковые средства и навыки пользования ими</w:t>
      </w:r>
      <w:bookmarkEnd w:id="5"/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Style w:val="2d"/>
          <w:rFonts w:eastAsiaTheme="minorHAnsi"/>
          <w:sz w:val="24"/>
          <w:szCs w:val="24"/>
        </w:rPr>
        <w:t>Графика, каллиграфия, орфография.</w:t>
      </w:r>
      <w:r w:rsidRPr="00842738">
        <w:rPr>
          <w:rFonts w:ascii="Times New Roman" w:hAnsi="Times New Roman" w:cs="Times New Roman"/>
          <w:sz w:val="24"/>
          <w:szCs w:val="24"/>
        </w:rPr>
        <w:t xml:space="preserve"> Все буквы английского алфавита. Основные буквосочетания. Звукобуквенные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Style w:val="2d"/>
          <w:rFonts w:eastAsiaTheme="minorHAnsi"/>
          <w:sz w:val="24"/>
          <w:szCs w:val="24"/>
        </w:rPr>
        <w:t>Фонетическая сторона речи.</w:t>
      </w:r>
      <w:r w:rsidRPr="00842738">
        <w:rPr>
          <w:rFonts w:ascii="Times New Roman" w:hAnsi="Times New Roman" w:cs="Times New Roman"/>
          <w:sz w:val="24"/>
          <w:szCs w:val="24"/>
        </w:rPr>
        <w:t xml:space="preserve">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</w:t>
      </w:r>
      <w:r w:rsidRPr="00842738">
        <w:rPr>
          <w:rStyle w:val="1c"/>
          <w:rFonts w:eastAsia="Arial Unicode MS"/>
          <w:sz w:val="24"/>
          <w:szCs w:val="24"/>
        </w:rPr>
        <w:t>Связующее «r» (</w:t>
      </w:r>
      <w:r w:rsidRPr="00842738">
        <w:rPr>
          <w:rStyle w:val="1c"/>
          <w:rFonts w:eastAsia="Arial Unicode MS"/>
          <w:sz w:val="24"/>
          <w:szCs w:val="24"/>
          <w:lang w:val="en-US"/>
        </w:rPr>
        <w:t>thereIs</w:t>
      </w:r>
      <w:r w:rsidRPr="00842738">
        <w:rPr>
          <w:rStyle w:val="1c"/>
          <w:rFonts w:eastAsia="Arial Unicode MS"/>
          <w:sz w:val="24"/>
          <w:szCs w:val="24"/>
        </w:rPr>
        <w:t>/</w:t>
      </w:r>
      <w:r w:rsidRPr="00842738">
        <w:rPr>
          <w:rStyle w:val="1c"/>
          <w:rFonts w:eastAsia="Arial Unicode MS"/>
          <w:sz w:val="24"/>
          <w:szCs w:val="24"/>
          <w:lang w:val="en-US"/>
        </w:rPr>
        <w:t>thereare</w:t>
      </w:r>
      <w:r w:rsidRPr="00842738">
        <w:rPr>
          <w:rStyle w:val="1c"/>
          <w:rFonts w:eastAsia="Arial Unicode MS"/>
          <w:sz w:val="24"/>
          <w:szCs w:val="24"/>
        </w:rPr>
        <w:t>).</w:t>
      </w:r>
      <w:r w:rsidRPr="00842738">
        <w:rPr>
          <w:rFonts w:ascii="Times New Roman" w:hAnsi="Times New Roman" w:cs="Times New Roman"/>
          <w:sz w:val="24"/>
          <w:szCs w:val="24"/>
        </w:rPr>
        <w:t xml:space="preserve"> Ударение в слове, фразе.</w:t>
      </w:r>
      <w:r w:rsidRPr="00842738">
        <w:rPr>
          <w:rStyle w:val="1c"/>
          <w:rFonts w:eastAsia="Arial Unicode MS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842738">
        <w:rPr>
          <w:rFonts w:ascii="Times New Roman" w:hAnsi="Times New Roman" w:cs="Times New Roman"/>
          <w:sz w:val="24"/>
          <w:szCs w:val="24"/>
        </w:rPr>
        <w:t xml:space="preserve"> Ритмико-интонационные особенности повествовательного, побудительного и вопросительного (общий и специальный вопрос) предложений.</w:t>
      </w:r>
      <w:r w:rsidRPr="00842738">
        <w:rPr>
          <w:rStyle w:val="1c"/>
          <w:rFonts w:eastAsia="Arial Unicode MS"/>
          <w:sz w:val="24"/>
          <w:szCs w:val="24"/>
        </w:rPr>
        <w:t xml:space="preserve"> Интонация перечисления. Чтение по транскрипции изученных слов.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Style w:val="2d"/>
          <w:rFonts w:eastAsiaTheme="minorHAnsi"/>
          <w:sz w:val="24"/>
          <w:szCs w:val="24"/>
        </w:rPr>
        <w:t>Лексическая сторона речи.</w:t>
      </w:r>
      <w:r w:rsidRPr="00842738">
        <w:rPr>
          <w:rFonts w:ascii="Times New Roman" w:hAnsi="Times New Roman" w:cs="Times New Roman"/>
          <w:sz w:val="24"/>
          <w:szCs w:val="24"/>
        </w:rPr>
        <w:t xml:space="preserve"> Лексические единицы, обслуживающие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</w:t>
      </w:r>
      <w:r w:rsidRPr="00842738">
        <w:rPr>
          <w:rStyle w:val="115"/>
          <w:sz w:val="24"/>
          <w:szCs w:val="24"/>
          <w:lang w:val="en-US"/>
        </w:rPr>
        <w:t>doctor</w:t>
      </w:r>
      <w:r w:rsidRPr="00842738">
        <w:rPr>
          <w:rStyle w:val="115"/>
          <w:sz w:val="24"/>
          <w:szCs w:val="24"/>
        </w:rPr>
        <w:t xml:space="preserve">, </w:t>
      </w:r>
      <w:r w:rsidRPr="00842738">
        <w:rPr>
          <w:rStyle w:val="115"/>
          <w:sz w:val="24"/>
          <w:szCs w:val="24"/>
          <w:lang w:val="en-US"/>
        </w:rPr>
        <w:t>film</w:t>
      </w:r>
      <w:r w:rsidRPr="00842738">
        <w:rPr>
          <w:rStyle w:val="115"/>
          <w:sz w:val="24"/>
          <w:szCs w:val="24"/>
        </w:rPr>
        <w:t>,</w:t>
      </w:r>
      <w:r w:rsidRPr="00842738">
        <w:rPr>
          <w:rStyle w:val="115"/>
          <w:sz w:val="24"/>
          <w:szCs w:val="24"/>
          <w:lang w:val="en-US"/>
        </w:rPr>
        <w:t>football</w:t>
      </w:r>
      <w:r w:rsidRPr="00842738">
        <w:rPr>
          <w:rStyle w:val="115"/>
          <w:sz w:val="24"/>
          <w:szCs w:val="24"/>
        </w:rPr>
        <w:t>).</w:t>
      </w:r>
      <w:r w:rsidRPr="00842738">
        <w:rPr>
          <w:rStyle w:val="117"/>
          <w:sz w:val="24"/>
          <w:szCs w:val="24"/>
          <w:lang w:val="ru-RU"/>
        </w:rPr>
        <w:t xml:space="preserve"> Начальное представление о способах словообразования: суффиксация (суффиксы -</w:t>
      </w:r>
      <w:proofErr w:type="spellStart"/>
      <w:r w:rsidRPr="00842738">
        <w:rPr>
          <w:rStyle w:val="117"/>
          <w:sz w:val="24"/>
          <w:szCs w:val="24"/>
        </w:rPr>
        <w:t>er</w:t>
      </w:r>
      <w:proofErr w:type="spellEnd"/>
      <w:r w:rsidRPr="00842738">
        <w:rPr>
          <w:rStyle w:val="117"/>
          <w:sz w:val="24"/>
          <w:szCs w:val="24"/>
          <w:lang w:val="ru-RU"/>
        </w:rPr>
        <w:t>, -</w:t>
      </w:r>
      <w:r w:rsidRPr="00842738">
        <w:rPr>
          <w:rStyle w:val="117"/>
          <w:sz w:val="24"/>
          <w:szCs w:val="24"/>
        </w:rPr>
        <w:t>or</w:t>
      </w:r>
      <w:r w:rsidRPr="00842738">
        <w:rPr>
          <w:rStyle w:val="117"/>
          <w:sz w:val="24"/>
          <w:szCs w:val="24"/>
          <w:lang w:val="ru-RU"/>
        </w:rPr>
        <w:t>,  -</w:t>
      </w:r>
      <w:r w:rsidRPr="00842738">
        <w:rPr>
          <w:rStyle w:val="117"/>
          <w:sz w:val="24"/>
          <w:szCs w:val="24"/>
        </w:rPr>
        <w:t>teen</w:t>
      </w:r>
      <w:r w:rsidRPr="00842738">
        <w:rPr>
          <w:rStyle w:val="117"/>
          <w:sz w:val="24"/>
          <w:szCs w:val="24"/>
          <w:lang w:val="ru-RU"/>
        </w:rPr>
        <w:t>, -</w:t>
      </w:r>
      <w:proofErr w:type="spellStart"/>
      <w:r w:rsidRPr="00842738">
        <w:rPr>
          <w:rStyle w:val="117"/>
          <w:sz w:val="24"/>
          <w:szCs w:val="24"/>
        </w:rPr>
        <w:t>ty</w:t>
      </w:r>
      <w:proofErr w:type="spellEnd"/>
      <w:r w:rsidRPr="00842738">
        <w:rPr>
          <w:rStyle w:val="117"/>
          <w:sz w:val="24"/>
          <w:szCs w:val="24"/>
          <w:lang w:val="ru-RU"/>
        </w:rPr>
        <w:t>, -</w:t>
      </w:r>
      <w:proofErr w:type="spellStart"/>
      <w:r w:rsidRPr="00842738">
        <w:rPr>
          <w:rStyle w:val="117"/>
          <w:sz w:val="24"/>
          <w:szCs w:val="24"/>
        </w:rPr>
        <w:t>th</w:t>
      </w:r>
      <w:proofErr w:type="spellEnd"/>
      <w:r w:rsidRPr="00842738">
        <w:rPr>
          <w:rStyle w:val="117"/>
          <w:sz w:val="24"/>
          <w:szCs w:val="24"/>
          <w:lang w:val="ru-RU"/>
        </w:rPr>
        <w:t>), словосложение (</w:t>
      </w:r>
      <w:r w:rsidRPr="00842738">
        <w:rPr>
          <w:rStyle w:val="117"/>
          <w:sz w:val="24"/>
          <w:szCs w:val="24"/>
        </w:rPr>
        <w:t>postcard</w:t>
      </w:r>
      <w:r w:rsidRPr="00842738">
        <w:rPr>
          <w:rStyle w:val="117"/>
          <w:sz w:val="24"/>
          <w:szCs w:val="24"/>
          <w:lang w:val="ru-RU"/>
        </w:rPr>
        <w:t>), конверсия (</w:t>
      </w:r>
      <w:r w:rsidRPr="00842738">
        <w:rPr>
          <w:rStyle w:val="117"/>
          <w:sz w:val="24"/>
          <w:szCs w:val="24"/>
        </w:rPr>
        <w:t>play</w:t>
      </w:r>
      <w:r w:rsidRPr="00842738">
        <w:rPr>
          <w:rStyle w:val="117"/>
          <w:sz w:val="24"/>
          <w:szCs w:val="24"/>
          <w:lang w:val="ru-RU"/>
        </w:rPr>
        <w:t xml:space="preserve"> — </w:t>
      </w:r>
      <w:r w:rsidRPr="00842738">
        <w:rPr>
          <w:rStyle w:val="117"/>
          <w:sz w:val="24"/>
          <w:szCs w:val="24"/>
        </w:rPr>
        <w:t>toplay</w:t>
      </w:r>
      <w:r w:rsidRPr="00842738">
        <w:rPr>
          <w:rStyle w:val="117"/>
          <w:sz w:val="24"/>
          <w:szCs w:val="24"/>
          <w:lang w:val="ru-RU"/>
        </w:rPr>
        <w:t>).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Style w:val="2d"/>
          <w:rFonts w:eastAsiaTheme="minorHAnsi"/>
          <w:sz w:val="24"/>
          <w:szCs w:val="24"/>
        </w:rPr>
        <w:t>Грамматическая сторона речи.</w:t>
      </w:r>
      <w:r w:rsidRPr="00842738">
        <w:rPr>
          <w:rFonts w:ascii="Times New Roman" w:hAnsi="Times New Roman" w:cs="Times New Roman"/>
          <w:sz w:val="24"/>
          <w:szCs w:val="24"/>
        </w:rPr>
        <w:t xml:space="preserve"> Основные коммуникативные типы предложений: </w:t>
      </w:r>
      <w:proofErr w:type="gramStart"/>
      <w:r w:rsidRPr="00842738">
        <w:rPr>
          <w:rFonts w:ascii="Times New Roman" w:hAnsi="Times New Roman" w:cs="Times New Roman"/>
          <w:sz w:val="24"/>
          <w:szCs w:val="24"/>
        </w:rPr>
        <w:t>повествовательное</w:t>
      </w:r>
      <w:proofErr w:type="gramEnd"/>
      <w:r w:rsidRPr="00842738">
        <w:rPr>
          <w:rFonts w:ascii="Times New Roman" w:hAnsi="Times New Roman" w:cs="Times New Roman"/>
          <w:sz w:val="24"/>
          <w:szCs w:val="24"/>
        </w:rPr>
        <w:t xml:space="preserve">, вопросительное, побудительное. Общий и специальный вопросы. </w:t>
      </w:r>
      <w:r w:rsidRPr="00842738">
        <w:rPr>
          <w:rFonts w:ascii="Times New Roman" w:hAnsi="Times New Roman" w:cs="Times New Roman"/>
          <w:sz w:val="24"/>
          <w:szCs w:val="24"/>
        </w:rPr>
        <w:lastRenderedPageBreak/>
        <w:t xml:space="preserve">Вопросительные слова: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842738">
        <w:rPr>
          <w:rFonts w:ascii="Times New Roman" w:hAnsi="Times New Roman" w:cs="Times New Roman"/>
          <w:sz w:val="24"/>
          <w:szCs w:val="24"/>
        </w:rPr>
        <w:t>. Порядок слов в предложении. Утвердительные и отрицательные предложения. Простое предложение с простым глагольным сказуемым (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C429BA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speaks</w:t>
      </w:r>
      <w:r w:rsidR="00C429BA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842738">
        <w:rPr>
          <w:rFonts w:ascii="Times New Roman" w:hAnsi="Times New Roman" w:cs="Times New Roman"/>
          <w:sz w:val="24"/>
          <w:szCs w:val="24"/>
        </w:rPr>
        <w:t>.), составным именным (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C429BA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="00C429BA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429BA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Pr="00842738">
        <w:rPr>
          <w:rFonts w:ascii="Times New Roman" w:hAnsi="Times New Roman" w:cs="Times New Roman"/>
          <w:sz w:val="24"/>
          <w:szCs w:val="24"/>
        </w:rPr>
        <w:t>.) и составным глагольным (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429BA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C429BA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429BA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dance</w:t>
      </w:r>
      <w:r w:rsidRPr="00842738">
        <w:rPr>
          <w:rFonts w:ascii="Times New Roman" w:hAnsi="Times New Roman" w:cs="Times New Roman"/>
          <w:sz w:val="24"/>
          <w:szCs w:val="24"/>
        </w:rPr>
        <w:t>.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="00C429BA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C429BA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skate</w:t>
      </w:r>
      <w:r w:rsidR="00C429BA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Pr="00842738">
        <w:rPr>
          <w:rFonts w:ascii="Times New Roman" w:hAnsi="Times New Roman" w:cs="Times New Roman"/>
          <w:sz w:val="24"/>
          <w:szCs w:val="24"/>
        </w:rPr>
        <w:t>.) сказуемым. Побудительные предложения в утвердительной (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Help</w:t>
      </w:r>
      <w:r w:rsidR="00C429BA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please</w:t>
      </w:r>
      <w:r w:rsidRPr="00842738">
        <w:rPr>
          <w:rFonts w:ascii="Times New Roman" w:hAnsi="Times New Roman" w:cs="Times New Roman"/>
          <w:sz w:val="24"/>
          <w:szCs w:val="24"/>
        </w:rPr>
        <w:t>.) и отрицательной (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Pr="00842738">
        <w:rPr>
          <w:rFonts w:ascii="Times New Roman" w:hAnsi="Times New Roman" w:cs="Times New Roman"/>
          <w:sz w:val="24"/>
          <w:szCs w:val="24"/>
        </w:rPr>
        <w:t>’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429BA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429BA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late</w:t>
      </w:r>
      <w:r w:rsidRPr="00842738">
        <w:rPr>
          <w:rFonts w:ascii="Times New Roman" w:hAnsi="Times New Roman" w:cs="Times New Roman"/>
          <w:sz w:val="24"/>
          <w:szCs w:val="24"/>
        </w:rPr>
        <w:t>!) формах</w:t>
      </w:r>
      <w:proofErr w:type="gramStart"/>
      <w:r w:rsidRPr="00842738">
        <w:rPr>
          <w:rFonts w:ascii="Times New Roman" w:hAnsi="Times New Roman" w:cs="Times New Roman"/>
          <w:sz w:val="24"/>
          <w:szCs w:val="24"/>
        </w:rPr>
        <w:t>.</w:t>
      </w:r>
      <w:r w:rsidRPr="00842738">
        <w:rPr>
          <w:rStyle w:val="1c"/>
          <w:rFonts w:eastAsia="Arial Unicode MS"/>
          <w:sz w:val="24"/>
          <w:szCs w:val="24"/>
        </w:rPr>
        <w:t>Б</w:t>
      </w:r>
      <w:proofErr w:type="gramEnd"/>
      <w:r w:rsidRPr="00842738">
        <w:rPr>
          <w:rStyle w:val="1c"/>
          <w:rFonts w:eastAsia="Arial Unicode MS"/>
          <w:sz w:val="24"/>
          <w:szCs w:val="24"/>
        </w:rPr>
        <w:t>езличные предложения в настоящем времени (</w:t>
      </w:r>
      <w:r w:rsidRPr="00842738">
        <w:rPr>
          <w:rStyle w:val="1c"/>
          <w:rFonts w:eastAsia="Arial Unicode MS"/>
          <w:sz w:val="24"/>
          <w:szCs w:val="24"/>
          <w:lang w:val="en-US"/>
        </w:rPr>
        <w:t>Itiscold</w:t>
      </w:r>
      <w:r w:rsidRPr="00842738">
        <w:rPr>
          <w:rStyle w:val="1c"/>
          <w:rFonts w:eastAsia="Arial Unicode MS"/>
          <w:sz w:val="24"/>
          <w:szCs w:val="24"/>
        </w:rPr>
        <w:t>.</w:t>
      </w:r>
      <w:r w:rsidRPr="00842738">
        <w:rPr>
          <w:rStyle w:val="1c"/>
          <w:rFonts w:eastAsia="Arial Unicode MS"/>
          <w:sz w:val="24"/>
          <w:szCs w:val="24"/>
          <w:lang w:val="en-US"/>
        </w:rPr>
        <w:t>It</w:t>
      </w:r>
      <w:r w:rsidRPr="00842738">
        <w:rPr>
          <w:rStyle w:val="1c"/>
          <w:rFonts w:eastAsia="Arial Unicode MS"/>
          <w:sz w:val="24"/>
          <w:szCs w:val="24"/>
        </w:rPr>
        <w:t>’</w:t>
      </w:r>
      <w:r w:rsidRPr="00842738">
        <w:rPr>
          <w:rStyle w:val="1c"/>
          <w:rFonts w:eastAsia="Arial Unicode MS"/>
          <w:sz w:val="24"/>
          <w:szCs w:val="24"/>
          <w:lang w:val="en-US"/>
        </w:rPr>
        <w:t>sJiveo</w:t>
      </w:r>
      <w:r w:rsidRPr="00842738">
        <w:rPr>
          <w:rStyle w:val="1c"/>
          <w:rFonts w:eastAsia="Arial Unicode MS"/>
          <w:sz w:val="24"/>
          <w:szCs w:val="24"/>
        </w:rPr>
        <w:t>’</w:t>
      </w:r>
      <w:r w:rsidRPr="00842738">
        <w:rPr>
          <w:rStyle w:val="1c"/>
          <w:rFonts w:eastAsia="Arial Unicode MS"/>
          <w:sz w:val="24"/>
          <w:szCs w:val="24"/>
          <w:lang w:val="en-US"/>
        </w:rPr>
        <w:t>clock</w:t>
      </w:r>
      <w:r w:rsidRPr="00842738">
        <w:rPr>
          <w:rStyle w:val="1c"/>
          <w:rFonts w:eastAsia="Arial Unicode MS"/>
          <w:sz w:val="24"/>
          <w:szCs w:val="24"/>
        </w:rPr>
        <w:t>.).</w:t>
      </w:r>
      <w:r w:rsidRPr="00842738">
        <w:rPr>
          <w:rFonts w:ascii="Times New Roman" w:hAnsi="Times New Roman" w:cs="Times New Roman"/>
          <w:i/>
          <w:sz w:val="24"/>
          <w:szCs w:val="24"/>
        </w:rPr>
        <w:t xml:space="preserve">Предложения с оборотом </w:t>
      </w:r>
      <w:r w:rsidRPr="00842738">
        <w:rPr>
          <w:rFonts w:ascii="Times New Roman" w:hAnsi="Times New Roman" w:cs="Times New Roman"/>
          <w:i/>
          <w:sz w:val="24"/>
          <w:szCs w:val="24"/>
          <w:lang w:val="en-US"/>
        </w:rPr>
        <w:t>thereis</w:t>
      </w:r>
      <w:r w:rsidRPr="00842738">
        <w:rPr>
          <w:rFonts w:ascii="Times New Roman" w:hAnsi="Times New Roman" w:cs="Times New Roman"/>
          <w:i/>
          <w:sz w:val="24"/>
          <w:szCs w:val="24"/>
        </w:rPr>
        <w:t>/</w:t>
      </w:r>
      <w:r w:rsidRPr="00842738">
        <w:rPr>
          <w:rFonts w:ascii="Times New Roman" w:hAnsi="Times New Roman" w:cs="Times New Roman"/>
          <w:i/>
          <w:sz w:val="24"/>
          <w:szCs w:val="24"/>
          <w:lang w:val="en-US"/>
        </w:rPr>
        <w:t>thereare</w:t>
      </w:r>
      <w:r w:rsidRPr="00842738">
        <w:rPr>
          <w:rFonts w:ascii="Times New Roman" w:hAnsi="Times New Roman" w:cs="Times New Roman"/>
          <w:sz w:val="24"/>
          <w:szCs w:val="24"/>
        </w:rPr>
        <w:t>. Простые распространённые предложения. Предложения с однородными членами.</w:t>
      </w:r>
      <w:r w:rsidRPr="00842738">
        <w:rPr>
          <w:rStyle w:val="1c"/>
          <w:rFonts w:eastAsia="Arial Unicode MS"/>
          <w:sz w:val="24"/>
          <w:szCs w:val="24"/>
        </w:rPr>
        <w:t xml:space="preserve"> Сложносочинённые предложения с союзами </w:t>
      </w:r>
      <w:r w:rsidRPr="00842738">
        <w:rPr>
          <w:rStyle w:val="1c"/>
          <w:rFonts w:eastAsia="Arial Unicode MS"/>
          <w:sz w:val="24"/>
          <w:szCs w:val="24"/>
          <w:lang w:val="en-US"/>
        </w:rPr>
        <w:t>and</w:t>
      </w:r>
      <w:r w:rsidRPr="00842738">
        <w:rPr>
          <w:rStyle w:val="1c"/>
          <w:rFonts w:eastAsia="Arial Unicode MS"/>
          <w:sz w:val="24"/>
          <w:szCs w:val="24"/>
        </w:rPr>
        <w:t xml:space="preserve"> и </w:t>
      </w:r>
      <w:r w:rsidRPr="00842738">
        <w:rPr>
          <w:rStyle w:val="1c"/>
          <w:rFonts w:eastAsia="Arial Unicode MS"/>
          <w:sz w:val="24"/>
          <w:szCs w:val="24"/>
          <w:lang w:val="en-US"/>
        </w:rPr>
        <w:t>but</w:t>
      </w:r>
      <w:r w:rsidRPr="00842738">
        <w:rPr>
          <w:rStyle w:val="1c"/>
          <w:rFonts w:eastAsia="Arial Unicode MS"/>
          <w:sz w:val="24"/>
          <w:szCs w:val="24"/>
        </w:rPr>
        <w:t xml:space="preserve">. Сложноподчинённые предложения с </w:t>
      </w:r>
      <w:r w:rsidRPr="00842738">
        <w:rPr>
          <w:rStyle w:val="1c"/>
          <w:rFonts w:eastAsia="Arial Unicode MS"/>
          <w:sz w:val="24"/>
          <w:szCs w:val="24"/>
          <w:lang w:val="en-US"/>
        </w:rPr>
        <w:t>because</w:t>
      </w:r>
      <w:r w:rsidRPr="00842738">
        <w:rPr>
          <w:rStyle w:val="1c"/>
          <w:rFonts w:eastAsia="Arial Unicode MS"/>
          <w:sz w:val="24"/>
          <w:szCs w:val="24"/>
        </w:rPr>
        <w:t>.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 xml:space="preserve">Правильные и неправильные глаголы в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="00C429BA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842738">
        <w:rPr>
          <w:rFonts w:ascii="Times New Roman" w:hAnsi="Times New Roman" w:cs="Times New Roman"/>
          <w:sz w:val="24"/>
          <w:szCs w:val="24"/>
        </w:rPr>
        <w:t xml:space="preserve"> (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Indefinite</w:t>
      </w:r>
      <w:r w:rsidRPr="00842738">
        <w:rPr>
          <w:rFonts w:ascii="Times New Roman" w:hAnsi="Times New Roman" w:cs="Times New Roman"/>
          <w:sz w:val="24"/>
          <w:szCs w:val="24"/>
        </w:rPr>
        <w:t xml:space="preserve">). Неопределённая форма глагола. Глагол-связка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tobe</w:t>
      </w:r>
      <w:r w:rsidRPr="00842738">
        <w:rPr>
          <w:rFonts w:ascii="Times New Roman" w:hAnsi="Times New Roman" w:cs="Times New Roman"/>
          <w:sz w:val="24"/>
          <w:szCs w:val="24"/>
        </w:rPr>
        <w:t xml:space="preserve">. Модальные глаголы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842738">
        <w:rPr>
          <w:rFonts w:ascii="Times New Roman" w:hAnsi="Times New Roman" w:cs="Times New Roman"/>
          <w:sz w:val="24"/>
          <w:szCs w:val="24"/>
        </w:rPr>
        <w:t>,</w:t>
      </w:r>
      <w:r w:rsidRPr="00842738">
        <w:rPr>
          <w:rStyle w:val="1c"/>
          <w:rFonts w:eastAsia="Arial Unicode MS"/>
          <w:sz w:val="24"/>
          <w:szCs w:val="24"/>
          <w:lang w:val="en-US"/>
        </w:rPr>
        <w:t>haveto</w:t>
      </w:r>
      <w:r w:rsidRPr="00842738">
        <w:rPr>
          <w:rStyle w:val="1c"/>
          <w:rFonts w:eastAsia="Arial Unicode MS"/>
          <w:sz w:val="24"/>
          <w:szCs w:val="24"/>
        </w:rPr>
        <w:t>.</w:t>
      </w:r>
      <w:r w:rsidRPr="00842738">
        <w:rPr>
          <w:rFonts w:ascii="Times New Roman" w:hAnsi="Times New Roman" w:cs="Times New Roman"/>
          <w:sz w:val="24"/>
          <w:szCs w:val="24"/>
        </w:rPr>
        <w:t xml:space="preserve"> Глагольные конструкции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42738">
        <w:rPr>
          <w:rFonts w:ascii="Times New Roman" w:hAnsi="Times New Roman" w:cs="Times New Roman"/>
          <w:sz w:val="24"/>
          <w:szCs w:val="24"/>
        </w:rPr>
        <w:t>’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429BA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C429BA">
        <w:rPr>
          <w:rFonts w:ascii="Times New Roman" w:hAnsi="Times New Roman" w:cs="Times New Roman"/>
          <w:sz w:val="24"/>
          <w:szCs w:val="24"/>
        </w:rPr>
        <w:t xml:space="preserve">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42738">
        <w:rPr>
          <w:rFonts w:ascii="Times New Roman" w:hAnsi="Times New Roman" w:cs="Times New Roman"/>
          <w:sz w:val="24"/>
          <w:szCs w:val="24"/>
        </w:rPr>
        <w:t>...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842738">
        <w:rPr>
          <w:rFonts w:ascii="Times New Roman" w:hAnsi="Times New Roman" w:cs="Times New Roman"/>
          <w:sz w:val="24"/>
          <w:szCs w:val="24"/>
        </w:rPr>
        <w:t xml:space="preserve">/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842738">
        <w:rPr>
          <w:rFonts w:ascii="Times New Roman" w:hAnsi="Times New Roman" w:cs="Times New Roman"/>
          <w:sz w:val="24"/>
          <w:szCs w:val="24"/>
        </w:rPr>
        <w:t>/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Pr="00842738">
        <w:rPr>
          <w:rFonts w:ascii="Times New Roman" w:hAnsi="Times New Roman" w:cs="Times New Roman"/>
          <w:sz w:val="24"/>
          <w:szCs w:val="24"/>
        </w:rPr>
        <w:t>),</w:t>
      </w:r>
      <w:r w:rsidRPr="00842738">
        <w:rPr>
          <w:rStyle w:val="1c"/>
          <w:rFonts w:eastAsia="Arial Unicode MS"/>
          <w:sz w:val="24"/>
          <w:szCs w:val="24"/>
        </w:rPr>
        <w:t xml:space="preserve"> неопределённые (</w:t>
      </w:r>
      <w:r w:rsidRPr="00842738">
        <w:rPr>
          <w:rStyle w:val="1c"/>
          <w:rFonts w:eastAsia="Arial Unicode MS"/>
          <w:sz w:val="24"/>
          <w:szCs w:val="24"/>
          <w:lang w:val="en-US"/>
        </w:rPr>
        <w:t>some</w:t>
      </w:r>
      <w:r w:rsidRPr="00842738">
        <w:rPr>
          <w:rStyle w:val="1c"/>
          <w:rFonts w:eastAsia="Arial Unicode MS"/>
          <w:sz w:val="24"/>
          <w:szCs w:val="24"/>
        </w:rPr>
        <w:t xml:space="preserve">, </w:t>
      </w:r>
      <w:r w:rsidRPr="00842738">
        <w:rPr>
          <w:rStyle w:val="1c"/>
          <w:rFonts w:eastAsia="Arial Unicode MS"/>
          <w:sz w:val="24"/>
          <w:szCs w:val="24"/>
          <w:lang w:val="en-US"/>
        </w:rPr>
        <w:t>any</w:t>
      </w:r>
      <w:r w:rsidRPr="00842738">
        <w:rPr>
          <w:rStyle w:val="1c"/>
          <w:rFonts w:eastAsia="Arial Unicode MS"/>
          <w:sz w:val="24"/>
          <w:szCs w:val="24"/>
        </w:rPr>
        <w:t xml:space="preserve"> — некоторые случаи употребления).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42738">
        <w:rPr>
          <w:rFonts w:ascii="Times New Roman" w:hAnsi="Times New Roman" w:cs="Times New Roman"/>
          <w:i/>
          <w:sz w:val="24"/>
          <w:szCs w:val="24"/>
        </w:rPr>
        <w:t>Наречиявремени</w:t>
      </w:r>
      <w:r w:rsidRPr="008427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(yesterday, tomorrow, never, usually, often, sometimes). </w:t>
      </w:r>
      <w:r w:rsidRPr="00842738">
        <w:rPr>
          <w:rFonts w:ascii="Times New Roman" w:hAnsi="Times New Roman" w:cs="Times New Roman"/>
          <w:i/>
          <w:sz w:val="24"/>
          <w:szCs w:val="24"/>
        </w:rPr>
        <w:t>Наречия степени (</w:t>
      </w:r>
      <w:proofErr w:type="spellStart"/>
      <w:r w:rsidRPr="00842738">
        <w:rPr>
          <w:rFonts w:ascii="Times New Roman" w:hAnsi="Times New Roman" w:cs="Times New Roman"/>
          <w:i/>
          <w:sz w:val="24"/>
          <w:szCs w:val="24"/>
        </w:rPr>
        <w:t>much</w:t>
      </w:r>
      <w:proofErr w:type="spellEnd"/>
      <w:r w:rsidRPr="0084273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42738">
        <w:rPr>
          <w:rFonts w:ascii="Times New Roman" w:hAnsi="Times New Roman" w:cs="Times New Roman"/>
          <w:i/>
          <w:sz w:val="24"/>
          <w:szCs w:val="24"/>
        </w:rPr>
        <w:t>little</w:t>
      </w:r>
      <w:proofErr w:type="spellEnd"/>
      <w:r w:rsidRPr="0084273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42738">
        <w:rPr>
          <w:rFonts w:ascii="Times New Roman" w:hAnsi="Times New Roman" w:cs="Times New Roman"/>
          <w:i/>
          <w:sz w:val="24"/>
          <w:szCs w:val="24"/>
        </w:rPr>
        <w:t>very</w:t>
      </w:r>
      <w:proofErr w:type="spellEnd"/>
      <w:r w:rsidRPr="00842738">
        <w:rPr>
          <w:rFonts w:ascii="Times New Roman" w:hAnsi="Times New Roman" w:cs="Times New Roman"/>
          <w:i/>
          <w:sz w:val="24"/>
          <w:szCs w:val="24"/>
        </w:rPr>
        <w:t>).</w:t>
      </w:r>
    </w:p>
    <w:p w:rsidR="0029491E" w:rsidRPr="00842738" w:rsidRDefault="0029491E" w:rsidP="00294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Количественные числительные (до 100), порядковые числительные (до 30).</w:t>
      </w:r>
    </w:p>
    <w:p w:rsidR="0029491E" w:rsidRPr="002D2553" w:rsidRDefault="0029491E" w:rsidP="00EC6E6A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 w:rsidRPr="00842738">
        <w:rPr>
          <w:rFonts w:ascii="Times New Roman" w:hAnsi="Times New Roman" w:cs="Times New Roman"/>
          <w:sz w:val="24"/>
          <w:szCs w:val="24"/>
        </w:rPr>
        <w:t>Наиболееупотребительныепредлоги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: in, on, at, into, to, from, of, with, by, behind, in front of.</w:t>
      </w:r>
    </w:p>
    <w:p w:rsidR="00FF1EED" w:rsidRPr="0029491E" w:rsidRDefault="00FF1EED" w:rsidP="00FF1EED">
      <w:pPr>
        <w:suppressAutoHyphens/>
        <w:ind w:left="36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B43E6A" w:rsidRDefault="00D41617" w:rsidP="004B15F4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F85D1A" w:rsidRPr="00F85D1A" w:rsidRDefault="00F85D1A" w:rsidP="00F85D1A">
      <w:pPr>
        <w:autoSpaceDE w:val="0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</w:t>
      </w:r>
      <w:proofErr w:type="spellStart"/>
      <w:r w:rsidRPr="00F85D1A">
        <w:rPr>
          <w:rFonts w:ascii="Times New Roman" w:eastAsia="Times-Roman" w:hAnsi="Times New Roman" w:cs="Times New Roman"/>
          <w:sz w:val="24"/>
          <w:szCs w:val="24"/>
        </w:rPr>
        <w:t>units</w:t>
      </w:r>
      <w:proofErr w:type="spellEnd"/>
      <w:r w:rsidRPr="00F85D1A">
        <w:rPr>
          <w:rFonts w:ascii="Times New Roman" w:eastAsia="Times-Roman" w:hAnsi="Times New Roman" w:cs="Times New Roman"/>
          <w:sz w:val="24"/>
          <w:szCs w:val="24"/>
        </w:rPr>
        <w:t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аналогичных проблем в различных англоязычных странах, а также в родной стране учащихся</w:t>
      </w:r>
      <w:proofErr w:type="gramStart"/>
      <w:r w:rsidRPr="00F85D1A">
        <w:rPr>
          <w:rFonts w:ascii="Times New Roman" w:eastAsia="Times-Roman" w:hAnsi="Times New Roman" w:cs="Times New Roman"/>
          <w:sz w:val="24"/>
          <w:szCs w:val="24"/>
        </w:rPr>
        <w:t>.С</w:t>
      </w:r>
      <w:proofErr w:type="gramEnd"/>
      <w:r w:rsidRPr="00F85D1A">
        <w:rPr>
          <w:rFonts w:ascii="Times New Roman" w:eastAsia="Times-Roman" w:hAnsi="Times New Roman" w:cs="Times New Roman"/>
          <w:sz w:val="24"/>
          <w:szCs w:val="24"/>
        </w:rPr>
        <w:t>феры общения и тематика, в рамках которых происходит формирование у учащихся способности использовать английский язык для реальной коммуникации, на элементарном уровне, соотносятся с различными типами заданий и текстов. В большинстве своем в УМК  включаются тексты, подвергшиеся необходимой адаптации и сокращению. Они включают в себя фабульные тексты фольклорных жанров (сказки, стихи, песни), странички из путеводителей, а также тексты из всемирной сети Интернет. Содержание обучения включает следующие компоненты:</w:t>
      </w:r>
    </w:p>
    <w:p w:rsidR="00F85D1A" w:rsidRPr="00F85D1A" w:rsidRDefault="00F85D1A" w:rsidP="00F85D1A">
      <w:pPr>
        <w:autoSpaceDE w:val="0"/>
        <w:ind w:firstLine="0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1) сферы общения (темы, ситуации, тексты);</w:t>
      </w:r>
    </w:p>
    <w:p w:rsidR="00F85D1A" w:rsidRPr="00F85D1A" w:rsidRDefault="00F85D1A" w:rsidP="00F85D1A">
      <w:pPr>
        <w:autoSpaceDE w:val="0"/>
        <w:ind w:firstLine="0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2) навыки и умения коммуникативной компетенции:</w:t>
      </w:r>
    </w:p>
    <w:p w:rsidR="00F85D1A" w:rsidRPr="00F85D1A" w:rsidRDefault="00F85D1A" w:rsidP="00F85D1A">
      <w:pPr>
        <w:autoSpaceDE w:val="0"/>
        <w:ind w:firstLine="0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 xml:space="preserve">- речевая компетенция (умения </w:t>
      </w:r>
      <w:proofErr w:type="spellStart"/>
      <w:r w:rsidRPr="00F85D1A">
        <w:rPr>
          <w:rFonts w:ascii="Times New Roman" w:eastAsia="Times-Roman" w:hAnsi="Times New Roman" w:cs="Times New Roman"/>
          <w:sz w:val="24"/>
          <w:szCs w:val="24"/>
        </w:rPr>
        <w:t>аудирования</w:t>
      </w:r>
      <w:proofErr w:type="spellEnd"/>
      <w:r w:rsidRPr="00F85D1A">
        <w:rPr>
          <w:rFonts w:ascii="Times New Roman" w:eastAsia="Times-Roman" w:hAnsi="Times New Roman" w:cs="Times New Roman"/>
          <w:sz w:val="24"/>
          <w:szCs w:val="24"/>
        </w:rPr>
        <w:t>, чтения, говорения, письменной речи на начальном уровне);</w:t>
      </w:r>
    </w:p>
    <w:p w:rsidR="00F85D1A" w:rsidRPr="00F85D1A" w:rsidRDefault="00F85D1A" w:rsidP="00F85D1A">
      <w:pPr>
        <w:autoSpaceDE w:val="0"/>
        <w:ind w:firstLine="0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- 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F85D1A" w:rsidRPr="00F85D1A" w:rsidRDefault="00F85D1A" w:rsidP="00F85D1A">
      <w:pPr>
        <w:autoSpaceDE w:val="0"/>
        <w:ind w:firstLine="0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- социокультурная компетенция (социокультурные знания и навыки вербального и невербального поведения на начальном уровне);</w:t>
      </w:r>
    </w:p>
    <w:p w:rsidR="00F85D1A" w:rsidRPr="00F85D1A" w:rsidRDefault="00F85D1A" w:rsidP="00F85D1A">
      <w:pPr>
        <w:autoSpaceDE w:val="0"/>
        <w:ind w:firstLine="0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lastRenderedPageBreak/>
        <w:t>- учебно-познавательная компетенция (общие и специальные учебные навыки, приемы учебной работы);</w:t>
      </w:r>
    </w:p>
    <w:p w:rsidR="00F85D1A" w:rsidRPr="00F85D1A" w:rsidRDefault="00F85D1A" w:rsidP="00F85D1A">
      <w:pPr>
        <w:autoSpaceDE w:val="0"/>
        <w:ind w:firstLine="0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- компенсаторная компетенция (знание приемов компенсации и компенсаторные умения).</w:t>
      </w:r>
    </w:p>
    <w:p w:rsidR="00F85D1A" w:rsidRPr="00F85D1A" w:rsidRDefault="00F85D1A" w:rsidP="00257AE4">
      <w:pPr>
        <w:autoSpaceDE w:val="0"/>
        <w:ind w:firstLine="708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:rsidR="00F26D7F" w:rsidRDefault="00F85D1A" w:rsidP="00EC6E6A">
      <w:pPr>
        <w:autoSpaceDE w:val="0"/>
        <w:ind w:firstLine="0"/>
        <w:rPr>
          <w:rFonts w:ascii="Times New Roman" w:eastAsia="Times-Roman" w:hAnsi="Times New Roman" w:cs="Times New Roman"/>
          <w:sz w:val="24"/>
          <w:szCs w:val="24"/>
        </w:rPr>
      </w:pPr>
      <w:r w:rsidRPr="00F85D1A">
        <w:rPr>
          <w:rFonts w:ascii="Times New Roman" w:eastAsia="Times-Roman" w:hAnsi="Times New Roman" w:cs="Times New Roman"/>
          <w:sz w:val="24"/>
          <w:szCs w:val="24"/>
        </w:rPr>
        <w:t>Распределение предметного содержания по годам обучения:</w:t>
      </w:r>
    </w:p>
    <w:p w:rsidR="00EC6E6A" w:rsidRPr="00EC6E6A" w:rsidRDefault="00EC6E6A" w:rsidP="00EC6E6A">
      <w:pPr>
        <w:autoSpaceDE w:val="0"/>
        <w:ind w:firstLine="0"/>
        <w:rPr>
          <w:rFonts w:ascii="Times New Roman" w:eastAsia="Times-Roman" w:hAnsi="Times New Roman" w:cs="Times New Roman"/>
          <w:sz w:val="24"/>
          <w:szCs w:val="24"/>
        </w:rPr>
      </w:pPr>
    </w:p>
    <w:p w:rsidR="00EC6E6A" w:rsidRPr="00BA25DC" w:rsidRDefault="00EC6E6A" w:rsidP="00EC6E6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5DC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2 класса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2"/>
        <w:gridCol w:w="4473"/>
        <w:gridCol w:w="851"/>
        <w:gridCol w:w="1914"/>
        <w:gridCol w:w="1595"/>
      </w:tblGrid>
      <w:tr w:rsidR="00EC6E6A" w:rsidRPr="00942941" w:rsidTr="00EC6E6A">
        <w:trPr>
          <w:trHeight w:val="562"/>
        </w:trPr>
        <w:tc>
          <w:tcPr>
            <w:tcW w:w="772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73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914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6E6A" w:rsidRPr="001725CD" w:rsidRDefault="00EC6E6A" w:rsidP="00EC6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595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EC6E6A" w:rsidRPr="00957A06" w:rsidTr="00EC6E6A">
        <w:tc>
          <w:tcPr>
            <w:tcW w:w="772" w:type="dxa"/>
          </w:tcPr>
          <w:p w:rsidR="00EC6E6A" w:rsidRPr="00EC6E6A" w:rsidRDefault="00EC6E6A" w:rsidP="00C429BA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EC6E6A" w:rsidRPr="00F26D7F" w:rsidRDefault="00EC6E6A" w:rsidP="00EC6E6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Знакомство, основные элементы речевого этикета</w:t>
            </w:r>
          </w:p>
        </w:tc>
        <w:tc>
          <w:tcPr>
            <w:tcW w:w="851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EC6E6A" w:rsidRPr="001725CD" w:rsidRDefault="000727B9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6A" w:rsidRPr="00957A06" w:rsidTr="00EC6E6A">
        <w:tc>
          <w:tcPr>
            <w:tcW w:w="772" w:type="dxa"/>
          </w:tcPr>
          <w:p w:rsidR="00EC6E6A" w:rsidRPr="00EC6E6A" w:rsidRDefault="00EC6E6A" w:rsidP="00C429BA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EC6E6A" w:rsidRPr="00F26D7F" w:rsidRDefault="00EC6E6A" w:rsidP="00EC6E6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851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EC6E6A" w:rsidRPr="001725CD" w:rsidRDefault="000727B9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6A" w:rsidRPr="00957A06" w:rsidTr="00EC6E6A">
        <w:tc>
          <w:tcPr>
            <w:tcW w:w="772" w:type="dxa"/>
          </w:tcPr>
          <w:p w:rsidR="00EC6E6A" w:rsidRPr="00EC6E6A" w:rsidRDefault="00EC6E6A" w:rsidP="00C429BA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EC6E6A" w:rsidRPr="00F26D7F" w:rsidRDefault="00EC6E6A" w:rsidP="00EC6E6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мы родом</w:t>
            </w:r>
          </w:p>
        </w:tc>
        <w:tc>
          <w:tcPr>
            <w:tcW w:w="851" w:type="dxa"/>
          </w:tcPr>
          <w:p w:rsidR="00EC6E6A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EC6E6A" w:rsidRDefault="000727B9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6A" w:rsidRPr="00957A06" w:rsidTr="00EC6E6A">
        <w:tc>
          <w:tcPr>
            <w:tcW w:w="772" w:type="dxa"/>
          </w:tcPr>
          <w:p w:rsidR="00EC6E6A" w:rsidRPr="00EC6E6A" w:rsidRDefault="00EC6E6A" w:rsidP="00C429BA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EC6E6A" w:rsidRDefault="00EC6E6A" w:rsidP="00EC6E6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Эмоции. Оценка происходящего</w:t>
            </w:r>
          </w:p>
        </w:tc>
        <w:tc>
          <w:tcPr>
            <w:tcW w:w="851" w:type="dxa"/>
          </w:tcPr>
          <w:p w:rsidR="00EC6E6A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EC6E6A" w:rsidRDefault="000727B9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6A" w:rsidRPr="00957A06" w:rsidTr="00EC6E6A">
        <w:tc>
          <w:tcPr>
            <w:tcW w:w="772" w:type="dxa"/>
          </w:tcPr>
          <w:p w:rsidR="00EC6E6A" w:rsidRPr="00EC6E6A" w:rsidRDefault="00EC6E6A" w:rsidP="00C429BA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EC6E6A" w:rsidRDefault="00EC6E6A" w:rsidP="00EC6E6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851" w:type="dxa"/>
          </w:tcPr>
          <w:p w:rsidR="00EC6E6A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EC6E6A" w:rsidRDefault="000727B9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6A" w:rsidRPr="00957A06" w:rsidTr="00EC6E6A">
        <w:tc>
          <w:tcPr>
            <w:tcW w:w="772" w:type="dxa"/>
          </w:tcPr>
          <w:p w:rsidR="00EC6E6A" w:rsidRPr="00EC6E6A" w:rsidRDefault="00EC6E6A" w:rsidP="00C429BA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EC6E6A" w:rsidRDefault="00EC6E6A" w:rsidP="00EC6E6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и города</w:t>
            </w:r>
          </w:p>
        </w:tc>
        <w:tc>
          <w:tcPr>
            <w:tcW w:w="851" w:type="dxa"/>
          </w:tcPr>
          <w:p w:rsidR="00EC6E6A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EC6E6A" w:rsidRDefault="000727B9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6A" w:rsidRPr="00957A06" w:rsidTr="00EC6E6A">
        <w:tc>
          <w:tcPr>
            <w:tcW w:w="772" w:type="dxa"/>
          </w:tcPr>
          <w:p w:rsidR="00EC6E6A" w:rsidRPr="00EC6E6A" w:rsidRDefault="00EC6E6A" w:rsidP="00C429BA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EC6E6A" w:rsidRDefault="00EC6E6A" w:rsidP="00EC6E6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и их занятия</w:t>
            </w:r>
          </w:p>
        </w:tc>
        <w:tc>
          <w:tcPr>
            <w:tcW w:w="851" w:type="dxa"/>
          </w:tcPr>
          <w:p w:rsidR="00EC6E6A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EC6E6A" w:rsidRDefault="000727B9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6A" w:rsidRPr="00957A06" w:rsidTr="00EC6E6A">
        <w:tc>
          <w:tcPr>
            <w:tcW w:w="772" w:type="dxa"/>
          </w:tcPr>
          <w:p w:rsidR="00EC6E6A" w:rsidRPr="00EC6E6A" w:rsidRDefault="00EC6E6A" w:rsidP="00C429BA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EC6E6A" w:rsidRDefault="00EC6E6A" w:rsidP="00EC6E6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считаем</w:t>
            </w:r>
          </w:p>
        </w:tc>
        <w:tc>
          <w:tcPr>
            <w:tcW w:w="851" w:type="dxa"/>
          </w:tcPr>
          <w:p w:rsidR="00EC6E6A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EC6E6A" w:rsidRDefault="000727B9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6A" w:rsidRPr="00957A06" w:rsidTr="00EC6E6A">
        <w:tc>
          <w:tcPr>
            <w:tcW w:w="772" w:type="dxa"/>
          </w:tcPr>
          <w:p w:rsidR="00EC6E6A" w:rsidRPr="00EC6E6A" w:rsidRDefault="00EC6E6A" w:rsidP="00C429BA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EC6E6A" w:rsidRDefault="00EC6E6A" w:rsidP="00EC6E6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действия</w:t>
            </w:r>
          </w:p>
        </w:tc>
        <w:tc>
          <w:tcPr>
            <w:tcW w:w="851" w:type="dxa"/>
          </w:tcPr>
          <w:p w:rsidR="00EC6E6A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EC6E6A" w:rsidRDefault="000727B9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6A" w:rsidRPr="00957A06" w:rsidTr="00EC6E6A">
        <w:tc>
          <w:tcPr>
            <w:tcW w:w="772" w:type="dxa"/>
          </w:tcPr>
          <w:p w:rsidR="00EC6E6A" w:rsidRPr="00EC6E6A" w:rsidRDefault="00EC6E6A" w:rsidP="00C429BA">
            <w:pPr>
              <w:pStyle w:val="a4"/>
              <w:numPr>
                <w:ilvl w:val="0"/>
                <w:numId w:val="1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EC6E6A" w:rsidRPr="00F26D7F" w:rsidRDefault="00EC6E6A" w:rsidP="00EC6E6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323">
              <w:rPr>
                <w:rFonts w:ascii="Times New Roman" w:hAnsi="Times New Roman" w:cs="Times New Roman"/>
                <w:sz w:val="24"/>
                <w:szCs w:val="24"/>
              </w:rPr>
              <w:t>Уроки общего повторения</w:t>
            </w:r>
          </w:p>
        </w:tc>
        <w:tc>
          <w:tcPr>
            <w:tcW w:w="851" w:type="dxa"/>
          </w:tcPr>
          <w:p w:rsidR="00EC6E6A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EC6E6A" w:rsidRDefault="000727B9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EC6E6A" w:rsidRPr="001725CD" w:rsidRDefault="000727B9" w:rsidP="00EC6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E6A" w:rsidRPr="00957A06" w:rsidTr="00EC6E6A">
        <w:tc>
          <w:tcPr>
            <w:tcW w:w="5245" w:type="dxa"/>
            <w:gridSpan w:val="2"/>
          </w:tcPr>
          <w:p w:rsidR="00EC6E6A" w:rsidRPr="001725CD" w:rsidRDefault="00EC6E6A" w:rsidP="00EC6E6A">
            <w:pPr>
              <w:pStyle w:val="Style7"/>
              <w:widowControl/>
              <w:tabs>
                <w:tab w:val="left" w:pos="1478"/>
              </w:tabs>
              <w:spacing w:line="240" w:lineRule="auto"/>
              <w:ind w:firstLine="0"/>
              <w:jc w:val="right"/>
              <w:rPr>
                <w:rStyle w:val="FontStyle14"/>
                <w:b/>
                <w:sz w:val="24"/>
                <w:szCs w:val="24"/>
              </w:rPr>
            </w:pPr>
            <w:r w:rsidRPr="001725CD">
              <w:rPr>
                <w:rStyle w:val="FontStyle14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EC6E6A" w:rsidRPr="001725CD" w:rsidRDefault="00EC6E6A" w:rsidP="00EC6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14" w:type="dxa"/>
          </w:tcPr>
          <w:p w:rsidR="00EC6E6A" w:rsidRPr="001725CD" w:rsidRDefault="00EC6E6A" w:rsidP="000727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727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EC6E6A" w:rsidRPr="001725CD" w:rsidRDefault="000727B9" w:rsidP="00EC6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EC6E6A" w:rsidRDefault="00EC6E6A" w:rsidP="00F85D1A">
      <w:pPr>
        <w:spacing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26D7F" w:rsidRPr="00E02C9B" w:rsidRDefault="00F26D7F" w:rsidP="00F26D7F">
      <w:pPr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C9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E02C9B">
        <w:rPr>
          <w:rFonts w:ascii="Times New Roman" w:hAnsi="Times New Roman" w:cs="Times New Roman"/>
          <w:b/>
          <w:sz w:val="24"/>
          <w:szCs w:val="24"/>
        </w:rPr>
        <w:t>класса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2"/>
        <w:gridCol w:w="4473"/>
        <w:gridCol w:w="851"/>
        <w:gridCol w:w="1914"/>
        <w:gridCol w:w="1595"/>
      </w:tblGrid>
      <w:tr w:rsidR="00F26D7F" w:rsidRPr="001725CD" w:rsidTr="00831021">
        <w:trPr>
          <w:trHeight w:val="562"/>
        </w:trPr>
        <w:tc>
          <w:tcPr>
            <w:tcW w:w="772" w:type="dxa"/>
          </w:tcPr>
          <w:p w:rsidR="00F26D7F" w:rsidRPr="001725CD" w:rsidRDefault="00F26D7F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73" w:type="dxa"/>
          </w:tcPr>
          <w:p w:rsidR="00F26D7F" w:rsidRPr="001725CD" w:rsidRDefault="00F26D7F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</w:tcPr>
          <w:p w:rsidR="00F26D7F" w:rsidRPr="001725CD" w:rsidRDefault="00F26D7F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914" w:type="dxa"/>
          </w:tcPr>
          <w:p w:rsidR="00F26D7F" w:rsidRPr="001725CD" w:rsidRDefault="00F26D7F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26D7F" w:rsidRPr="001725CD" w:rsidRDefault="00F26D7F" w:rsidP="0083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595" w:type="dxa"/>
          </w:tcPr>
          <w:p w:rsidR="00F26D7F" w:rsidRPr="001725CD" w:rsidRDefault="00F26D7F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7B31E3" w:rsidRPr="001725CD" w:rsidTr="00831021">
        <w:tc>
          <w:tcPr>
            <w:tcW w:w="772" w:type="dxa"/>
          </w:tcPr>
          <w:p w:rsidR="007B31E3" w:rsidRPr="001725CD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:rsidR="007B31E3" w:rsidRPr="00F26D7F" w:rsidRDefault="00EE34E7" w:rsidP="0083102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Предметы окружающего мира</w:t>
            </w:r>
          </w:p>
        </w:tc>
        <w:tc>
          <w:tcPr>
            <w:tcW w:w="851" w:type="dxa"/>
          </w:tcPr>
          <w:p w:rsidR="007B31E3" w:rsidRPr="001725CD" w:rsidRDefault="00EE34E7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7B31E3" w:rsidRPr="001725CD" w:rsidRDefault="000727B9" w:rsidP="00EE34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7B31E3" w:rsidRPr="001725CD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E3" w:rsidRPr="001725CD" w:rsidTr="00831021">
        <w:tc>
          <w:tcPr>
            <w:tcW w:w="772" w:type="dxa"/>
          </w:tcPr>
          <w:p w:rsidR="007B31E3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3" w:type="dxa"/>
          </w:tcPr>
          <w:p w:rsidR="007B31E3" w:rsidRPr="00F26D7F" w:rsidRDefault="007B31E3" w:rsidP="0083102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любим</w:t>
            </w:r>
          </w:p>
        </w:tc>
        <w:tc>
          <w:tcPr>
            <w:tcW w:w="851" w:type="dxa"/>
          </w:tcPr>
          <w:p w:rsidR="007B31E3" w:rsidRDefault="00EE34E7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7B31E3" w:rsidRDefault="00EE34E7" w:rsidP="00EE34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7B31E3" w:rsidRPr="001725CD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E3" w:rsidRPr="001725CD" w:rsidTr="00831021">
        <w:tc>
          <w:tcPr>
            <w:tcW w:w="772" w:type="dxa"/>
          </w:tcPr>
          <w:p w:rsidR="007B31E3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3" w:type="dxa"/>
          </w:tcPr>
          <w:p w:rsidR="007B31E3" w:rsidRDefault="00EE34E7" w:rsidP="0083102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Цветовая палитра мира</w:t>
            </w:r>
          </w:p>
        </w:tc>
        <w:tc>
          <w:tcPr>
            <w:tcW w:w="851" w:type="dxa"/>
          </w:tcPr>
          <w:p w:rsidR="007B31E3" w:rsidRDefault="00EE34E7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7B31E3" w:rsidRPr="001725CD" w:rsidRDefault="00EE34E7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7B31E3" w:rsidRPr="001725CD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E3" w:rsidRPr="001725CD" w:rsidTr="00831021">
        <w:tc>
          <w:tcPr>
            <w:tcW w:w="772" w:type="dxa"/>
          </w:tcPr>
          <w:p w:rsidR="007B31E3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3" w:type="dxa"/>
          </w:tcPr>
          <w:p w:rsidR="007B31E3" w:rsidRDefault="00EE34E7" w:rsidP="0083102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Сколько? (</w:t>
            </w: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Выражение количества в английском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B31E3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7B31E3" w:rsidRDefault="00EE34E7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7B31E3" w:rsidRPr="001725CD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E3" w:rsidRPr="001725CD" w:rsidTr="00831021">
        <w:tc>
          <w:tcPr>
            <w:tcW w:w="772" w:type="dxa"/>
          </w:tcPr>
          <w:p w:rsidR="007B31E3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3" w:type="dxa"/>
          </w:tcPr>
          <w:p w:rsidR="007B31E3" w:rsidRPr="00F26D7F" w:rsidRDefault="007B31E3" w:rsidP="0083102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</w:p>
        </w:tc>
        <w:tc>
          <w:tcPr>
            <w:tcW w:w="851" w:type="dxa"/>
          </w:tcPr>
          <w:p w:rsidR="007B31E3" w:rsidRDefault="00EE34E7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7B31E3" w:rsidRDefault="00EE34E7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7B31E3" w:rsidRPr="001725CD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E3" w:rsidRPr="001725CD" w:rsidTr="00831021">
        <w:tc>
          <w:tcPr>
            <w:tcW w:w="772" w:type="dxa"/>
          </w:tcPr>
          <w:p w:rsidR="007B31E3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3" w:type="dxa"/>
          </w:tcPr>
          <w:p w:rsidR="007B31E3" w:rsidRDefault="007B31E3" w:rsidP="0083102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Мир увлечений, досуг</w:t>
            </w:r>
          </w:p>
        </w:tc>
        <w:tc>
          <w:tcPr>
            <w:tcW w:w="851" w:type="dxa"/>
          </w:tcPr>
          <w:p w:rsidR="007B31E3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7B31E3" w:rsidRDefault="00BE132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7B31E3" w:rsidRPr="001725CD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E3" w:rsidRPr="001725CD" w:rsidTr="00831021">
        <w:tc>
          <w:tcPr>
            <w:tcW w:w="772" w:type="dxa"/>
          </w:tcPr>
          <w:p w:rsidR="007B31E3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3" w:type="dxa"/>
          </w:tcPr>
          <w:p w:rsidR="007B31E3" w:rsidRPr="00F26D7F" w:rsidRDefault="00BE1323" w:rsidP="0083102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851" w:type="dxa"/>
          </w:tcPr>
          <w:p w:rsidR="007B31E3" w:rsidRDefault="00BE132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7B31E3" w:rsidRDefault="00BE132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7B31E3" w:rsidRPr="001725CD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E3" w:rsidRPr="001725CD" w:rsidTr="00831021">
        <w:tc>
          <w:tcPr>
            <w:tcW w:w="772" w:type="dxa"/>
          </w:tcPr>
          <w:p w:rsidR="007B31E3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3" w:type="dxa"/>
          </w:tcPr>
          <w:p w:rsidR="007B31E3" w:rsidRPr="00F26D7F" w:rsidRDefault="007B31E3" w:rsidP="0083102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851" w:type="dxa"/>
          </w:tcPr>
          <w:p w:rsidR="007B31E3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7B31E3" w:rsidRDefault="00BE132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7B31E3" w:rsidRPr="001725CD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E3" w:rsidRPr="001725CD" w:rsidTr="00831021">
        <w:tc>
          <w:tcPr>
            <w:tcW w:w="772" w:type="dxa"/>
          </w:tcPr>
          <w:p w:rsidR="007B31E3" w:rsidRPr="001725CD" w:rsidRDefault="00BE132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3" w:type="dxa"/>
          </w:tcPr>
          <w:p w:rsidR="007B31E3" w:rsidRPr="00BE1323" w:rsidRDefault="00BE1323" w:rsidP="0083102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323">
              <w:rPr>
                <w:rFonts w:ascii="Times New Roman" w:hAnsi="Times New Roman" w:cs="Times New Roman"/>
                <w:sz w:val="24"/>
                <w:szCs w:val="24"/>
              </w:rPr>
              <w:t>Уроки общего повторения</w:t>
            </w:r>
          </w:p>
        </w:tc>
        <w:tc>
          <w:tcPr>
            <w:tcW w:w="851" w:type="dxa"/>
          </w:tcPr>
          <w:p w:rsidR="007B31E3" w:rsidRPr="001725CD" w:rsidRDefault="00BE132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7B31E3" w:rsidRPr="001725CD" w:rsidRDefault="000727B9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7B31E3" w:rsidRPr="001725CD" w:rsidRDefault="000727B9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31E3" w:rsidRPr="001725CD" w:rsidTr="00831021">
        <w:tc>
          <w:tcPr>
            <w:tcW w:w="5245" w:type="dxa"/>
            <w:gridSpan w:val="2"/>
          </w:tcPr>
          <w:p w:rsidR="007B31E3" w:rsidRPr="001725CD" w:rsidRDefault="007B31E3" w:rsidP="00831021">
            <w:pPr>
              <w:pStyle w:val="Style7"/>
              <w:widowControl/>
              <w:tabs>
                <w:tab w:val="left" w:pos="1478"/>
              </w:tabs>
              <w:spacing w:line="240" w:lineRule="auto"/>
              <w:ind w:firstLine="0"/>
              <w:jc w:val="right"/>
              <w:rPr>
                <w:rStyle w:val="FontStyle14"/>
                <w:b/>
                <w:sz w:val="24"/>
                <w:szCs w:val="24"/>
              </w:rPr>
            </w:pPr>
            <w:r w:rsidRPr="001725CD">
              <w:rPr>
                <w:rStyle w:val="FontStyle14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7B31E3" w:rsidRPr="001725CD" w:rsidRDefault="007B31E3" w:rsidP="008310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14" w:type="dxa"/>
          </w:tcPr>
          <w:p w:rsidR="007B31E3" w:rsidRPr="001725CD" w:rsidRDefault="007B31E3" w:rsidP="000727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727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7B31E3" w:rsidRPr="001725CD" w:rsidRDefault="000727B9" w:rsidP="008310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50119" w:rsidRDefault="00750119" w:rsidP="00B43E6A">
      <w:pPr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119" w:rsidRPr="00E02C9B" w:rsidRDefault="00B43E6A" w:rsidP="00F26D7F">
      <w:pPr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C9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E02C9B">
        <w:rPr>
          <w:rFonts w:ascii="Times New Roman" w:hAnsi="Times New Roman" w:cs="Times New Roman"/>
          <w:b/>
          <w:sz w:val="24"/>
          <w:szCs w:val="24"/>
        </w:rPr>
        <w:t>класса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4"/>
        <w:gridCol w:w="4371"/>
        <w:gridCol w:w="849"/>
        <w:gridCol w:w="952"/>
        <w:gridCol w:w="1074"/>
        <w:gridCol w:w="1595"/>
      </w:tblGrid>
      <w:tr w:rsidR="00486496" w:rsidRPr="001725CD" w:rsidTr="00486496">
        <w:trPr>
          <w:trHeight w:val="278"/>
        </w:trPr>
        <w:tc>
          <w:tcPr>
            <w:tcW w:w="772" w:type="dxa"/>
            <w:vMerge w:val="restart"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73" w:type="dxa"/>
            <w:vMerge w:val="restart"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</w:tcPr>
          <w:p w:rsidR="00486496" w:rsidRPr="001725CD" w:rsidRDefault="00486496" w:rsidP="004864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95" w:type="dxa"/>
            <w:vMerge w:val="restart"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486496" w:rsidRPr="001725CD" w:rsidTr="00486496">
        <w:trPr>
          <w:trHeight w:val="303"/>
        </w:trPr>
        <w:tc>
          <w:tcPr>
            <w:tcW w:w="772" w:type="dxa"/>
            <w:vMerge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86496" w:rsidRPr="001725CD" w:rsidRDefault="00486496" w:rsidP="004864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86496" w:rsidRPr="001725CD" w:rsidRDefault="00486496" w:rsidP="004864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595" w:type="dxa"/>
            <w:vMerge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6" w:rsidRPr="001725CD" w:rsidTr="00486496">
        <w:tc>
          <w:tcPr>
            <w:tcW w:w="772" w:type="dxa"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:rsidR="00486496" w:rsidRPr="00F26D7F" w:rsidRDefault="00486496" w:rsidP="0083102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Я и моя семья.</w:t>
            </w:r>
          </w:p>
        </w:tc>
        <w:tc>
          <w:tcPr>
            <w:tcW w:w="851" w:type="dxa"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86496" w:rsidRPr="001725CD" w:rsidRDefault="00486496" w:rsidP="004864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496" w:rsidRPr="001725CD" w:rsidTr="00486496">
        <w:tc>
          <w:tcPr>
            <w:tcW w:w="772" w:type="dxa"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3" w:type="dxa"/>
          </w:tcPr>
          <w:p w:rsidR="00486496" w:rsidRPr="00F26D7F" w:rsidRDefault="00486496" w:rsidP="0083102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день</w:t>
            </w:r>
          </w:p>
        </w:tc>
        <w:tc>
          <w:tcPr>
            <w:tcW w:w="851" w:type="dxa"/>
          </w:tcPr>
          <w:p w:rsidR="00486496" w:rsidRPr="001725CD" w:rsidRDefault="009B002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486496" w:rsidRPr="001725CD" w:rsidRDefault="009B002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86496" w:rsidRPr="001725CD" w:rsidRDefault="00486496" w:rsidP="004864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496" w:rsidRPr="001725CD" w:rsidTr="00486496">
        <w:tc>
          <w:tcPr>
            <w:tcW w:w="772" w:type="dxa"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3" w:type="dxa"/>
          </w:tcPr>
          <w:p w:rsidR="00486496" w:rsidRDefault="00486496" w:rsidP="0083102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851" w:type="dxa"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486496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86496" w:rsidRDefault="00486496" w:rsidP="004864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496" w:rsidRPr="001725CD" w:rsidTr="00486496">
        <w:tc>
          <w:tcPr>
            <w:tcW w:w="772" w:type="dxa"/>
          </w:tcPr>
          <w:p w:rsidR="00486496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3" w:type="dxa"/>
          </w:tcPr>
          <w:p w:rsidR="00486496" w:rsidRDefault="00486496" w:rsidP="0048649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1" w:type="dxa"/>
          </w:tcPr>
          <w:p w:rsidR="00486496" w:rsidRPr="001725CD" w:rsidRDefault="009B002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486496" w:rsidRDefault="000727B9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86496" w:rsidRDefault="00486496" w:rsidP="004864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86496" w:rsidRPr="001725CD" w:rsidRDefault="000727B9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496" w:rsidRPr="001725CD" w:rsidTr="00486496">
        <w:tc>
          <w:tcPr>
            <w:tcW w:w="772" w:type="dxa"/>
          </w:tcPr>
          <w:p w:rsidR="00486496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3" w:type="dxa"/>
          </w:tcPr>
          <w:p w:rsidR="00486496" w:rsidRPr="00F26D7F" w:rsidRDefault="00486496" w:rsidP="0083102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Здоровье и еда</w:t>
            </w:r>
          </w:p>
        </w:tc>
        <w:tc>
          <w:tcPr>
            <w:tcW w:w="851" w:type="dxa"/>
          </w:tcPr>
          <w:p w:rsidR="00486496" w:rsidRPr="001725CD" w:rsidRDefault="009B002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486496" w:rsidRDefault="000727B9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86496" w:rsidRDefault="00486496" w:rsidP="004864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86496" w:rsidRPr="001725CD" w:rsidRDefault="000727B9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496" w:rsidRPr="001725CD" w:rsidTr="00486496">
        <w:tc>
          <w:tcPr>
            <w:tcW w:w="772" w:type="dxa"/>
          </w:tcPr>
          <w:p w:rsidR="00486496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3" w:type="dxa"/>
          </w:tcPr>
          <w:p w:rsidR="00486496" w:rsidRPr="00F26D7F" w:rsidRDefault="00486496" w:rsidP="0083102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Мир вокруг нас. Природа.</w:t>
            </w:r>
          </w:p>
        </w:tc>
        <w:tc>
          <w:tcPr>
            <w:tcW w:w="851" w:type="dxa"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486496" w:rsidRDefault="000727B9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86496" w:rsidRDefault="00486496" w:rsidP="004864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86496" w:rsidRPr="001725CD" w:rsidRDefault="000727B9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496" w:rsidRPr="001725CD" w:rsidTr="00486496">
        <w:tc>
          <w:tcPr>
            <w:tcW w:w="772" w:type="dxa"/>
          </w:tcPr>
          <w:p w:rsidR="00486496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73" w:type="dxa"/>
          </w:tcPr>
          <w:p w:rsidR="00486496" w:rsidRPr="00F26D7F" w:rsidRDefault="00486496" w:rsidP="0083102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851" w:type="dxa"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486496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86496" w:rsidRDefault="00486496" w:rsidP="004864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023" w:rsidRPr="001725CD" w:rsidTr="00486496">
        <w:tc>
          <w:tcPr>
            <w:tcW w:w="772" w:type="dxa"/>
          </w:tcPr>
          <w:p w:rsidR="009B0023" w:rsidRDefault="009B002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3" w:type="dxa"/>
          </w:tcPr>
          <w:p w:rsidR="009B0023" w:rsidRDefault="009B0023" w:rsidP="0083102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323">
              <w:rPr>
                <w:rFonts w:ascii="Times New Roman" w:hAnsi="Times New Roman" w:cs="Times New Roman"/>
                <w:sz w:val="24"/>
                <w:szCs w:val="24"/>
              </w:rPr>
              <w:t>Уроки общего повторения</w:t>
            </w:r>
          </w:p>
        </w:tc>
        <w:tc>
          <w:tcPr>
            <w:tcW w:w="851" w:type="dxa"/>
          </w:tcPr>
          <w:p w:rsidR="009B0023" w:rsidRDefault="009B002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9B0023" w:rsidRDefault="009B002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9B0023" w:rsidRDefault="009B0023" w:rsidP="004864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B0023" w:rsidRDefault="009B0023" w:rsidP="008310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6" w:rsidRPr="001725CD" w:rsidTr="00486496">
        <w:tc>
          <w:tcPr>
            <w:tcW w:w="5245" w:type="dxa"/>
            <w:gridSpan w:val="2"/>
          </w:tcPr>
          <w:p w:rsidR="00486496" w:rsidRPr="001725CD" w:rsidRDefault="00486496" w:rsidP="00831021">
            <w:pPr>
              <w:pStyle w:val="Style7"/>
              <w:widowControl/>
              <w:tabs>
                <w:tab w:val="left" w:pos="1478"/>
              </w:tabs>
              <w:spacing w:line="240" w:lineRule="auto"/>
              <w:ind w:firstLine="0"/>
              <w:jc w:val="right"/>
              <w:rPr>
                <w:rStyle w:val="FontStyle14"/>
                <w:b/>
                <w:sz w:val="24"/>
                <w:szCs w:val="24"/>
              </w:rPr>
            </w:pPr>
            <w:r w:rsidRPr="001725CD">
              <w:rPr>
                <w:rStyle w:val="FontStyle14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486496" w:rsidRPr="001725CD" w:rsidRDefault="00486496" w:rsidP="008310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486496" w:rsidRPr="001725CD" w:rsidRDefault="00486496" w:rsidP="000727B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727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86496" w:rsidRPr="00486496" w:rsidRDefault="00486496" w:rsidP="0048649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486496" w:rsidRPr="001725CD" w:rsidRDefault="000727B9" w:rsidP="008310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714ADB" w:rsidRDefault="00714ADB" w:rsidP="00B43E6A">
      <w:pPr>
        <w:widowControl w:val="0"/>
        <w:autoSpaceDE w:val="0"/>
        <w:autoSpaceDN w:val="0"/>
        <w:adjustRightInd w:val="0"/>
        <w:ind w:right="-1"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37AC8" w:rsidRDefault="00437AC8" w:rsidP="00437AC8">
      <w:pPr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Проектные работы:</w:t>
      </w:r>
    </w:p>
    <w:p w:rsidR="00437AC8" w:rsidRPr="00437AC8" w:rsidRDefault="00437AC8" w:rsidP="00C429BA">
      <w:pPr>
        <w:pStyle w:val="a4"/>
        <w:numPr>
          <w:ilvl w:val="2"/>
          <w:numId w:val="6"/>
        </w:num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 w:rsidRPr="00437AC8">
        <w:rPr>
          <w:rFonts w:ascii="Times New Roman" w:hAnsi="Times New Roman" w:cs="Times New Roman"/>
          <w:sz w:val="24"/>
          <w:szCs w:val="24"/>
        </w:rPr>
        <w:t>Моё родословное дерево</w:t>
      </w:r>
    </w:p>
    <w:p w:rsidR="00437AC8" w:rsidRDefault="00437AC8" w:rsidP="00C429BA">
      <w:pPr>
        <w:pStyle w:val="a4"/>
        <w:numPr>
          <w:ilvl w:val="2"/>
          <w:numId w:val="6"/>
        </w:num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 w:rsidRPr="00437AC8">
        <w:rPr>
          <w:rFonts w:ascii="Times New Roman" w:hAnsi="Times New Roman" w:cs="Times New Roman"/>
          <w:sz w:val="24"/>
          <w:szCs w:val="24"/>
        </w:rPr>
        <w:t>Мой распорядок дня</w:t>
      </w:r>
    </w:p>
    <w:p w:rsidR="00437AC8" w:rsidRDefault="00437AC8" w:rsidP="00C429BA">
      <w:pPr>
        <w:pStyle w:val="a4"/>
        <w:numPr>
          <w:ilvl w:val="2"/>
          <w:numId w:val="6"/>
        </w:num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комната</w:t>
      </w:r>
    </w:p>
    <w:p w:rsidR="00437AC8" w:rsidRDefault="00437AC8" w:rsidP="00C429BA">
      <w:pPr>
        <w:pStyle w:val="a4"/>
        <w:numPr>
          <w:ilvl w:val="2"/>
          <w:numId w:val="6"/>
        </w:num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классная комната</w:t>
      </w:r>
    </w:p>
    <w:p w:rsidR="00437AC8" w:rsidRDefault="00437AC8" w:rsidP="00C429BA">
      <w:pPr>
        <w:pStyle w:val="a4"/>
        <w:numPr>
          <w:ilvl w:val="2"/>
          <w:numId w:val="6"/>
        </w:num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Любимые блюда</w:t>
      </w:r>
    </w:p>
    <w:p w:rsidR="00437AC8" w:rsidRDefault="00486496" w:rsidP="00C429BA">
      <w:pPr>
        <w:pStyle w:val="a4"/>
        <w:numPr>
          <w:ilvl w:val="2"/>
          <w:numId w:val="6"/>
        </w:num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Моё любимое время года</w:t>
      </w:r>
    </w:p>
    <w:p w:rsidR="00437AC8" w:rsidRPr="00486496" w:rsidRDefault="00486496" w:rsidP="00C429BA">
      <w:pPr>
        <w:pStyle w:val="a4"/>
        <w:numPr>
          <w:ilvl w:val="2"/>
          <w:numId w:val="6"/>
        </w:num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Выходные моей семьи</w:t>
      </w:r>
    </w:p>
    <w:p w:rsidR="00257AE4" w:rsidRPr="00257AE4" w:rsidRDefault="00257AE4" w:rsidP="00257AE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обучения в начальной школе осуществляется согласно методическому  Письму Министерства общего и профессионального образования РФ от 19.11.98 г. № 1561/14-15. </w:t>
      </w:r>
    </w:p>
    <w:p w:rsidR="00257AE4" w:rsidRPr="00257AE4" w:rsidRDefault="00257AE4" w:rsidP="00257AE4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257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учащихся 2-4 классов проводится по итогам каждой четверти (аттестация учащихся 2 классов проводится со 2 четверти) по пятибалльной системе оценивания знаний.</w:t>
      </w:r>
    </w:p>
    <w:p w:rsidR="00257AE4" w:rsidRDefault="00257AE4" w:rsidP="00257AE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57AE4" w:rsidRDefault="00257AE4" w:rsidP="00257AE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57AE4" w:rsidRDefault="00257AE4" w:rsidP="00257AE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57AE4" w:rsidRDefault="00257AE4" w:rsidP="00257AE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57AE4" w:rsidRDefault="00257AE4" w:rsidP="00257AE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57AE4" w:rsidRDefault="00257AE4" w:rsidP="00257AE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57AE4" w:rsidRDefault="00257AE4" w:rsidP="00257AE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57AE4" w:rsidRDefault="00257AE4" w:rsidP="00257AE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57AE4" w:rsidRDefault="00257AE4" w:rsidP="00257AE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57AE4" w:rsidRDefault="00257AE4" w:rsidP="00257AE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57AE4" w:rsidRDefault="00257AE4" w:rsidP="00257AE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57AE4" w:rsidRDefault="00257AE4" w:rsidP="00257AE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57AE4" w:rsidRDefault="00257AE4" w:rsidP="00257AE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57AE4" w:rsidRDefault="00257AE4" w:rsidP="00257AE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57AE4" w:rsidRDefault="00257AE4" w:rsidP="00257AE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57AE4" w:rsidRDefault="00257AE4" w:rsidP="00257AE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57AE4" w:rsidRDefault="00257AE4" w:rsidP="00257AE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57AE4" w:rsidRDefault="00257AE4" w:rsidP="00257AE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57AE4" w:rsidRDefault="00257AE4" w:rsidP="00257AE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57AE4" w:rsidRDefault="00257AE4" w:rsidP="00257AE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57AE4" w:rsidRDefault="00257AE4" w:rsidP="00257AE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57AE4" w:rsidRDefault="00257AE4" w:rsidP="00257AE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57AE4" w:rsidRDefault="00257AE4" w:rsidP="00257AE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57AE4" w:rsidRDefault="00257AE4" w:rsidP="00257AE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57AE4" w:rsidRDefault="00257AE4" w:rsidP="00257AE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57AE4" w:rsidRDefault="00257AE4" w:rsidP="00257AE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57AE4" w:rsidRDefault="00257AE4" w:rsidP="00257AE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57AE4" w:rsidRDefault="00257AE4" w:rsidP="00257AE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57AE4" w:rsidRDefault="00257AE4" w:rsidP="00257AE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57AE4" w:rsidRDefault="00257AE4" w:rsidP="00257AE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57AE4" w:rsidRDefault="00257AE4" w:rsidP="00257AE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57AE4" w:rsidRDefault="00257AE4" w:rsidP="00257AE4">
      <w:pPr>
        <w:ind w:firstLine="0"/>
        <w:rPr>
          <w:rFonts w:ascii="Times New Roman" w:hAnsi="Times New Roman" w:cs="Times New Roman"/>
          <w:b/>
          <w:sz w:val="24"/>
          <w:szCs w:val="24"/>
        </w:rPr>
        <w:sectPr w:rsidR="00257AE4" w:rsidSect="00AA2406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27B9" w:rsidRPr="00257AE4" w:rsidRDefault="000727B9" w:rsidP="00257A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AE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 УЧАЩИХСЯ</w:t>
      </w:r>
    </w:p>
    <w:p w:rsidR="000727B9" w:rsidRDefault="000727B9" w:rsidP="000727B9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27B9" w:rsidRDefault="00257AE4" w:rsidP="000727B9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0727B9">
        <w:rPr>
          <w:rFonts w:ascii="Times New Roman" w:eastAsia="Calibri" w:hAnsi="Times New Roman" w:cs="Times New Roman"/>
          <w:b/>
          <w:sz w:val="24"/>
          <w:szCs w:val="24"/>
        </w:rPr>
        <w:t xml:space="preserve"> класс (</w:t>
      </w:r>
      <w:r>
        <w:rPr>
          <w:rFonts w:ascii="Times New Roman" w:eastAsia="Calibri" w:hAnsi="Times New Roman" w:cs="Times New Roman"/>
          <w:b/>
          <w:sz w:val="24"/>
          <w:szCs w:val="24"/>
        </w:rPr>
        <w:t>68 часов</w:t>
      </w:r>
      <w:r w:rsidR="000727B9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57AE4" w:rsidRDefault="00257AE4" w:rsidP="000727B9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40"/>
        <w:gridCol w:w="1128"/>
        <w:gridCol w:w="4394"/>
        <w:gridCol w:w="5766"/>
        <w:gridCol w:w="2958"/>
      </w:tblGrid>
      <w:tr w:rsidR="00257AE4" w:rsidTr="00257AE4">
        <w:tc>
          <w:tcPr>
            <w:tcW w:w="540" w:type="dxa"/>
          </w:tcPr>
          <w:p w:rsidR="00257AE4" w:rsidRPr="00257AE4" w:rsidRDefault="00257AE4" w:rsidP="00257AE4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128" w:type="dxa"/>
          </w:tcPr>
          <w:p w:rsidR="00257AE4" w:rsidRDefault="00257AE4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eastAsia="Calibri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4394" w:type="dxa"/>
          </w:tcPr>
          <w:p w:rsidR="00257AE4" w:rsidRDefault="00257AE4" w:rsidP="00257AE4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 урока</w:t>
            </w:r>
          </w:p>
          <w:p w:rsidR="00257AE4" w:rsidRDefault="00257AE4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6" w:type="dxa"/>
          </w:tcPr>
          <w:p w:rsidR="00257AE4" w:rsidRDefault="00257AE4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Основные виды учебной деятельности учащихся</w:t>
            </w:r>
          </w:p>
        </w:tc>
        <w:tc>
          <w:tcPr>
            <w:tcW w:w="2958" w:type="dxa"/>
          </w:tcPr>
          <w:p w:rsidR="00257AE4" w:rsidRDefault="00257AE4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Кол-во часов, отводимых на изучение темы</w:t>
            </w:r>
          </w:p>
        </w:tc>
      </w:tr>
      <w:tr w:rsidR="00B819BD" w:rsidTr="004B7510">
        <w:tc>
          <w:tcPr>
            <w:tcW w:w="14786" w:type="dxa"/>
            <w:gridSpan w:val="5"/>
          </w:tcPr>
          <w:p w:rsidR="00B819BD" w:rsidRDefault="00B819BD" w:rsidP="00B819B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26D7F">
              <w:rPr>
                <w:sz w:val="24"/>
                <w:szCs w:val="24"/>
              </w:rPr>
              <w:t>Знакомство, основные элементы речевого этикета</w:t>
            </w:r>
            <w:r>
              <w:rPr>
                <w:sz w:val="24"/>
                <w:szCs w:val="24"/>
              </w:rPr>
              <w:t xml:space="preserve"> – 7 часов</w:t>
            </w: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BC3972" w:rsidRDefault="00AC6E33" w:rsidP="00AC6E33">
            <w:pPr>
              <w:ind w:firstLine="0"/>
              <w:jc w:val="left"/>
              <w:outlineLvl w:val="0"/>
              <w:rPr>
                <w:b/>
                <w:sz w:val="24"/>
                <w:szCs w:val="24"/>
              </w:rPr>
            </w:pPr>
            <w:r w:rsidRPr="00BC3972">
              <w:rPr>
                <w:bCs/>
                <w:sz w:val="24"/>
                <w:szCs w:val="24"/>
              </w:rPr>
              <w:t>Введение в предмет «Английский язык»</w:t>
            </w:r>
          </w:p>
        </w:tc>
        <w:tc>
          <w:tcPr>
            <w:tcW w:w="5766" w:type="dxa"/>
            <w:vMerge w:val="restart"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элементарный этикетный диалог приветствия, знакомства,  произносить свои имена, знакомятся с интернациональными словами, знакомятся с буквами и звуками, воспринимают на слух диалоги с опорой на зрительную наглядность, слушают, разучивают и поют песенку-приветствие, учатся подбирать лексические единицы для описания картинки</w:t>
            </w:r>
          </w:p>
        </w:tc>
        <w:tc>
          <w:tcPr>
            <w:tcW w:w="2958" w:type="dxa"/>
            <w:vMerge w:val="restart"/>
          </w:tcPr>
          <w:p w:rsidR="00AC6E33" w:rsidRDefault="00AC6E33" w:rsidP="00B819B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AC6E33" w:rsidRDefault="00AC6E33" w:rsidP="00B819B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E24B2B" w:rsidRDefault="00AC6E33" w:rsidP="00AC6E33">
            <w:pPr>
              <w:ind w:firstLine="0"/>
              <w:jc w:val="left"/>
              <w:rPr>
                <w:sz w:val="24"/>
                <w:szCs w:val="24"/>
              </w:rPr>
            </w:pPr>
            <w:r w:rsidRPr="00797EA6">
              <w:rPr>
                <w:sz w:val="24"/>
                <w:szCs w:val="24"/>
              </w:rPr>
              <w:t>Формирование диалогической речи (диалог-расспрос по теме знакомство)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AC6E33" w:rsidRDefault="00AC6E33" w:rsidP="00AC6E3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</w:t>
            </w:r>
            <w:proofErr w:type="spellStart"/>
            <w:r>
              <w:rPr>
                <w:sz w:val="24"/>
                <w:szCs w:val="24"/>
              </w:rPr>
              <w:t>су</w:t>
            </w:r>
            <w:r w:rsidRPr="007B2698">
              <w:rPr>
                <w:sz w:val="24"/>
                <w:szCs w:val="24"/>
              </w:rPr>
              <w:t>стойчив</w:t>
            </w:r>
            <w:r>
              <w:rPr>
                <w:sz w:val="24"/>
                <w:szCs w:val="24"/>
              </w:rPr>
              <w:t>ым</w:t>
            </w:r>
            <w:proofErr w:type="spellEnd"/>
            <w:r w:rsidRPr="007B2698">
              <w:rPr>
                <w:sz w:val="24"/>
                <w:szCs w:val="24"/>
              </w:rPr>
              <w:t xml:space="preserve">  лексическ</w:t>
            </w:r>
            <w:r>
              <w:rPr>
                <w:sz w:val="24"/>
                <w:szCs w:val="24"/>
              </w:rPr>
              <w:t>им</w:t>
            </w:r>
            <w:r w:rsidRPr="007B2698">
              <w:rPr>
                <w:sz w:val="24"/>
                <w:szCs w:val="24"/>
              </w:rPr>
              <w:t xml:space="preserve"> сочетание</w:t>
            </w:r>
            <w:r>
              <w:rPr>
                <w:sz w:val="24"/>
                <w:szCs w:val="24"/>
              </w:rPr>
              <w:t>м</w:t>
            </w:r>
            <w:r w:rsidRPr="007B2698">
              <w:rPr>
                <w:b/>
                <w:sz w:val="24"/>
                <w:szCs w:val="24"/>
              </w:rPr>
              <w:t xml:space="preserve">:  </w:t>
            </w:r>
            <w:proofErr w:type="spellStart"/>
            <w:r w:rsidRPr="007B2698">
              <w:rPr>
                <w:b/>
                <w:i/>
                <w:sz w:val="24"/>
                <w:szCs w:val="24"/>
              </w:rPr>
              <w:t>Nicetomeetyou</w:t>
            </w:r>
            <w:proofErr w:type="spellEnd"/>
            <w:r w:rsidRPr="007B2698">
              <w:rPr>
                <w:sz w:val="24"/>
                <w:szCs w:val="24"/>
              </w:rPr>
              <w:t xml:space="preserve"> и особенност</w:t>
            </w:r>
            <w:r>
              <w:rPr>
                <w:sz w:val="24"/>
                <w:szCs w:val="24"/>
              </w:rPr>
              <w:t>ями</w:t>
            </w:r>
            <w:r w:rsidRPr="007B2698">
              <w:rPr>
                <w:sz w:val="24"/>
                <w:szCs w:val="24"/>
              </w:rPr>
              <w:t xml:space="preserve"> его употребления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7B2698" w:rsidRDefault="00AC6E33" w:rsidP="00AC6E33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</w:t>
            </w:r>
            <w:r>
              <w:rPr>
                <w:bCs/>
                <w:sz w:val="24"/>
                <w:szCs w:val="24"/>
              </w:rPr>
              <w:t xml:space="preserve"> с</w:t>
            </w:r>
            <w:r w:rsidRPr="007B2698">
              <w:rPr>
                <w:bCs/>
                <w:sz w:val="24"/>
                <w:szCs w:val="24"/>
              </w:rPr>
              <w:t>огласны</w:t>
            </w:r>
            <w:r>
              <w:rPr>
                <w:bCs/>
                <w:sz w:val="24"/>
                <w:szCs w:val="24"/>
              </w:rPr>
              <w:t xml:space="preserve">ми </w:t>
            </w:r>
            <w:r w:rsidRPr="007B2698">
              <w:rPr>
                <w:bCs/>
                <w:sz w:val="24"/>
                <w:szCs w:val="24"/>
              </w:rPr>
              <w:t>буква</w:t>
            </w:r>
            <w:r>
              <w:rPr>
                <w:bCs/>
                <w:sz w:val="24"/>
                <w:szCs w:val="24"/>
              </w:rPr>
              <w:t>ми</w:t>
            </w:r>
            <w:r w:rsidRPr="007B2698">
              <w:rPr>
                <w:bCs/>
                <w:sz w:val="24"/>
                <w:szCs w:val="24"/>
              </w:rPr>
              <w:t xml:space="preserve"> и звук</w:t>
            </w:r>
            <w:r>
              <w:rPr>
                <w:bCs/>
                <w:sz w:val="24"/>
                <w:szCs w:val="24"/>
              </w:rPr>
              <w:t>ами</w:t>
            </w:r>
            <w:r w:rsidRPr="007B2698">
              <w:rPr>
                <w:bCs/>
                <w:sz w:val="24"/>
                <w:szCs w:val="24"/>
              </w:rPr>
              <w:t xml:space="preserve">: </w:t>
            </w:r>
            <w:r w:rsidRPr="007B2698">
              <w:rPr>
                <w:bCs/>
                <w:sz w:val="24"/>
                <w:szCs w:val="24"/>
                <w:lang w:val="en-US"/>
              </w:rPr>
              <w:t>Ff</w:t>
            </w:r>
            <w:r w:rsidRPr="007B2698">
              <w:rPr>
                <w:bCs/>
                <w:sz w:val="24"/>
                <w:szCs w:val="24"/>
              </w:rPr>
              <w:t xml:space="preserve">, </w:t>
            </w:r>
            <w:r w:rsidRPr="007B2698">
              <w:rPr>
                <w:bCs/>
                <w:sz w:val="24"/>
                <w:szCs w:val="24"/>
                <w:lang w:val="en-US"/>
              </w:rPr>
              <w:t>Pp</w:t>
            </w:r>
            <w:r w:rsidRPr="007B2698">
              <w:rPr>
                <w:bCs/>
                <w:sz w:val="24"/>
                <w:szCs w:val="24"/>
              </w:rPr>
              <w:t xml:space="preserve">, </w:t>
            </w:r>
            <w:r w:rsidRPr="007B2698">
              <w:rPr>
                <w:bCs/>
                <w:sz w:val="24"/>
                <w:szCs w:val="24"/>
                <w:lang w:val="en-US"/>
              </w:rPr>
              <w:t>Vv</w:t>
            </w:r>
            <w:r w:rsidRPr="007B269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7B2698">
              <w:rPr>
                <w:bCs/>
                <w:sz w:val="24"/>
                <w:szCs w:val="24"/>
                <w:lang w:val="en-US"/>
              </w:rPr>
              <w:t>Ww</w:t>
            </w:r>
            <w:proofErr w:type="spellEnd"/>
            <w:r w:rsidRPr="007B2698">
              <w:rPr>
                <w:bCs/>
                <w:sz w:val="24"/>
                <w:szCs w:val="24"/>
              </w:rPr>
              <w:t xml:space="preserve"> [</w:t>
            </w:r>
            <w:r w:rsidRPr="007B2698">
              <w:rPr>
                <w:bCs/>
                <w:sz w:val="24"/>
                <w:szCs w:val="24"/>
                <w:lang w:val="en-US"/>
              </w:rPr>
              <w:t>f</w:t>
            </w:r>
            <w:r w:rsidRPr="007B2698">
              <w:rPr>
                <w:bCs/>
                <w:sz w:val="24"/>
                <w:szCs w:val="24"/>
              </w:rPr>
              <w:t xml:space="preserve">, </w:t>
            </w:r>
            <w:r w:rsidRPr="007B2698">
              <w:rPr>
                <w:bCs/>
                <w:sz w:val="24"/>
                <w:szCs w:val="24"/>
                <w:lang w:val="en-US"/>
              </w:rPr>
              <w:t>p</w:t>
            </w:r>
            <w:r w:rsidRPr="007B2698">
              <w:rPr>
                <w:bCs/>
                <w:sz w:val="24"/>
                <w:szCs w:val="24"/>
              </w:rPr>
              <w:t xml:space="preserve">, </w:t>
            </w:r>
            <w:r w:rsidRPr="007B2698">
              <w:rPr>
                <w:bCs/>
                <w:sz w:val="24"/>
                <w:szCs w:val="24"/>
                <w:lang w:val="en-US"/>
              </w:rPr>
              <w:t>v</w:t>
            </w:r>
            <w:r w:rsidRPr="007B2698">
              <w:rPr>
                <w:bCs/>
                <w:sz w:val="24"/>
                <w:szCs w:val="24"/>
              </w:rPr>
              <w:t xml:space="preserve">, </w:t>
            </w:r>
            <w:r w:rsidRPr="007B2698">
              <w:rPr>
                <w:bCs/>
                <w:sz w:val="24"/>
                <w:szCs w:val="24"/>
                <w:lang w:val="en-US"/>
              </w:rPr>
              <w:t>w</w:t>
            </w:r>
            <w:r w:rsidRPr="007B2698">
              <w:rPr>
                <w:bCs/>
                <w:sz w:val="24"/>
                <w:szCs w:val="24"/>
              </w:rPr>
              <w:t xml:space="preserve">]. 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7B2698" w:rsidRDefault="00AC6E33" w:rsidP="00AC6E33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797EA6">
              <w:rPr>
                <w:sz w:val="24"/>
                <w:szCs w:val="24"/>
              </w:rPr>
              <w:t xml:space="preserve">Обучение </w:t>
            </w:r>
            <w:r>
              <w:rPr>
                <w:sz w:val="24"/>
                <w:szCs w:val="24"/>
              </w:rPr>
              <w:t>диа</w:t>
            </w:r>
            <w:r w:rsidRPr="00797EA6">
              <w:rPr>
                <w:sz w:val="24"/>
                <w:szCs w:val="24"/>
              </w:rPr>
              <w:t xml:space="preserve">логической речи </w:t>
            </w:r>
            <w:r>
              <w:rPr>
                <w:sz w:val="24"/>
                <w:szCs w:val="24"/>
              </w:rPr>
              <w:t>с в</w:t>
            </w:r>
            <w:r w:rsidRPr="007B2698">
              <w:rPr>
                <w:sz w:val="24"/>
                <w:szCs w:val="24"/>
              </w:rPr>
              <w:t>опросительн</w:t>
            </w:r>
            <w:r>
              <w:rPr>
                <w:sz w:val="24"/>
                <w:szCs w:val="24"/>
              </w:rPr>
              <w:t>ой</w:t>
            </w:r>
            <w:r w:rsidRPr="007B2698">
              <w:rPr>
                <w:sz w:val="24"/>
                <w:szCs w:val="24"/>
              </w:rPr>
              <w:t xml:space="preserve">  конструкци</w:t>
            </w:r>
            <w:r>
              <w:rPr>
                <w:sz w:val="24"/>
                <w:szCs w:val="24"/>
              </w:rPr>
              <w:t>ей</w:t>
            </w:r>
            <w:r w:rsidRPr="007B2698">
              <w:rPr>
                <w:sz w:val="24"/>
                <w:szCs w:val="24"/>
              </w:rPr>
              <w:t>:</w:t>
            </w:r>
            <w:r w:rsidRPr="007B2698">
              <w:rPr>
                <w:b/>
                <w:i/>
                <w:sz w:val="24"/>
                <w:szCs w:val="24"/>
                <w:lang w:val="en-US"/>
              </w:rPr>
              <w:t>What</w:t>
            </w:r>
            <w:r w:rsidRPr="007B2698">
              <w:rPr>
                <w:b/>
                <w:i/>
                <w:sz w:val="24"/>
                <w:szCs w:val="24"/>
              </w:rPr>
              <w:t>’</w:t>
            </w:r>
            <w:proofErr w:type="spellStart"/>
            <w:r w:rsidRPr="007B2698">
              <w:rPr>
                <w:b/>
                <w:i/>
                <w:sz w:val="24"/>
                <w:szCs w:val="24"/>
                <w:lang w:val="en-US"/>
              </w:rPr>
              <w:t>syourname</w:t>
            </w:r>
            <w:proofErr w:type="spellEnd"/>
            <w:r w:rsidRPr="007B2698">
              <w:rPr>
                <w:b/>
                <w:i/>
                <w:sz w:val="24"/>
                <w:szCs w:val="24"/>
              </w:rPr>
              <w:t>?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7B2698" w:rsidRDefault="00AC6E33" w:rsidP="00AC6E3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97EA6">
              <w:rPr>
                <w:sz w:val="24"/>
                <w:szCs w:val="24"/>
              </w:rPr>
              <w:t xml:space="preserve">Формирование диалогической речи </w:t>
            </w:r>
            <w:r w:rsidRPr="007B2698">
              <w:rPr>
                <w:sz w:val="24"/>
                <w:szCs w:val="24"/>
              </w:rPr>
              <w:t>на тему «Знакомство» без опоры.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7B2698" w:rsidRDefault="00AC6E33" w:rsidP="00AC6E33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Pr="007B2698">
              <w:rPr>
                <w:bCs/>
                <w:sz w:val="24"/>
                <w:szCs w:val="24"/>
              </w:rPr>
              <w:t xml:space="preserve">акрепления пройденного материала. Закрепление  и повторение лексики «Знакомство». 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819BD" w:rsidTr="004B7510">
        <w:tc>
          <w:tcPr>
            <w:tcW w:w="14786" w:type="dxa"/>
            <w:gridSpan w:val="5"/>
          </w:tcPr>
          <w:p w:rsidR="00B819BD" w:rsidRDefault="00B819BD" w:rsidP="00B819B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26D7F">
              <w:rPr>
                <w:sz w:val="24"/>
                <w:szCs w:val="24"/>
              </w:rPr>
              <w:t>Мир вокруг нас</w:t>
            </w:r>
            <w:r>
              <w:rPr>
                <w:sz w:val="24"/>
                <w:szCs w:val="24"/>
              </w:rPr>
              <w:t xml:space="preserve"> – 7 часов</w:t>
            </w: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E24B2B" w:rsidRDefault="00AC6E33" w:rsidP="00AC6E33">
            <w:pPr>
              <w:ind w:firstLine="0"/>
              <w:jc w:val="left"/>
              <w:rPr>
                <w:sz w:val="24"/>
                <w:szCs w:val="24"/>
              </w:rPr>
            </w:pPr>
            <w:r w:rsidRPr="007B2698">
              <w:rPr>
                <w:sz w:val="24"/>
                <w:szCs w:val="24"/>
              </w:rPr>
              <w:t>Особенности употребления в речи английских имен и фамилий.</w:t>
            </w:r>
          </w:p>
        </w:tc>
        <w:tc>
          <w:tcPr>
            <w:tcW w:w="5766" w:type="dxa"/>
            <w:vMerge w:val="restart"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Учатся представлять людей друг другу, знакомятся с буквосочетание </w:t>
            </w:r>
            <w:r w:rsidRPr="009D2D47">
              <w:rPr>
                <w:b/>
                <w:sz w:val="24"/>
                <w:szCs w:val="24"/>
              </w:rPr>
              <w:t>ее</w:t>
            </w:r>
            <w:r w:rsidRPr="009D2D47">
              <w:rPr>
                <w:sz w:val="24"/>
                <w:szCs w:val="24"/>
              </w:rPr>
              <w:t>, совершенствуют лексические навыки</w:t>
            </w:r>
            <w:r>
              <w:rPr>
                <w:sz w:val="24"/>
                <w:szCs w:val="24"/>
              </w:rPr>
              <w:t xml:space="preserve">, знакомятся с неопределенным артиклем, знакомятся с английским алфавитом, учатся подбирать русский эквивалент к английскому слову, разыгрывают этикетные диалоги на основе образца, соглашаются и не соглашаются, учатся называть цвета предметов, выполняют задания на 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 пониманием основного содержания</w:t>
            </w:r>
          </w:p>
        </w:tc>
        <w:tc>
          <w:tcPr>
            <w:tcW w:w="2958" w:type="dxa"/>
            <w:vMerge w:val="restart"/>
          </w:tcPr>
          <w:p w:rsidR="00AC6E33" w:rsidRDefault="00AC6E33" w:rsidP="00B819B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AC6E33" w:rsidRDefault="00AC6E33" w:rsidP="00B819B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BD737E" w:rsidRDefault="00AC6E33" w:rsidP="00AC6E3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в речи э</w:t>
            </w:r>
            <w:r w:rsidRPr="00BD737E">
              <w:rPr>
                <w:sz w:val="24"/>
                <w:szCs w:val="24"/>
              </w:rPr>
              <w:t>тикет</w:t>
            </w:r>
            <w:r>
              <w:rPr>
                <w:sz w:val="24"/>
                <w:szCs w:val="24"/>
              </w:rPr>
              <w:t>а</w:t>
            </w:r>
            <w:r w:rsidRPr="00BD737E">
              <w:rPr>
                <w:sz w:val="24"/>
                <w:szCs w:val="24"/>
              </w:rPr>
              <w:t xml:space="preserve"> общения при встрече и прощании:  </w:t>
            </w:r>
            <w:r w:rsidRPr="00BD737E">
              <w:rPr>
                <w:sz w:val="24"/>
                <w:szCs w:val="24"/>
                <w:lang w:val="en-US"/>
              </w:rPr>
              <w:t>Bye</w:t>
            </w:r>
            <w:r w:rsidRPr="00BD737E">
              <w:rPr>
                <w:sz w:val="24"/>
                <w:szCs w:val="24"/>
              </w:rPr>
              <w:t xml:space="preserve">. </w:t>
            </w:r>
            <w:r w:rsidRPr="00BD737E">
              <w:rPr>
                <w:sz w:val="24"/>
                <w:szCs w:val="24"/>
                <w:lang w:val="en-US"/>
              </w:rPr>
              <w:t>Good</w:t>
            </w:r>
            <w:r w:rsidRPr="00DF311B">
              <w:rPr>
                <w:sz w:val="24"/>
                <w:szCs w:val="24"/>
              </w:rPr>
              <w:t>-</w:t>
            </w:r>
            <w:r w:rsidRPr="00BD737E">
              <w:rPr>
                <w:sz w:val="24"/>
                <w:szCs w:val="24"/>
                <w:lang w:val="en-US"/>
              </w:rPr>
              <w:t>bye</w:t>
            </w:r>
            <w:r w:rsidRPr="00DF311B">
              <w:rPr>
                <w:sz w:val="24"/>
                <w:szCs w:val="24"/>
              </w:rPr>
              <w:t xml:space="preserve">. </w:t>
            </w:r>
            <w:r w:rsidRPr="00BD737E">
              <w:rPr>
                <w:sz w:val="24"/>
                <w:szCs w:val="24"/>
                <w:lang w:val="en-US"/>
              </w:rPr>
              <w:t>Bye</w:t>
            </w:r>
            <w:r w:rsidRPr="00DF311B">
              <w:rPr>
                <w:sz w:val="24"/>
                <w:szCs w:val="24"/>
              </w:rPr>
              <w:t>-</w:t>
            </w:r>
            <w:r w:rsidRPr="00BD737E">
              <w:rPr>
                <w:sz w:val="24"/>
                <w:szCs w:val="24"/>
                <w:lang w:val="en-US"/>
              </w:rPr>
              <w:t>bye</w:t>
            </w:r>
            <w:r w:rsidRPr="00DF311B">
              <w:rPr>
                <w:sz w:val="24"/>
                <w:szCs w:val="24"/>
              </w:rPr>
              <w:t>.</w:t>
            </w:r>
            <w:r w:rsidRPr="00AC6E33">
              <w:rPr>
                <w:sz w:val="24"/>
                <w:szCs w:val="24"/>
              </w:rPr>
              <w:t xml:space="preserve"> </w:t>
            </w:r>
            <w:proofErr w:type="spellStart"/>
            <w:r w:rsidRPr="00BD737E">
              <w:rPr>
                <w:sz w:val="24"/>
                <w:szCs w:val="24"/>
                <w:lang w:val="en-US"/>
              </w:rPr>
              <w:t>Seeyou</w:t>
            </w:r>
            <w:proofErr w:type="spellEnd"/>
            <w:r w:rsidRPr="00DF311B">
              <w:rPr>
                <w:sz w:val="24"/>
                <w:szCs w:val="24"/>
              </w:rPr>
              <w:t xml:space="preserve">. </w:t>
            </w:r>
            <w:r w:rsidRPr="00BD737E">
              <w:rPr>
                <w:sz w:val="24"/>
                <w:szCs w:val="24"/>
              </w:rPr>
              <w:t xml:space="preserve">Работа с картинками.  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BD737E" w:rsidRDefault="00AC6E33" w:rsidP="00AC6E3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Знакомство </w:t>
            </w:r>
            <w:proofErr w:type="spellStart"/>
            <w:r>
              <w:rPr>
                <w:bCs/>
                <w:sz w:val="24"/>
                <w:szCs w:val="24"/>
              </w:rPr>
              <w:t>сг</w:t>
            </w:r>
            <w:r w:rsidRPr="00BD737E">
              <w:rPr>
                <w:bCs/>
                <w:sz w:val="24"/>
                <w:szCs w:val="24"/>
              </w:rPr>
              <w:t>ласн</w:t>
            </w:r>
            <w:r>
              <w:rPr>
                <w:bCs/>
                <w:sz w:val="24"/>
                <w:szCs w:val="24"/>
              </w:rPr>
              <w:t>ой</w:t>
            </w:r>
            <w:proofErr w:type="spellEnd"/>
            <w:r w:rsidRPr="00BD737E">
              <w:rPr>
                <w:bCs/>
                <w:sz w:val="24"/>
                <w:szCs w:val="24"/>
              </w:rPr>
              <w:t xml:space="preserve"> букв</w:t>
            </w:r>
            <w:r>
              <w:rPr>
                <w:bCs/>
                <w:sz w:val="24"/>
                <w:szCs w:val="24"/>
              </w:rPr>
              <w:t>ой</w:t>
            </w:r>
            <w:proofErr w:type="spellStart"/>
            <w:r w:rsidRPr="00BD737E">
              <w:rPr>
                <w:bCs/>
                <w:sz w:val="24"/>
                <w:szCs w:val="24"/>
                <w:lang w:val="en-US"/>
              </w:rPr>
              <w:t>Uu</w:t>
            </w:r>
            <w:proofErr w:type="spellEnd"/>
            <w:r w:rsidRPr="00BD737E">
              <w:rPr>
                <w:bCs/>
                <w:sz w:val="24"/>
                <w:szCs w:val="24"/>
              </w:rPr>
              <w:t>, звук</w:t>
            </w:r>
            <w:proofErr w:type="gramStart"/>
            <w:r w:rsidRPr="00BD737E">
              <w:rPr>
                <w:bCs/>
                <w:sz w:val="24"/>
                <w:szCs w:val="24"/>
              </w:rPr>
              <w:t xml:space="preserve"> [  ]</w:t>
            </w:r>
            <w:proofErr w:type="gramEnd"/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BD737E" w:rsidRDefault="00AC6E33" w:rsidP="00AC6E33">
            <w:pPr>
              <w:ind w:firstLine="0"/>
              <w:jc w:val="left"/>
              <w:rPr>
                <w:sz w:val="24"/>
                <w:szCs w:val="24"/>
              </w:rPr>
            </w:pPr>
            <w:r w:rsidRPr="00797EA6">
              <w:rPr>
                <w:sz w:val="24"/>
                <w:szCs w:val="24"/>
              </w:rPr>
              <w:t>Формирование навыков чтения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буквосочетания ее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BD737E" w:rsidRDefault="00AC6E33" w:rsidP="00AC6E33">
            <w:pPr>
              <w:ind w:firstLine="0"/>
              <w:jc w:val="left"/>
              <w:rPr>
                <w:sz w:val="24"/>
                <w:szCs w:val="24"/>
              </w:rPr>
            </w:pPr>
            <w:r w:rsidRPr="00BD737E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– игра по теме «Мир вокруг нас»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BD737E" w:rsidRDefault="00AC6E33" w:rsidP="00AC6E3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  <w:r w:rsidRPr="00BD737E">
              <w:rPr>
                <w:sz w:val="24"/>
                <w:szCs w:val="24"/>
              </w:rPr>
              <w:t xml:space="preserve">  лексических навык</w:t>
            </w:r>
            <w:r>
              <w:rPr>
                <w:sz w:val="24"/>
                <w:szCs w:val="24"/>
              </w:rPr>
              <w:t>ов по теме «</w:t>
            </w:r>
            <w:r w:rsidRPr="00BD737E">
              <w:rPr>
                <w:sz w:val="24"/>
                <w:szCs w:val="24"/>
              </w:rPr>
              <w:t>Животные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BD737E" w:rsidRDefault="00AC6E33" w:rsidP="00AC6E33">
            <w:pPr>
              <w:ind w:firstLine="0"/>
              <w:jc w:val="left"/>
              <w:rPr>
                <w:sz w:val="24"/>
                <w:szCs w:val="24"/>
              </w:rPr>
            </w:pPr>
            <w:r w:rsidRPr="00BD737E">
              <w:rPr>
                <w:sz w:val="24"/>
                <w:szCs w:val="24"/>
              </w:rPr>
              <w:t xml:space="preserve">Употребление </w:t>
            </w:r>
            <w:r w:rsidRPr="00BD737E">
              <w:rPr>
                <w:bCs/>
                <w:sz w:val="24"/>
                <w:szCs w:val="24"/>
              </w:rPr>
              <w:t>неопределенного артикля в английском языке.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819BD" w:rsidTr="004B7510">
        <w:tc>
          <w:tcPr>
            <w:tcW w:w="14786" w:type="dxa"/>
            <w:gridSpan w:val="5"/>
          </w:tcPr>
          <w:p w:rsidR="00B819BD" w:rsidRDefault="00B819BD" w:rsidP="00B819B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Откуда мы родом – 7 часов</w:t>
            </w: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E35CD4" w:rsidRDefault="00AC6E33" w:rsidP="00AC6E3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35CD4">
              <w:rPr>
                <w:sz w:val="24"/>
                <w:szCs w:val="24"/>
              </w:rPr>
              <w:t>наком</w:t>
            </w:r>
            <w:r>
              <w:rPr>
                <w:sz w:val="24"/>
                <w:szCs w:val="24"/>
              </w:rPr>
              <w:t xml:space="preserve">ство </w:t>
            </w:r>
            <w:r w:rsidRPr="00E35CD4">
              <w:rPr>
                <w:sz w:val="24"/>
                <w:szCs w:val="24"/>
              </w:rPr>
              <w:t xml:space="preserve">с сочетанием букв </w:t>
            </w:r>
            <w:proofErr w:type="spellStart"/>
            <w:r w:rsidRPr="00E35CD4">
              <w:rPr>
                <w:i/>
                <w:sz w:val="24"/>
                <w:szCs w:val="24"/>
              </w:rPr>
              <w:t>sh</w:t>
            </w:r>
            <w:proofErr w:type="spellEnd"/>
            <w:r w:rsidRPr="00E35CD4">
              <w:rPr>
                <w:sz w:val="24"/>
                <w:szCs w:val="24"/>
              </w:rPr>
              <w:t>,</w:t>
            </w:r>
          </w:p>
        </w:tc>
        <w:tc>
          <w:tcPr>
            <w:tcW w:w="5766" w:type="dxa"/>
            <w:vMerge w:val="restart"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Учатся строить предложения с использование глагола-связки, дают оценочные характеристики людям и предметам, строят краткие монологические высказывания описательного характера в объеме трёх простых предложений, учатся использовать в речи отрицательную конструкцию, используют английский язык в игровой деятельности, читать текст, построенный на изученной лексике</w:t>
            </w:r>
          </w:p>
        </w:tc>
        <w:tc>
          <w:tcPr>
            <w:tcW w:w="2958" w:type="dxa"/>
            <w:vMerge w:val="restart"/>
          </w:tcPr>
          <w:p w:rsidR="00AC6E33" w:rsidRDefault="00AC6E33" w:rsidP="00B819B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AC6E33" w:rsidRDefault="00AC6E33" w:rsidP="00B819B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E35CD4" w:rsidRDefault="00AC6E33" w:rsidP="00AC6E33">
            <w:pPr>
              <w:ind w:firstLine="0"/>
              <w:jc w:val="left"/>
              <w:rPr>
                <w:sz w:val="24"/>
                <w:szCs w:val="24"/>
              </w:rPr>
            </w:pPr>
            <w:r w:rsidRPr="00E35CD4">
              <w:rPr>
                <w:bCs/>
                <w:sz w:val="24"/>
                <w:szCs w:val="24"/>
              </w:rPr>
              <w:t xml:space="preserve">Закрепление  и повторение лексики </w:t>
            </w:r>
            <w:r>
              <w:rPr>
                <w:bCs/>
                <w:sz w:val="24"/>
                <w:szCs w:val="24"/>
              </w:rPr>
              <w:t>«</w:t>
            </w:r>
            <w:r w:rsidRPr="00E35CD4">
              <w:rPr>
                <w:bCs/>
                <w:sz w:val="24"/>
                <w:szCs w:val="24"/>
              </w:rPr>
              <w:t>Домашние животные».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E35CD4" w:rsidRDefault="00AC6E33" w:rsidP="00AC6E33">
            <w:pPr>
              <w:ind w:firstLine="0"/>
              <w:jc w:val="left"/>
              <w:rPr>
                <w:sz w:val="24"/>
                <w:szCs w:val="24"/>
              </w:rPr>
            </w:pPr>
            <w:r w:rsidRPr="00E35CD4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E35CD4">
              <w:rPr>
                <w:sz w:val="24"/>
                <w:szCs w:val="24"/>
              </w:rPr>
              <w:t>с</w:t>
            </w:r>
            <w:proofErr w:type="gramEnd"/>
            <w:r w:rsidRPr="00E35CD4">
              <w:rPr>
                <w:sz w:val="24"/>
                <w:szCs w:val="24"/>
              </w:rPr>
              <w:t xml:space="preserve"> </w:t>
            </w:r>
            <w:proofErr w:type="gramStart"/>
            <w:r w:rsidRPr="00E35CD4">
              <w:rPr>
                <w:sz w:val="24"/>
                <w:szCs w:val="24"/>
              </w:rPr>
              <w:t>вопросительная</w:t>
            </w:r>
            <w:proofErr w:type="gramEnd"/>
            <w:r w:rsidRPr="00E35CD4">
              <w:rPr>
                <w:sz w:val="24"/>
                <w:szCs w:val="24"/>
              </w:rPr>
              <w:t xml:space="preserve"> конструкция  </w:t>
            </w:r>
            <w:proofErr w:type="spellStart"/>
            <w:r w:rsidRPr="00E35CD4">
              <w:rPr>
                <w:b/>
                <w:i/>
                <w:iCs/>
                <w:sz w:val="24"/>
                <w:szCs w:val="24"/>
              </w:rPr>
              <w:t>Howareyou?</w:t>
            </w:r>
            <w:r w:rsidRPr="00E35CD4">
              <w:rPr>
                <w:sz w:val="24"/>
                <w:szCs w:val="24"/>
              </w:rPr>
              <w:t>при</w:t>
            </w:r>
            <w:proofErr w:type="spellEnd"/>
            <w:r w:rsidRPr="00E35CD4">
              <w:rPr>
                <w:sz w:val="24"/>
                <w:szCs w:val="24"/>
              </w:rPr>
              <w:t xml:space="preserve"> ведении этикетного диалога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E35CD4" w:rsidRDefault="00AC6E33" w:rsidP="00AC6E33">
            <w:pPr>
              <w:ind w:firstLine="0"/>
              <w:jc w:val="left"/>
              <w:rPr>
                <w:sz w:val="24"/>
                <w:szCs w:val="24"/>
              </w:rPr>
            </w:pPr>
            <w:r w:rsidRPr="00E35CD4">
              <w:rPr>
                <w:sz w:val="24"/>
                <w:szCs w:val="24"/>
              </w:rPr>
              <w:t xml:space="preserve"> Знакомство с названиями городов.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E35CD4" w:rsidRDefault="00AC6E33" w:rsidP="00AC6E33">
            <w:pPr>
              <w:ind w:firstLine="0"/>
              <w:jc w:val="left"/>
              <w:rPr>
                <w:sz w:val="24"/>
                <w:szCs w:val="24"/>
              </w:rPr>
            </w:pPr>
            <w:r w:rsidRPr="00E35CD4">
              <w:rPr>
                <w:sz w:val="24"/>
                <w:szCs w:val="24"/>
              </w:rPr>
              <w:t>Знакомство с цветовыми характеристиками предметов</w:t>
            </w:r>
            <w:r w:rsidRPr="00E35CD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E35CD4" w:rsidRDefault="00AC6E33" w:rsidP="00AC6E33">
            <w:pPr>
              <w:ind w:firstLine="0"/>
              <w:jc w:val="left"/>
              <w:rPr>
                <w:sz w:val="24"/>
                <w:szCs w:val="24"/>
              </w:rPr>
            </w:pPr>
            <w:r w:rsidRPr="00E35CD4">
              <w:rPr>
                <w:sz w:val="24"/>
                <w:szCs w:val="24"/>
              </w:rPr>
              <w:t xml:space="preserve">Особенности чтения буквосочетания </w:t>
            </w:r>
            <w:proofErr w:type="spellStart"/>
            <w:r w:rsidRPr="00E35CD4">
              <w:rPr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E35CD4" w:rsidRDefault="00AC6E33" w:rsidP="00AC6E33">
            <w:pPr>
              <w:ind w:firstLine="0"/>
              <w:jc w:val="left"/>
              <w:rPr>
                <w:sz w:val="24"/>
                <w:szCs w:val="24"/>
              </w:rPr>
            </w:pPr>
            <w:r w:rsidRPr="00E35CD4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E35CD4">
              <w:rPr>
                <w:sz w:val="24"/>
                <w:szCs w:val="24"/>
              </w:rPr>
              <w:t>аудирования</w:t>
            </w:r>
            <w:proofErr w:type="spellEnd"/>
            <w:r w:rsidRPr="00E35CD4">
              <w:rPr>
                <w:sz w:val="24"/>
                <w:szCs w:val="24"/>
              </w:rPr>
              <w:t xml:space="preserve"> с пониманием основного содержания с опорой на картинку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819BD" w:rsidTr="004B7510">
        <w:tc>
          <w:tcPr>
            <w:tcW w:w="14786" w:type="dxa"/>
            <w:gridSpan w:val="5"/>
          </w:tcPr>
          <w:p w:rsidR="00B819BD" w:rsidRDefault="00B819BD" w:rsidP="00B819B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Эмоции. Оценка происходящего – 7 часов</w:t>
            </w: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E35CD4" w:rsidRDefault="00AC6E33" w:rsidP="00AC6E3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  <w:r w:rsidRPr="00E35CD4">
              <w:rPr>
                <w:sz w:val="24"/>
                <w:szCs w:val="24"/>
              </w:rPr>
              <w:t xml:space="preserve"> лексики по теме «</w:t>
            </w:r>
            <w:r>
              <w:rPr>
                <w:sz w:val="24"/>
                <w:szCs w:val="24"/>
              </w:rPr>
              <w:t>Эмоции</w:t>
            </w:r>
            <w:r w:rsidRPr="00E35CD4">
              <w:rPr>
                <w:sz w:val="24"/>
                <w:szCs w:val="24"/>
              </w:rPr>
              <w:t>»</w:t>
            </w:r>
          </w:p>
        </w:tc>
        <w:tc>
          <w:tcPr>
            <w:tcW w:w="5766" w:type="dxa"/>
            <w:vMerge w:val="restart"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 xml:space="preserve"> текста с пониманием основного содержания услышанного с опорой на картинку, распознавать в речи сходные звуки английского языка, извлекать информацию из текста, необходимую для его соотнесения с картинкой, вести диалоги с опорой на образец, учатся оперировать в речи местоимениями</w:t>
            </w:r>
          </w:p>
        </w:tc>
        <w:tc>
          <w:tcPr>
            <w:tcW w:w="2958" w:type="dxa"/>
            <w:vMerge w:val="restart"/>
          </w:tcPr>
          <w:p w:rsidR="00AC6E33" w:rsidRDefault="00AC6E33" w:rsidP="00B819B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AC6E33" w:rsidRDefault="00AC6E33" w:rsidP="00B819B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E35CD4" w:rsidRDefault="00AC6E33" w:rsidP="00AC6E33">
            <w:pPr>
              <w:ind w:firstLine="0"/>
              <w:rPr>
                <w:sz w:val="24"/>
                <w:szCs w:val="24"/>
              </w:rPr>
            </w:pPr>
            <w:r w:rsidRPr="00E35CD4">
              <w:rPr>
                <w:sz w:val="24"/>
                <w:szCs w:val="24"/>
              </w:rPr>
              <w:t xml:space="preserve">Употребление </w:t>
            </w:r>
            <w:proofErr w:type="gramStart"/>
            <w:r w:rsidRPr="00E35CD4">
              <w:rPr>
                <w:sz w:val="24"/>
                <w:szCs w:val="24"/>
              </w:rPr>
              <w:t>личного</w:t>
            </w:r>
            <w:proofErr w:type="gramEnd"/>
            <w:r w:rsidRPr="00E35CD4">
              <w:rPr>
                <w:sz w:val="24"/>
                <w:szCs w:val="24"/>
              </w:rPr>
              <w:t xml:space="preserve"> местоимении </w:t>
            </w:r>
            <w:proofErr w:type="spellStart"/>
            <w:r w:rsidRPr="00E35CD4">
              <w:rPr>
                <w:b/>
                <w:i/>
                <w:iCs/>
                <w:sz w:val="24"/>
                <w:szCs w:val="24"/>
              </w:rPr>
              <w:t>it</w:t>
            </w:r>
            <w:proofErr w:type="spellEnd"/>
            <w:r w:rsidRPr="00E35C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9E28D3" w:rsidRDefault="00AC6E33" w:rsidP="00AC6E33">
            <w:pPr>
              <w:ind w:firstLine="0"/>
              <w:rPr>
                <w:sz w:val="24"/>
                <w:szCs w:val="24"/>
              </w:rPr>
            </w:pPr>
            <w:r w:rsidRPr="009E28D3">
              <w:rPr>
                <w:sz w:val="24"/>
                <w:szCs w:val="24"/>
              </w:rPr>
              <w:t>Развитие умений диалогической речи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9E28D3" w:rsidRDefault="00AC6E33" w:rsidP="00AC6E33">
            <w:pPr>
              <w:ind w:firstLine="0"/>
              <w:rPr>
                <w:sz w:val="24"/>
                <w:szCs w:val="24"/>
              </w:rPr>
            </w:pPr>
            <w:r w:rsidRPr="009E28D3">
              <w:rPr>
                <w:sz w:val="24"/>
                <w:szCs w:val="24"/>
              </w:rPr>
              <w:t>Развитие навыков чтения и монологической речи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9E28D3" w:rsidRDefault="00AC6E33" w:rsidP="00AC6E33">
            <w:pPr>
              <w:ind w:firstLine="0"/>
              <w:rPr>
                <w:sz w:val="24"/>
                <w:szCs w:val="24"/>
              </w:rPr>
            </w:pPr>
            <w:r w:rsidRPr="009E28D3">
              <w:rPr>
                <w:sz w:val="24"/>
                <w:szCs w:val="24"/>
              </w:rPr>
              <w:t>Формирование умений диалогической речи.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9E28D3" w:rsidRDefault="00AC6E33" w:rsidP="00AC6E33">
            <w:pPr>
              <w:ind w:firstLine="0"/>
              <w:rPr>
                <w:sz w:val="24"/>
                <w:szCs w:val="24"/>
              </w:rPr>
            </w:pPr>
            <w:r w:rsidRPr="009E28D3">
              <w:rPr>
                <w:sz w:val="24"/>
                <w:szCs w:val="24"/>
              </w:rPr>
              <w:t>Развитие грамматических навыков учащихся в речи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9E28D3" w:rsidRDefault="00AC6E33" w:rsidP="00AC6E33">
            <w:pPr>
              <w:ind w:firstLine="0"/>
              <w:rPr>
                <w:sz w:val="24"/>
                <w:szCs w:val="24"/>
              </w:rPr>
            </w:pPr>
            <w:r w:rsidRPr="009E28D3">
              <w:rPr>
                <w:sz w:val="24"/>
                <w:szCs w:val="24"/>
              </w:rPr>
              <w:t>Празднование Нового года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819BD" w:rsidTr="004B7510">
        <w:tc>
          <w:tcPr>
            <w:tcW w:w="14786" w:type="dxa"/>
            <w:gridSpan w:val="5"/>
          </w:tcPr>
          <w:p w:rsidR="00B819BD" w:rsidRDefault="00B819BD" w:rsidP="00B819B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– 7 часов</w:t>
            </w: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9E28D3" w:rsidRDefault="00AC6E33" w:rsidP="00AC6E33">
            <w:pPr>
              <w:ind w:firstLine="0"/>
              <w:jc w:val="left"/>
              <w:rPr>
                <w:sz w:val="24"/>
                <w:szCs w:val="24"/>
              </w:rPr>
            </w:pPr>
            <w:r w:rsidRPr="009E28D3">
              <w:rPr>
                <w:sz w:val="24"/>
                <w:szCs w:val="24"/>
              </w:rPr>
              <w:t>Развитие умений диалогической речи</w:t>
            </w:r>
          </w:p>
        </w:tc>
        <w:tc>
          <w:tcPr>
            <w:tcW w:w="5766" w:type="dxa"/>
            <w:vMerge w:val="restart"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Знакомятся с лексическими единицами по теме </w:t>
            </w:r>
            <w:r>
              <w:rPr>
                <w:sz w:val="24"/>
                <w:szCs w:val="24"/>
              </w:rPr>
              <w:lastRenderedPageBreak/>
              <w:t>«Семья», воспринимают на слух краткие сообщения о членах семьи, строят краткие монологические высказывания, характеризуя людей и животных, учатся давать оценочные характеристики членам своей семьи, пишут слова и сочетания, отвечают на общие вопросы с указанием глагольной формы, знакомятся с альтернативными вопросами</w:t>
            </w:r>
          </w:p>
        </w:tc>
        <w:tc>
          <w:tcPr>
            <w:tcW w:w="2958" w:type="dxa"/>
            <w:vMerge w:val="restart"/>
          </w:tcPr>
          <w:p w:rsidR="00AC6E33" w:rsidRDefault="00AC6E33" w:rsidP="00B819B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AC6E33" w:rsidRDefault="00AC6E33" w:rsidP="00B819B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9E28D3" w:rsidRDefault="00AC6E33" w:rsidP="00AC6E3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D23627" w:rsidRDefault="00AC6E33" w:rsidP="00AC6E33">
            <w:pPr>
              <w:ind w:firstLine="0"/>
              <w:jc w:val="left"/>
              <w:rPr>
                <w:sz w:val="24"/>
                <w:szCs w:val="24"/>
              </w:rPr>
            </w:pPr>
            <w:r w:rsidRPr="00D23627">
              <w:rPr>
                <w:sz w:val="24"/>
                <w:szCs w:val="24"/>
              </w:rPr>
              <w:t>Введение лексики по теме «Семья»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D23627" w:rsidRDefault="00AC6E33" w:rsidP="00AC6E33">
            <w:pPr>
              <w:ind w:firstLine="0"/>
              <w:jc w:val="left"/>
              <w:rPr>
                <w:sz w:val="24"/>
                <w:szCs w:val="24"/>
              </w:rPr>
            </w:pPr>
            <w:r w:rsidRPr="00D23627">
              <w:rPr>
                <w:sz w:val="24"/>
                <w:szCs w:val="24"/>
              </w:rPr>
              <w:t>Развитие умений диалогической речи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D23627" w:rsidRDefault="00AC6E33" w:rsidP="00AC6E33">
            <w:pPr>
              <w:ind w:firstLine="0"/>
              <w:jc w:val="left"/>
              <w:rPr>
                <w:sz w:val="24"/>
                <w:szCs w:val="24"/>
              </w:rPr>
            </w:pPr>
            <w:r w:rsidRPr="00D23627">
              <w:rPr>
                <w:sz w:val="24"/>
                <w:szCs w:val="24"/>
              </w:rPr>
              <w:t>Знакомство с дифтонгом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D23627" w:rsidRDefault="00AC6E33" w:rsidP="00AC6E33">
            <w:pPr>
              <w:ind w:firstLine="0"/>
              <w:jc w:val="left"/>
              <w:rPr>
                <w:sz w:val="24"/>
                <w:szCs w:val="24"/>
              </w:rPr>
            </w:pPr>
            <w:r w:rsidRPr="00D23627">
              <w:rPr>
                <w:sz w:val="24"/>
                <w:szCs w:val="24"/>
              </w:rPr>
              <w:t xml:space="preserve">Совершенствование </w:t>
            </w:r>
            <w:proofErr w:type="spellStart"/>
            <w:r w:rsidRPr="00D23627">
              <w:rPr>
                <w:sz w:val="24"/>
                <w:szCs w:val="24"/>
              </w:rPr>
              <w:t>аудитивных</w:t>
            </w:r>
            <w:proofErr w:type="spellEnd"/>
            <w:r w:rsidRPr="00D23627">
              <w:rPr>
                <w:sz w:val="24"/>
                <w:szCs w:val="24"/>
              </w:rPr>
              <w:t xml:space="preserve"> навыков учащихся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D23627" w:rsidRDefault="00AC6E33" w:rsidP="00AC6E33">
            <w:pPr>
              <w:ind w:firstLine="0"/>
              <w:jc w:val="left"/>
              <w:rPr>
                <w:sz w:val="24"/>
                <w:szCs w:val="24"/>
              </w:rPr>
            </w:pPr>
            <w:r w:rsidRPr="00D23627">
              <w:rPr>
                <w:bCs/>
                <w:sz w:val="24"/>
                <w:szCs w:val="24"/>
              </w:rPr>
              <w:t>Закрепление пройденного материала по теме «Я и моя семья»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819BD" w:rsidTr="004B7510">
        <w:tc>
          <w:tcPr>
            <w:tcW w:w="14786" w:type="dxa"/>
            <w:gridSpan w:val="5"/>
          </w:tcPr>
          <w:p w:rsidR="00B819BD" w:rsidRDefault="00B819BD" w:rsidP="00B819B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Люди и города – 7 часов</w:t>
            </w: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D23627" w:rsidRDefault="00AC6E33" w:rsidP="00AC6E33">
            <w:pPr>
              <w:ind w:firstLine="0"/>
              <w:rPr>
                <w:sz w:val="24"/>
                <w:szCs w:val="24"/>
              </w:rPr>
            </w:pPr>
            <w:r w:rsidRPr="00D23627">
              <w:rPr>
                <w:sz w:val="24"/>
                <w:szCs w:val="24"/>
              </w:rPr>
              <w:t>Личные местоимения, употребление их в речи</w:t>
            </w:r>
          </w:p>
        </w:tc>
        <w:tc>
          <w:tcPr>
            <w:tcW w:w="5766" w:type="dxa"/>
            <w:vMerge w:val="restart"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логические связи между картинками и вариантами подписи к ним, выбирая правильные, воспринимают на слух фразы, сообщающие, откуда родом говорящие, ведут диалог-расспрос по 3-4 реплики с каждой стороны, воспринимают на слух информацию о местожительстве трех персонажей, обобщают данные о системе личных местоимений в английском языке</w:t>
            </w:r>
          </w:p>
        </w:tc>
        <w:tc>
          <w:tcPr>
            <w:tcW w:w="2958" w:type="dxa"/>
            <w:vMerge w:val="restart"/>
          </w:tcPr>
          <w:p w:rsidR="00AC6E33" w:rsidRDefault="00AC6E3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AC6E33" w:rsidRDefault="00AC6E3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D23627" w:rsidRDefault="00AC6E33" w:rsidP="00AC6E33">
            <w:pPr>
              <w:ind w:firstLine="0"/>
              <w:rPr>
                <w:sz w:val="24"/>
                <w:szCs w:val="24"/>
              </w:rPr>
            </w:pPr>
            <w:r w:rsidRPr="00D23627">
              <w:rPr>
                <w:sz w:val="24"/>
                <w:szCs w:val="24"/>
              </w:rPr>
              <w:t>Формирование монологической речи. Обучение чтению про себя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D23627" w:rsidRDefault="00AC6E33" w:rsidP="00AC6E33">
            <w:pPr>
              <w:ind w:firstLine="0"/>
              <w:rPr>
                <w:sz w:val="24"/>
                <w:szCs w:val="24"/>
              </w:rPr>
            </w:pPr>
            <w:r w:rsidRPr="00D23627">
              <w:rPr>
                <w:sz w:val="24"/>
                <w:szCs w:val="24"/>
              </w:rPr>
              <w:t>Урок-игра по теме «</w:t>
            </w:r>
            <w:r>
              <w:rPr>
                <w:sz w:val="24"/>
                <w:szCs w:val="24"/>
              </w:rPr>
              <w:t>Люди и города</w:t>
            </w:r>
            <w:r w:rsidRPr="00D23627">
              <w:rPr>
                <w:sz w:val="24"/>
                <w:szCs w:val="24"/>
              </w:rPr>
              <w:t>»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E93E4B" w:rsidRDefault="00AC6E33" w:rsidP="00AC6E3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грамматических навыков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E93E4B" w:rsidRDefault="00AC6E33" w:rsidP="00AC6E33">
            <w:pPr>
              <w:ind w:firstLine="0"/>
              <w:rPr>
                <w:sz w:val="24"/>
                <w:szCs w:val="24"/>
              </w:rPr>
            </w:pPr>
            <w:r w:rsidRPr="00E93E4B">
              <w:rPr>
                <w:sz w:val="24"/>
                <w:szCs w:val="24"/>
              </w:rPr>
              <w:t>Отработка ранее введенных речевых образцов в речи учащихся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E93E4B" w:rsidRDefault="00AC6E33" w:rsidP="00AC6E33">
            <w:pPr>
              <w:ind w:firstLine="0"/>
              <w:rPr>
                <w:sz w:val="24"/>
                <w:szCs w:val="24"/>
              </w:rPr>
            </w:pPr>
            <w:r w:rsidRPr="00E93E4B">
              <w:rPr>
                <w:sz w:val="24"/>
                <w:szCs w:val="24"/>
              </w:rPr>
              <w:t>Развитие грамматических навыков (множественное число)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E93E4B" w:rsidRDefault="00AC6E33" w:rsidP="00AC6E33">
            <w:pPr>
              <w:ind w:firstLine="0"/>
              <w:rPr>
                <w:sz w:val="24"/>
                <w:szCs w:val="24"/>
              </w:rPr>
            </w:pPr>
            <w:r w:rsidRPr="00E93E4B">
              <w:rPr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819BD" w:rsidTr="004B7510">
        <w:tc>
          <w:tcPr>
            <w:tcW w:w="14786" w:type="dxa"/>
            <w:gridSpan w:val="5"/>
          </w:tcPr>
          <w:p w:rsidR="00B819BD" w:rsidRDefault="00B819BD" w:rsidP="00B819B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Люди и их занятия  - 7 часов </w:t>
            </w: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E93E4B" w:rsidRDefault="00AC6E33" w:rsidP="00AC6E33">
            <w:pPr>
              <w:ind w:firstLine="0"/>
              <w:rPr>
                <w:sz w:val="24"/>
                <w:szCs w:val="24"/>
              </w:rPr>
            </w:pPr>
            <w:r w:rsidRPr="00E93E4B">
              <w:rPr>
                <w:sz w:val="24"/>
                <w:szCs w:val="24"/>
              </w:rPr>
              <w:t>Формирование навыков чтения</w:t>
            </w:r>
          </w:p>
        </w:tc>
        <w:tc>
          <w:tcPr>
            <w:tcW w:w="5766" w:type="dxa"/>
            <w:vMerge w:val="restart"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 xml:space="preserve"> текста с пониманием основного содержания услышанного с опорой на картинку, читают текст, построенный на изученной лексике, строят краткие монологические высказывания, проводят </w:t>
            </w:r>
            <w:proofErr w:type="spellStart"/>
            <w:r>
              <w:rPr>
                <w:sz w:val="24"/>
                <w:szCs w:val="24"/>
              </w:rPr>
              <w:t>сравнеие</w:t>
            </w:r>
            <w:proofErr w:type="spellEnd"/>
            <w:r>
              <w:rPr>
                <w:sz w:val="24"/>
                <w:szCs w:val="24"/>
              </w:rPr>
              <w:t xml:space="preserve"> утвердительных и вопросительных структур, устанавливают логические связи между картинками и вариантами подписи к ним, работают в парах, в рамках ролевой игры</w:t>
            </w:r>
          </w:p>
        </w:tc>
        <w:tc>
          <w:tcPr>
            <w:tcW w:w="2958" w:type="dxa"/>
            <w:vMerge w:val="restart"/>
          </w:tcPr>
          <w:p w:rsidR="00AC6E33" w:rsidRDefault="00AC6E3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AC6E33" w:rsidRDefault="00AC6E3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E93E4B" w:rsidRDefault="00AC6E33" w:rsidP="00AC6E33">
            <w:pPr>
              <w:ind w:firstLine="0"/>
              <w:rPr>
                <w:sz w:val="24"/>
                <w:szCs w:val="24"/>
              </w:rPr>
            </w:pPr>
            <w:r w:rsidRPr="00E93E4B">
              <w:rPr>
                <w:sz w:val="24"/>
                <w:szCs w:val="24"/>
              </w:rPr>
              <w:t>Формирование умений диалогической речи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AC6E33" w:rsidRDefault="00AC6E33" w:rsidP="00AC6E33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E93E4B">
              <w:rPr>
                <w:sz w:val="24"/>
                <w:szCs w:val="24"/>
              </w:rPr>
              <w:t>Обучение чтению</w:t>
            </w:r>
            <w:r w:rsidRPr="00E93E4B">
              <w:rPr>
                <w:bCs/>
                <w:sz w:val="24"/>
                <w:szCs w:val="24"/>
              </w:rPr>
              <w:t xml:space="preserve"> буквосочетания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3E4B">
              <w:rPr>
                <w:bCs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E93E4B" w:rsidRDefault="00AC6E33" w:rsidP="00AC6E33">
            <w:pPr>
              <w:ind w:firstLine="0"/>
              <w:rPr>
                <w:sz w:val="24"/>
                <w:szCs w:val="24"/>
              </w:rPr>
            </w:pPr>
            <w:r w:rsidRPr="00E93E4B">
              <w:rPr>
                <w:sz w:val="24"/>
                <w:szCs w:val="24"/>
              </w:rPr>
              <w:t>Обучение счету от 1 до 12</w:t>
            </w:r>
            <w:r w:rsidRPr="00E93E4B">
              <w:rPr>
                <w:sz w:val="24"/>
                <w:szCs w:val="24"/>
              </w:rPr>
              <w:br/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E93E4B" w:rsidRDefault="00AC6E33" w:rsidP="00AC6E33">
            <w:pPr>
              <w:ind w:firstLine="0"/>
              <w:rPr>
                <w:sz w:val="24"/>
                <w:szCs w:val="24"/>
              </w:rPr>
            </w:pPr>
            <w:r w:rsidRPr="00E93E4B">
              <w:rPr>
                <w:sz w:val="24"/>
                <w:szCs w:val="24"/>
              </w:rPr>
              <w:t>Развитие грамматических навыков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E93E4B" w:rsidRDefault="00AC6E33" w:rsidP="00AC6E33">
            <w:pPr>
              <w:ind w:firstLine="0"/>
              <w:rPr>
                <w:sz w:val="24"/>
                <w:szCs w:val="24"/>
              </w:rPr>
            </w:pPr>
            <w:r w:rsidRPr="00E93E4B">
              <w:rPr>
                <w:sz w:val="24"/>
                <w:szCs w:val="24"/>
              </w:rPr>
              <w:t>Формирование умений диалогической речи. Активизация ЛЕ по теме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E93E4B" w:rsidRDefault="00AC6E33" w:rsidP="00AC6E33">
            <w:pPr>
              <w:ind w:firstLine="0"/>
              <w:rPr>
                <w:sz w:val="24"/>
                <w:szCs w:val="24"/>
              </w:rPr>
            </w:pPr>
            <w:r w:rsidRPr="00E93E4B">
              <w:rPr>
                <w:bCs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819BD" w:rsidTr="004B7510">
        <w:tc>
          <w:tcPr>
            <w:tcW w:w="14786" w:type="dxa"/>
            <w:gridSpan w:val="5"/>
          </w:tcPr>
          <w:p w:rsidR="00B819BD" w:rsidRDefault="00B819BD" w:rsidP="00B819B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считаем – 7 часов </w:t>
            </w: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E93E4B" w:rsidRDefault="00AC6E33" w:rsidP="00AC6E33">
            <w:pPr>
              <w:ind w:firstLine="0"/>
              <w:rPr>
                <w:sz w:val="24"/>
                <w:szCs w:val="24"/>
              </w:rPr>
            </w:pPr>
            <w:r w:rsidRPr="00E93E4B">
              <w:rPr>
                <w:sz w:val="24"/>
                <w:szCs w:val="24"/>
              </w:rPr>
              <w:t>Развитие навыков чтения и монологической речи</w:t>
            </w:r>
          </w:p>
        </w:tc>
        <w:tc>
          <w:tcPr>
            <w:tcW w:w="5766" w:type="dxa"/>
            <w:vMerge w:val="restart"/>
          </w:tcPr>
          <w:p w:rsidR="00AC6E33" w:rsidRDefault="00AC6E33" w:rsidP="009C022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 xml:space="preserve"> текста с пониманием основного содержания услышанного с опорой на картинку</w:t>
            </w:r>
            <w:proofErr w:type="gramStart"/>
            <w:r>
              <w:rPr>
                <w:sz w:val="24"/>
                <w:szCs w:val="24"/>
              </w:rPr>
              <w:t>,ч</w:t>
            </w:r>
            <w:proofErr w:type="gramEnd"/>
            <w:r>
              <w:rPr>
                <w:sz w:val="24"/>
                <w:szCs w:val="24"/>
              </w:rPr>
              <w:t>итают текст, постро</w:t>
            </w:r>
            <w:r w:rsidR="009C022F">
              <w:rPr>
                <w:sz w:val="24"/>
                <w:szCs w:val="24"/>
              </w:rPr>
              <w:t>енный на изученной лексике, строить</w:t>
            </w:r>
            <w:r>
              <w:rPr>
                <w:sz w:val="24"/>
                <w:szCs w:val="24"/>
              </w:rPr>
              <w:t xml:space="preserve"> краткие монологические высказывания,</w:t>
            </w:r>
            <w:r w:rsidR="009C02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</w:t>
            </w:r>
            <w:r w:rsidR="009C022F">
              <w:rPr>
                <w:sz w:val="24"/>
                <w:szCs w:val="24"/>
              </w:rPr>
              <w:t>ить</w:t>
            </w:r>
            <w:r>
              <w:rPr>
                <w:sz w:val="24"/>
                <w:szCs w:val="24"/>
              </w:rPr>
              <w:t xml:space="preserve"> сравн</w:t>
            </w:r>
            <w:r w:rsidR="009C022F">
              <w:rPr>
                <w:sz w:val="24"/>
                <w:szCs w:val="24"/>
              </w:rPr>
              <w:t>ивать</w:t>
            </w:r>
            <w:r>
              <w:rPr>
                <w:sz w:val="24"/>
                <w:szCs w:val="24"/>
              </w:rPr>
              <w:t xml:space="preserve"> утвердительных и вопросительных структур,устанавливают логические связи между картинками и вариантами подписи к ним, отвечают на вопросы</w:t>
            </w:r>
          </w:p>
        </w:tc>
        <w:tc>
          <w:tcPr>
            <w:tcW w:w="2958" w:type="dxa"/>
            <w:vMerge w:val="restart"/>
          </w:tcPr>
          <w:p w:rsidR="00AC6E33" w:rsidRDefault="00AC6E3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AC6E33" w:rsidRDefault="00AC6E3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E93E4B" w:rsidRDefault="00AC6E33" w:rsidP="00AC6E33">
            <w:pPr>
              <w:ind w:firstLine="0"/>
              <w:rPr>
                <w:sz w:val="24"/>
                <w:szCs w:val="24"/>
              </w:rPr>
            </w:pPr>
            <w:r w:rsidRPr="00E93E4B">
              <w:rPr>
                <w:sz w:val="24"/>
                <w:szCs w:val="24"/>
              </w:rPr>
              <w:t>Развитие грамматических навыков учащихся в речи (множественное число существительных)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E93E4B" w:rsidRDefault="00AC6E33" w:rsidP="00AC6E33">
            <w:pPr>
              <w:ind w:firstLine="0"/>
              <w:rPr>
                <w:sz w:val="24"/>
                <w:szCs w:val="24"/>
              </w:rPr>
            </w:pPr>
            <w:r w:rsidRPr="00E93E4B">
              <w:rPr>
                <w:sz w:val="24"/>
                <w:szCs w:val="24"/>
              </w:rPr>
              <w:t>Урок – игра по теме «</w:t>
            </w:r>
            <w:r>
              <w:rPr>
                <w:sz w:val="24"/>
                <w:szCs w:val="24"/>
              </w:rPr>
              <w:t>Мы считаем</w:t>
            </w:r>
            <w:r w:rsidRPr="00E93E4B">
              <w:rPr>
                <w:sz w:val="24"/>
                <w:szCs w:val="24"/>
              </w:rPr>
              <w:t>».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3C1BFA" w:rsidRDefault="00AC6E33" w:rsidP="00AC6E33">
            <w:pPr>
              <w:ind w:firstLine="0"/>
              <w:rPr>
                <w:sz w:val="24"/>
                <w:szCs w:val="24"/>
              </w:rPr>
            </w:pPr>
            <w:r w:rsidRPr="003C1BFA">
              <w:rPr>
                <w:bCs/>
                <w:sz w:val="24"/>
                <w:szCs w:val="24"/>
              </w:rPr>
              <w:t xml:space="preserve">Знакомство  со структурой I </w:t>
            </w:r>
            <w:proofErr w:type="spellStart"/>
            <w:r w:rsidRPr="003C1BFA">
              <w:rPr>
                <w:bCs/>
                <w:sz w:val="24"/>
                <w:szCs w:val="24"/>
              </w:rPr>
              <w:t>like</w:t>
            </w:r>
            <w:proofErr w:type="spellEnd"/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3C1BFA" w:rsidRDefault="00AC6E33" w:rsidP="00AC6E33">
            <w:pPr>
              <w:ind w:firstLine="0"/>
              <w:rPr>
                <w:sz w:val="24"/>
                <w:szCs w:val="24"/>
              </w:rPr>
            </w:pPr>
            <w:r w:rsidRPr="003C1BFA">
              <w:rPr>
                <w:bCs/>
                <w:sz w:val="24"/>
                <w:szCs w:val="24"/>
              </w:rPr>
              <w:t>Знакомство  с названиями фруктов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3C1BFA" w:rsidRDefault="00AC6E33" w:rsidP="00AC6E33">
            <w:pPr>
              <w:ind w:firstLine="0"/>
              <w:rPr>
                <w:sz w:val="24"/>
                <w:szCs w:val="24"/>
              </w:rPr>
            </w:pPr>
            <w:r w:rsidRPr="003C1BFA">
              <w:rPr>
                <w:sz w:val="24"/>
                <w:szCs w:val="24"/>
              </w:rPr>
              <w:t xml:space="preserve">Знакомство с </w:t>
            </w:r>
            <w:r w:rsidRPr="003C1BFA">
              <w:rPr>
                <w:bCs/>
                <w:sz w:val="24"/>
                <w:szCs w:val="24"/>
              </w:rPr>
              <w:t>названиями профессий и занятиями людей.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C520F6" w:rsidRDefault="00AC6E33" w:rsidP="00AC6E33">
            <w:pPr>
              <w:ind w:firstLine="0"/>
              <w:rPr>
                <w:sz w:val="24"/>
                <w:szCs w:val="24"/>
              </w:rPr>
            </w:pPr>
            <w:r w:rsidRPr="00C520F6">
              <w:rPr>
                <w:sz w:val="24"/>
                <w:szCs w:val="24"/>
              </w:rPr>
              <w:t>Развитие техники чтения вслух.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819BD" w:rsidTr="004B7510">
        <w:tc>
          <w:tcPr>
            <w:tcW w:w="14786" w:type="dxa"/>
            <w:gridSpan w:val="5"/>
          </w:tcPr>
          <w:p w:rsidR="00B819BD" w:rsidRDefault="00B819BD" w:rsidP="00B819B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и действия – 7 часов</w:t>
            </w: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C520F6" w:rsidRDefault="00AC6E33" w:rsidP="00AC6E33">
            <w:pPr>
              <w:ind w:firstLine="0"/>
              <w:rPr>
                <w:sz w:val="24"/>
                <w:szCs w:val="24"/>
              </w:rPr>
            </w:pPr>
            <w:r w:rsidRPr="00C520F6"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 xml:space="preserve">навыков </w:t>
            </w:r>
            <w:r w:rsidRPr="00C520F6">
              <w:rPr>
                <w:sz w:val="24"/>
                <w:szCs w:val="24"/>
              </w:rPr>
              <w:t>монологической речи</w:t>
            </w:r>
          </w:p>
        </w:tc>
        <w:tc>
          <w:tcPr>
            <w:tcW w:w="5766" w:type="dxa"/>
            <w:vMerge w:val="restart"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 xml:space="preserve"> текста с пониманием основного содержания услышанного с опорой на картинку</w:t>
            </w:r>
            <w:proofErr w:type="gramStart"/>
            <w:r>
              <w:rPr>
                <w:sz w:val="24"/>
                <w:szCs w:val="24"/>
              </w:rPr>
              <w:t>,ч</w:t>
            </w:r>
            <w:proofErr w:type="gramEnd"/>
            <w:r>
              <w:rPr>
                <w:sz w:val="24"/>
                <w:szCs w:val="24"/>
              </w:rPr>
              <w:t>итают текст, построенный на изученной лексике, строят краткие монологические</w:t>
            </w:r>
            <w:r w:rsidR="009C022F">
              <w:rPr>
                <w:sz w:val="24"/>
                <w:szCs w:val="24"/>
              </w:rPr>
              <w:t xml:space="preserve"> высказывания, проводят сравнивать</w:t>
            </w:r>
            <w:r>
              <w:rPr>
                <w:sz w:val="24"/>
                <w:szCs w:val="24"/>
              </w:rPr>
              <w:t xml:space="preserve"> утвердительных и вопросительных структур,устанавливают логические связи между картинками и вариантами подписи к ним, читают и пишут новые слова и сочетания с ними, предложения</w:t>
            </w:r>
          </w:p>
        </w:tc>
        <w:tc>
          <w:tcPr>
            <w:tcW w:w="2958" w:type="dxa"/>
            <w:vMerge w:val="restart"/>
          </w:tcPr>
          <w:p w:rsidR="00AC6E33" w:rsidRDefault="00AC6E3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AC6E33" w:rsidRDefault="00AC6E3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C520F6" w:rsidRDefault="00AC6E33" w:rsidP="00AC6E33">
            <w:pPr>
              <w:ind w:firstLine="0"/>
              <w:rPr>
                <w:sz w:val="24"/>
                <w:szCs w:val="24"/>
              </w:rPr>
            </w:pPr>
            <w:r w:rsidRPr="00C520F6">
              <w:rPr>
                <w:sz w:val="24"/>
                <w:szCs w:val="24"/>
              </w:rPr>
              <w:t>Совершенствование грам</w:t>
            </w:r>
            <w:r>
              <w:rPr>
                <w:sz w:val="24"/>
                <w:szCs w:val="24"/>
              </w:rPr>
              <w:t>м</w:t>
            </w:r>
            <w:r w:rsidRPr="00C520F6">
              <w:rPr>
                <w:sz w:val="24"/>
                <w:szCs w:val="24"/>
              </w:rPr>
              <w:t>атических навыков учащихся.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C520F6" w:rsidRDefault="00AC6E33" w:rsidP="00AC6E33">
            <w:pPr>
              <w:ind w:firstLine="0"/>
              <w:rPr>
                <w:sz w:val="24"/>
                <w:szCs w:val="24"/>
              </w:rPr>
            </w:pPr>
            <w:r w:rsidRPr="00C520F6">
              <w:rPr>
                <w:sz w:val="24"/>
                <w:szCs w:val="24"/>
              </w:rPr>
              <w:t>Знакомство с вопросом, «Который час?»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C520F6" w:rsidRDefault="00AC6E33" w:rsidP="00AC6E33">
            <w:pPr>
              <w:ind w:firstLine="0"/>
              <w:rPr>
                <w:sz w:val="24"/>
                <w:szCs w:val="24"/>
              </w:rPr>
            </w:pPr>
            <w:r w:rsidRPr="00797EA6">
              <w:rPr>
                <w:sz w:val="24"/>
                <w:szCs w:val="24"/>
              </w:rPr>
              <w:t xml:space="preserve">Совершенствование </w:t>
            </w:r>
            <w:proofErr w:type="spellStart"/>
            <w:r w:rsidRPr="00797EA6">
              <w:rPr>
                <w:sz w:val="24"/>
                <w:szCs w:val="24"/>
              </w:rPr>
              <w:t>аудитивных</w:t>
            </w:r>
            <w:proofErr w:type="spellEnd"/>
            <w:r w:rsidRPr="00797EA6">
              <w:rPr>
                <w:sz w:val="24"/>
                <w:szCs w:val="24"/>
              </w:rPr>
              <w:t xml:space="preserve"> навыков учащихся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C520F6" w:rsidRDefault="00AC6E33" w:rsidP="00AC6E3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глаголами движения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C520F6" w:rsidRDefault="00AC6E33" w:rsidP="00AC6E3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C520F6" w:rsidRDefault="00AC6E33" w:rsidP="00AC6E33">
            <w:pPr>
              <w:ind w:firstLine="0"/>
              <w:rPr>
                <w:sz w:val="24"/>
                <w:szCs w:val="24"/>
              </w:rPr>
            </w:pPr>
            <w:r w:rsidRPr="00C520F6">
              <w:rPr>
                <w:bCs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B7510" w:rsidTr="004B7510">
        <w:tc>
          <w:tcPr>
            <w:tcW w:w="14786" w:type="dxa"/>
            <w:gridSpan w:val="5"/>
          </w:tcPr>
          <w:p w:rsidR="004B7510" w:rsidRDefault="004B7510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E1323">
              <w:rPr>
                <w:sz w:val="24"/>
                <w:szCs w:val="24"/>
              </w:rPr>
              <w:t>Уроки общего повторения</w:t>
            </w:r>
            <w:r>
              <w:rPr>
                <w:sz w:val="24"/>
                <w:szCs w:val="24"/>
              </w:rPr>
              <w:t xml:space="preserve"> – 5 часов</w:t>
            </w: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C520F6" w:rsidRDefault="00AC6E33" w:rsidP="00AC6E33">
            <w:pPr>
              <w:ind w:firstLine="0"/>
              <w:rPr>
                <w:sz w:val="24"/>
                <w:szCs w:val="24"/>
              </w:rPr>
            </w:pPr>
            <w:r w:rsidRPr="00797EA6">
              <w:rPr>
                <w:sz w:val="24"/>
                <w:szCs w:val="24"/>
              </w:rPr>
              <w:t>Контроль навыков чтения.</w:t>
            </w:r>
          </w:p>
        </w:tc>
        <w:tc>
          <w:tcPr>
            <w:tcW w:w="5766" w:type="dxa"/>
            <w:vMerge w:val="restart"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Решают языковые головоломки, перефразируют предложения, поют песню АВС, воспринимают на слух </w:t>
            </w:r>
            <w:proofErr w:type="spellStart"/>
            <w:r>
              <w:rPr>
                <w:sz w:val="24"/>
                <w:szCs w:val="24"/>
              </w:rPr>
              <w:t>микроситуации</w:t>
            </w:r>
            <w:proofErr w:type="spellEnd"/>
            <w:r>
              <w:rPr>
                <w:sz w:val="24"/>
                <w:szCs w:val="24"/>
              </w:rPr>
              <w:t xml:space="preserve">, осуществляют рефлексию, определяя, чему они уже научились в области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, чтения, говорения, письма</w:t>
            </w:r>
          </w:p>
        </w:tc>
        <w:tc>
          <w:tcPr>
            <w:tcW w:w="2958" w:type="dxa"/>
            <w:vMerge w:val="restart"/>
          </w:tcPr>
          <w:p w:rsidR="00AC6E33" w:rsidRDefault="00AC6E3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AC6E33" w:rsidRDefault="00AC6E3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C520F6" w:rsidRDefault="00AC6E33" w:rsidP="00AC6E3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навыков </w:t>
            </w:r>
            <w:r w:rsidRPr="00797EA6">
              <w:rPr>
                <w:sz w:val="24"/>
                <w:szCs w:val="24"/>
              </w:rPr>
              <w:t>монологической речи.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C520F6" w:rsidRDefault="00AC6E33" w:rsidP="00AC6E33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навыков лексико-</w:t>
            </w:r>
            <w:r w:rsidRPr="00C520F6">
              <w:rPr>
                <w:bCs/>
                <w:sz w:val="24"/>
                <w:szCs w:val="24"/>
              </w:rPr>
              <w:t>грамматического материала за курс 2 класса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C520F6" w:rsidRDefault="00AC6E33" w:rsidP="00AC6E3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навыков </w:t>
            </w:r>
            <w:r w:rsidRPr="00797EA6">
              <w:rPr>
                <w:sz w:val="24"/>
                <w:szCs w:val="24"/>
              </w:rPr>
              <w:t>диалогической речи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Tr="00257AE4">
        <w:tc>
          <w:tcPr>
            <w:tcW w:w="540" w:type="dxa"/>
          </w:tcPr>
          <w:p w:rsidR="00AC6E33" w:rsidRPr="00257AE4" w:rsidRDefault="00AC6E33" w:rsidP="00C429BA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Default="00AC6E33" w:rsidP="00257AE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6E33" w:rsidRPr="00C520F6" w:rsidRDefault="00AC6E33" w:rsidP="00266ABD">
            <w:pPr>
              <w:rPr>
                <w:sz w:val="24"/>
                <w:szCs w:val="24"/>
              </w:rPr>
            </w:pPr>
            <w:r w:rsidRPr="00C520F6">
              <w:rPr>
                <w:sz w:val="24"/>
                <w:szCs w:val="24"/>
              </w:rPr>
              <w:t>Итоговый урок за курс 2 класса.</w:t>
            </w:r>
          </w:p>
        </w:tc>
        <w:tc>
          <w:tcPr>
            <w:tcW w:w="5766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Default="00AC6E33" w:rsidP="000727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6E65F1" w:rsidRDefault="006E65F1" w:rsidP="00AC6E33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5F1" w:rsidRDefault="006E65F1" w:rsidP="00AC6E33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7510" w:rsidRDefault="004B7510" w:rsidP="00AC6E33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3 класс (68 часов)</w:t>
      </w:r>
    </w:p>
    <w:p w:rsidR="004B7510" w:rsidRDefault="004B7510" w:rsidP="004B7510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40"/>
        <w:gridCol w:w="1128"/>
        <w:gridCol w:w="5103"/>
        <w:gridCol w:w="850"/>
        <w:gridCol w:w="4207"/>
        <w:gridCol w:w="2958"/>
      </w:tblGrid>
      <w:tr w:rsidR="004B7510" w:rsidRPr="00222003" w:rsidTr="00F36F49">
        <w:tc>
          <w:tcPr>
            <w:tcW w:w="540" w:type="dxa"/>
          </w:tcPr>
          <w:p w:rsidR="004B7510" w:rsidRPr="00222003" w:rsidRDefault="004B7510" w:rsidP="00222003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22003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222003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222003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128" w:type="dxa"/>
          </w:tcPr>
          <w:p w:rsidR="004B7510" w:rsidRPr="00222003" w:rsidRDefault="004B7510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rFonts w:eastAsia="Calibri"/>
                <w:sz w:val="24"/>
                <w:szCs w:val="24"/>
              </w:rPr>
              <w:t>Кол-во ч</w:t>
            </w:r>
            <w:r w:rsidR="00786CC2" w:rsidRPr="00222003">
              <w:rPr>
                <w:rFonts w:eastAsia="Calibri"/>
                <w:sz w:val="24"/>
                <w:szCs w:val="24"/>
              </w:rPr>
              <w:t>асов</w:t>
            </w:r>
          </w:p>
        </w:tc>
        <w:tc>
          <w:tcPr>
            <w:tcW w:w="5953" w:type="dxa"/>
            <w:gridSpan w:val="2"/>
          </w:tcPr>
          <w:p w:rsidR="004B7510" w:rsidRPr="00222003" w:rsidRDefault="004B7510" w:rsidP="00222003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22003">
              <w:rPr>
                <w:rFonts w:eastAsia="Calibri"/>
                <w:sz w:val="24"/>
                <w:szCs w:val="24"/>
              </w:rPr>
              <w:t>Тема урока</w:t>
            </w:r>
          </w:p>
          <w:p w:rsidR="004B7510" w:rsidRPr="00222003" w:rsidRDefault="004B7510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7" w:type="dxa"/>
          </w:tcPr>
          <w:p w:rsidR="004B7510" w:rsidRPr="00222003" w:rsidRDefault="004B7510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22003">
              <w:rPr>
                <w:rFonts w:eastAsia="Calibri"/>
                <w:sz w:val="24"/>
                <w:szCs w:val="24"/>
              </w:rPr>
              <w:t>Основные виды учебной деятельности учащихся</w:t>
            </w:r>
          </w:p>
        </w:tc>
        <w:tc>
          <w:tcPr>
            <w:tcW w:w="2958" w:type="dxa"/>
          </w:tcPr>
          <w:p w:rsidR="004B7510" w:rsidRPr="00222003" w:rsidRDefault="004B7510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22003">
              <w:rPr>
                <w:rFonts w:eastAsia="Calibri"/>
                <w:sz w:val="24"/>
                <w:szCs w:val="24"/>
              </w:rPr>
              <w:t>Кол-во часов, отводимых на изучение темы</w:t>
            </w:r>
          </w:p>
        </w:tc>
      </w:tr>
      <w:tr w:rsidR="004B7510" w:rsidRPr="00222003" w:rsidTr="004B7510">
        <w:tc>
          <w:tcPr>
            <w:tcW w:w="14786" w:type="dxa"/>
            <w:gridSpan w:val="6"/>
          </w:tcPr>
          <w:p w:rsidR="004B7510" w:rsidRPr="00222003" w:rsidRDefault="004B7510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Предметы окружающего мира – 8 часов</w:t>
            </w:r>
          </w:p>
        </w:tc>
      </w:tr>
      <w:tr w:rsidR="00AC6E33" w:rsidRPr="00222003" w:rsidTr="009C022F">
        <w:tc>
          <w:tcPr>
            <w:tcW w:w="540" w:type="dxa"/>
          </w:tcPr>
          <w:p w:rsidR="00AC6E33" w:rsidRPr="00222003" w:rsidRDefault="00AC6E33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C6E33" w:rsidRPr="00222003" w:rsidRDefault="00AC6E33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Указательные местоимения единственного числа.</w:t>
            </w:r>
          </w:p>
          <w:p w:rsidR="00AC6E33" w:rsidRPr="00222003" w:rsidRDefault="00AC6E33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Повторение букв английского алфавита</w:t>
            </w:r>
          </w:p>
          <w:p w:rsidR="00AC6E33" w:rsidRPr="00222003" w:rsidRDefault="00AC6E33" w:rsidP="00222003">
            <w:pPr>
              <w:ind w:firstLine="0"/>
              <w:rPr>
                <w:b/>
                <w:i/>
                <w:iCs/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 xml:space="preserve">Предметы окружающего мира, их характеристики и расположение по отношению </w:t>
            </w:r>
            <w:proofErr w:type="gramStart"/>
            <w:r w:rsidRPr="00222003">
              <w:rPr>
                <w:sz w:val="24"/>
                <w:szCs w:val="24"/>
              </w:rPr>
              <w:t>к</w:t>
            </w:r>
            <w:proofErr w:type="gramEnd"/>
            <w:r w:rsidRPr="00222003">
              <w:rPr>
                <w:sz w:val="24"/>
                <w:szCs w:val="24"/>
              </w:rPr>
              <w:t xml:space="preserve"> говорящему.</w:t>
            </w:r>
          </w:p>
        </w:tc>
        <w:tc>
          <w:tcPr>
            <w:tcW w:w="5057" w:type="dxa"/>
            <w:gridSpan w:val="2"/>
            <w:vMerge w:val="restart"/>
          </w:tcPr>
          <w:p w:rsidR="00AC6E33" w:rsidRPr="00222003" w:rsidRDefault="00F36F49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22003">
              <w:rPr>
                <w:sz w:val="24"/>
                <w:szCs w:val="24"/>
              </w:rPr>
              <w:t>Различать на слух звуки, слова и фразы, знать указательные местоимения,  составлять лексически  и грамматически правильные предложения, способность понимать содержание небольшого текста, находить в тексте запрашиваемую информацию, составлять небольшое монологическое высказывание на основе содержательной опоры, восстанавливать графический образ слов, знать о реалиях стран изучаемого языка, выполнять проектное задание, соблюдать нормы произношения, называть время, корректно произносить предложения с точки зрения их ритмико-интонационных</w:t>
            </w:r>
            <w:proofErr w:type="gramEnd"/>
            <w:r w:rsidRPr="00222003">
              <w:rPr>
                <w:sz w:val="24"/>
                <w:szCs w:val="24"/>
              </w:rPr>
              <w:t xml:space="preserve"> особенностей</w:t>
            </w:r>
          </w:p>
        </w:tc>
        <w:tc>
          <w:tcPr>
            <w:tcW w:w="2958" w:type="dxa"/>
            <w:vMerge w:val="restart"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8</w:t>
            </w:r>
          </w:p>
        </w:tc>
      </w:tr>
      <w:tr w:rsidR="00AC6E33" w:rsidRPr="00222003" w:rsidTr="009C022F">
        <w:tc>
          <w:tcPr>
            <w:tcW w:w="540" w:type="dxa"/>
          </w:tcPr>
          <w:p w:rsidR="00AC6E33" w:rsidRPr="00222003" w:rsidRDefault="00AC6E33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C6E33" w:rsidRPr="00222003" w:rsidRDefault="00AC6E33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Указательные местоимения множественного числа.</w:t>
            </w:r>
          </w:p>
          <w:p w:rsidR="00AC6E33" w:rsidRPr="00222003" w:rsidRDefault="00AC6E33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 xml:space="preserve">Утвердительные предложения с глаголами в </w:t>
            </w:r>
            <w:r w:rsidRPr="00222003">
              <w:rPr>
                <w:i/>
                <w:iCs/>
                <w:sz w:val="24"/>
                <w:szCs w:val="24"/>
                <w:lang w:val="en-US"/>
              </w:rPr>
              <w:t>present</w:t>
            </w:r>
            <w:r w:rsidR="00DD7E7F">
              <w:rPr>
                <w:i/>
                <w:iCs/>
                <w:sz w:val="24"/>
                <w:szCs w:val="24"/>
              </w:rPr>
              <w:t xml:space="preserve"> </w:t>
            </w:r>
            <w:r w:rsidRPr="00222003">
              <w:rPr>
                <w:i/>
                <w:iCs/>
                <w:sz w:val="24"/>
                <w:szCs w:val="24"/>
                <w:lang w:val="en-US"/>
              </w:rPr>
              <w:t>simple</w:t>
            </w:r>
            <w:r w:rsidRPr="00222003">
              <w:rPr>
                <w:sz w:val="24"/>
                <w:szCs w:val="24"/>
              </w:rPr>
              <w:t xml:space="preserve"> (повторение) Определение местоположения предметов.</w:t>
            </w:r>
          </w:p>
        </w:tc>
        <w:tc>
          <w:tcPr>
            <w:tcW w:w="5057" w:type="dxa"/>
            <w:gridSpan w:val="2"/>
            <w:vMerge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RPr="00222003" w:rsidTr="009C022F">
        <w:tc>
          <w:tcPr>
            <w:tcW w:w="540" w:type="dxa"/>
          </w:tcPr>
          <w:p w:rsidR="00AC6E33" w:rsidRPr="00222003" w:rsidRDefault="00AC6E33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C6E33" w:rsidRPr="00222003" w:rsidRDefault="00AC6E33" w:rsidP="00222003">
            <w:pPr>
              <w:ind w:firstLine="0"/>
              <w:rPr>
                <w:b/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 xml:space="preserve">Притяжательные местоимения единственного числа Использование местоимения </w:t>
            </w:r>
            <w:r w:rsidRPr="00222003">
              <w:rPr>
                <w:i/>
                <w:iCs/>
                <w:sz w:val="24"/>
                <w:szCs w:val="24"/>
                <w:lang w:val="en-US"/>
              </w:rPr>
              <w:t>its</w:t>
            </w:r>
            <w:r w:rsidRPr="00222003">
              <w:rPr>
                <w:sz w:val="24"/>
                <w:szCs w:val="24"/>
              </w:rPr>
              <w:t xml:space="preserve"> с наименованиями животных</w:t>
            </w:r>
          </w:p>
        </w:tc>
        <w:tc>
          <w:tcPr>
            <w:tcW w:w="5057" w:type="dxa"/>
            <w:gridSpan w:val="2"/>
            <w:vMerge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RPr="00222003" w:rsidTr="009C022F">
        <w:tc>
          <w:tcPr>
            <w:tcW w:w="540" w:type="dxa"/>
          </w:tcPr>
          <w:p w:rsidR="00AC6E33" w:rsidRPr="00222003" w:rsidRDefault="00AC6E33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C6E33" w:rsidRPr="00222003" w:rsidRDefault="00AC6E33" w:rsidP="00222003">
            <w:pPr>
              <w:ind w:firstLine="0"/>
              <w:rPr>
                <w:b/>
                <w:sz w:val="24"/>
                <w:szCs w:val="24"/>
                <w:lang w:val="en-US"/>
              </w:rPr>
            </w:pPr>
            <w:r w:rsidRPr="00222003">
              <w:rPr>
                <w:sz w:val="24"/>
                <w:szCs w:val="24"/>
              </w:rPr>
              <w:t>Принадлежащие нам предметы (Выражение идеи принадлежности.) Глагол </w:t>
            </w:r>
            <w:proofErr w:type="spellStart"/>
            <w:r w:rsidRPr="00222003">
              <w:rPr>
                <w:sz w:val="24"/>
                <w:szCs w:val="24"/>
              </w:rPr>
              <w:t>to</w:t>
            </w:r>
            <w:proofErr w:type="spellEnd"/>
            <w:r w:rsidR="00DD7E7F">
              <w:rPr>
                <w:sz w:val="24"/>
                <w:szCs w:val="24"/>
              </w:rPr>
              <w:t xml:space="preserve"> </w:t>
            </w:r>
            <w:proofErr w:type="spellStart"/>
            <w:r w:rsidRPr="00222003">
              <w:rPr>
                <w:sz w:val="24"/>
                <w:szCs w:val="24"/>
              </w:rPr>
              <w:t>have</w:t>
            </w:r>
            <w:proofErr w:type="spellEnd"/>
            <w:r w:rsidRPr="00222003">
              <w:rPr>
                <w:sz w:val="24"/>
                <w:szCs w:val="24"/>
              </w:rPr>
              <w:t xml:space="preserve">. Специфика орфографии слов, обозначающих языки и национальности. Чтение буквосочетаний </w:t>
            </w:r>
            <w:proofErr w:type="spellStart"/>
            <w:r w:rsidRPr="00222003">
              <w:rPr>
                <w:sz w:val="24"/>
                <w:szCs w:val="24"/>
                <w:lang w:val="en-US"/>
              </w:rPr>
              <w:t>ng,nk</w:t>
            </w:r>
            <w:proofErr w:type="spellEnd"/>
            <w:r w:rsidRPr="0022200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057" w:type="dxa"/>
            <w:gridSpan w:val="2"/>
            <w:vMerge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RPr="00222003" w:rsidTr="009C022F">
        <w:tc>
          <w:tcPr>
            <w:tcW w:w="540" w:type="dxa"/>
          </w:tcPr>
          <w:p w:rsidR="00AC6E33" w:rsidRPr="00222003" w:rsidRDefault="00AC6E33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C6E33" w:rsidRPr="00222003" w:rsidRDefault="00AC6E33" w:rsidP="00222003">
            <w:pPr>
              <w:ind w:firstLine="0"/>
              <w:rPr>
                <w:b/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Приветствие как часть речевого этикета</w:t>
            </w:r>
          </w:p>
          <w:p w:rsidR="00AC6E33" w:rsidRPr="00222003" w:rsidRDefault="00AC6E33" w:rsidP="00222003">
            <w:pPr>
              <w:ind w:firstLine="0"/>
              <w:rPr>
                <w:sz w:val="24"/>
                <w:szCs w:val="24"/>
              </w:rPr>
            </w:pPr>
            <w:proofErr w:type="gramStart"/>
            <w:r w:rsidRPr="00222003">
              <w:rPr>
                <w:sz w:val="24"/>
                <w:szCs w:val="24"/>
              </w:rPr>
              <w:t>(Ситуации приветствия в разное время суток</w:t>
            </w:r>
            <w:r w:rsidRPr="00222003">
              <w:rPr>
                <w:sz w:val="24"/>
                <w:szCs w:val="24"/>
                <w:lang w:val="is-IS"/>
              </w:rPr>
              <w:t>.</w:t>
            </w:r>
            <w:proofErr w:type="gramEnd"/>
            <w:r w:rsidRPr="00222003">
              <w:rPr>
                <w:sz w:val="24"/>
                <w:szCs w:val="24"/>
              </w:rPr>
              <w:t xml:space="preserve"> </w:t>
            </w:r>
            <w:proofErr w:type="gramStart"/>
            <w:r w:rsidRPr="00222003">
              <w:rPr>
                <w:sz w:val="24"/>
                <w:szCs w:val="24"/>
              </w:rPr>
              <w:t>Особенности их употребления в отличие от русских аналогов)</w:t>
            </w:r>
            <w:proofErr w:type="gramEnd"/>
          </w:p>
          <w:p w:rsidR="00AC6E33" w:rsidRPr="00222003" w:rsidRDefault="00AC6E33" w:rsidP="00222003">
            <w:pPr>
              <w:ind w:firstLine="0"/>
              <w:rPr>
                <w:b/>
                <w:sz w:val="24"/>
                <w:szCs w:val="24"/>
              </w:rPr>
            </w:pPr>
            <w:proofErr w:type="gramStart"/>
            <w:r w:rsidRPr="00222003">
              <w:rPr>
                <w:sz w:val="24"/>
                <w:szCs w:val="24"/>
              </w:rPr>
              <w:t>Специфика обозначения времени в разное время суток (деление суток на утро, день, вечер и ночь) в сопоставлении с русскими аналогами).</w:t>
            </w:r>
            <w:proofErr w:type="gramEnd"/>
            <w:r w:rsidRPr="00222003">
              <w:rPr>
                <w:sz w:val="24"/>
                <w:szCs w:val="24"/>
              </w:rPr>
              <w:t xml:space="preserve">  Действия в различное время суток</w:t>
            </w:r>
            <w:r w:rsidRPr="0022200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057" w:type="dxa"/>
            <w:gridSpan w:val="2"/>
            <w:vMerge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RPr="00222003" w:rsidTr="009C022F">
        <w:tc>
          <w:tcPr>
            <w:tcW w:w="540" w:type="dxa"/>
          </w:tcPr>
          <w:p w:rsidR="00AC6E33" w:rsidRPr="00222003" w:rsidRDefault="00AC6E33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C6E33" w:rsidRPr="00222003" w:rsidRDefault="00AC6E33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222003">
              <w:rPr>
                <w:sz w:val="24"/>
                <w:szCs w:val="24"/>
              </w:rPr>
              <w:t>изученного</w:t>
            </w:r>
            <w:proofErr w:type="gramEnd"/>
            <w:r w:rsidRPr="00222003">
              <w:rPr>
                <w:sz w:val="24"/>
                <w:szCs w:val="24"/>
              </w:rPr>
              <w:t>: система притяжательных местоимений в единственном числе. Повседневные действия.</w:t>
            </w:r>
          </w:p>
          <w:p w:rsidR="00AC6E33" w:rsidRPr="00222003" w:rsidRDefault="00AC6E33" w:rsidP="00222003">
            <w:pPr>
              <w:ind w:firstLine="0"/>
              <w:rPr>
                <w:b/>
                <w:sz w:val="24"/>
                <w:szCs w:val="24"/>
                <w:lang w:val="en-US"/>
              </w:rPr>
            </w:pPr>
            <w:r w:rsidRPr="00222003">
              <w:rPr>
                <w:sz w:val="24"/>
                <w:szCs w:val="24"/>
              </w:rPr>
              <w:t>Контроль навыков чтения</w:t>
            </w:r>
          </w:p>
        </w:tc>
        <w:tc>
          <w:tcPr>
            <w:tcW w:w="5057" w:type="dxa"/>
            <w:gridSpan w:val="2"/>
            <w:vMerge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RPr="00222003" w:rsidTr="009C022F">
        <w:tc>
          <w:tcPr>
            <w:tcW w:w="540" w:type="dxa"/>
          </w:tcPr>
          <w:p w:rsidR="00AC6E33" w:rsidRPr="00222003" w:rsidRDefault="00AC6E33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C6E33" w:rsidRPr="00222003" w:rsidRDefault="00AC6E33" w:rsidP="00222003">
            <w:pPr>
              <w:ind w:firstLine="0"/>
              <w:rPr>
                <w:b/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Контроль умений устной и письменной речи, лексико-грамматических навыков</w:t>
            </w:r>
          </w:p>
        </w:tc>
        <w:tc>
          <w:tcPr>
            <w:tcW w:w="5057" w:type="dxa"/>
            <w:gridSpan w:val="2"/>
            <w:vMerge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RPr="00222003" w:rsidTr="009C022F">
        <w:tc>
          <w:tcPr>
            <w:tcW w:w="540" w:type="dxa"/>
          </w:tcPr>
          <w:p w:rsidR="00AC6E33" w:rsidRPr="00222003" w:rsidRDefault="00AC6E33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C6E33" w:rsidRPr="00222003" w:rsidRDefault="00AC6E33" w:rsidP="00222003">
            <w:pPr>
              <w:ind w:firstLine="0"/>
              <w:rPr>
                <w:b/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Закрепление лексики по теме</w:t>
            </w:r>
          </w:p>
        </w:tc>
        <w:tc>
          <w:tcPr>
            <w:tcW w:w="5057" w:type="dxa"/>
            <w:gridSpan w:val="2"/>
            <w:vMerge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B7510" w:rsidRPr="00222003" w:rsidTr="004B7510">
        <w:tc>
          <w:tcPr>
            <w:tcW w:w="14786" w:type="dxa"/>
            <w:gridSpan w:val="6"/>
          </w:tcPr>
          <w:p w:rsidR="004B7510" w:rsidRPr="00222003" w:rsidRDefault="004B7510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Что мы любим – 8 часов</w:t>
            </w:r>
          </w:p>
        </w:tc>
      </w:tr>
      <w:tr w:rsidR="00AC6E33" w:rsidRPr="00222003" w:rsidTr="009C022F">
        <w:tc>
          <w:tcPr>
            <w:tcW w:w="540" w:type="dxa"/>
          </w:tcPr>
          <w:p w:rsidR="00AC6E33" w:rsidRPr="00222003" w:rsidRDefault="00AC6E33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C6E33" w:rsidRPr="00222003" w:rsidRDefault="00AC6E33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Система притяжательных местоимений во множественном числе. Сравнение личных и притяжательных местоимений. Информация о себе. Дифтонги [</w:t>
            </w:r>
            <w:r w:rsidRPr="00222003">
              <w:rPr>
                <w:sz w:val="24"/>
                <w:szCs w:val="24"/>
                <w:lang w:val="en-US"/>
              </w:rPr>
              <w:t>ε</w:t>
            </w:r>
            <w:r w:rsidRPr="00222003">
              <w:rPr>
                <w:sz w:val="24"/>
                <w:szCs w:val="24"/>
              </w:rPr>
              <w:t>ə]</w:t>
            </w:r>
            <w:r w:rsidRPr="00222003">
              <w:rPr>
                <w:b/>
                <w:sz w:val="24"/>
                <w:szCs w:val="24"/>
              </w:rPr>
              <w:t xml:space="preserve">, </w:t>
            </w:r>
            <w:r w:rsidRPr="00222003">
              <w:rPr>
                <w:sz w:val="24"/>
                <w:szCs w:val="24"/>
              </w:rPr>
              <w:t>[</w:t>
            </w:r>
            <w:r w:rsidRPr="00222003">
              <w:rPr>
                <w:sz w:val="24"/>
                <w:szCs w:val="24"/>
                <w:lang w:val="en-US"/>
              </w:rPr>
              <w:t>au</w:t>
            </w:r>
            <w:r w:rsidRPr="00222003">
              <w:rPr>
                <w:sz w:val="24"/>
                <w:szCs w:val="24"/>
              </w:rPr>
              <w:t>ə]</w:t>
            </w:r>
          </w:p>
        </w:tc>
        <w:tc>
          <w:tcPr>
            <w:tcW w:w="5057" w:type="dxa"/>
            <w:gridSpan w:val="2"/>
            <w:vMerge w:val="restart"/>
          </w:tcPr>
          <w:p w:rsidR="00AC6E33" w:rsidRPr="00222003" w:rsidRDefault="00F36F49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22003">
              <w:rPr>
                <w:sz w:val="24"/>
                <w:szCs w:val="24"/>
              </w:rPr>
              <w:t>Различать на слух звуки, слова и фразы, знать притяжательные местоимения множественного числа, составлять лексически  и грамматически правильные предложения, способность понимать содержание небольшого текста, находить в тексте запрашиваемую информацию, составлять небольшое монологическое высказывание на основе содержательной опоры, восстанавливать графический образ слов, знать о реалиях стран изучаемого языка, выполнять проектное задание, соблюдать нормы произношения, называть время, корректно произносить предложения с точки зрения</w:t>
            </w:r>
            <w:proofErr w:type="gramEnd"/>
            <w:r w:rsidRPr="00222003">
              <w:rPr>
                <w:sz w:val="24"/>
                <w:szCs w:val="24"/>
              </w:rPr>
              <w:t xml:space="preserve"> их ритмико-интонационных особенностей</w:t>
            </w:r>
          </w:p>
        </w:tc>
        <w:tc>
          <w:tcPr>
            <w:tcW w:w="2958" w:type="dxa"/>
            <w:vMerge w:val="restart"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8</w:t>
            </w:r>
          </w:p>
        </w:tc>
      </w:tr>
      <w:tr w:rsidR="00AC6E33" w:rsidRPr="00222003" w:rsidTr="009C022F">
        <w:tc>
          <w:tcPr>
            <w:tcW w:w="540" w:type="dxa"/>
          </w:tcPr>
          <w:p w:rsidR="00AC6E33" w:rsidRPr="00222003" w:rsidRDefault="00AC6E33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C6E33" w:rsidRPr="00222003" w:rsidRDefault="00AC6E33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Грамматика: настоящее простое время</w:t>
            </w:r>
          </w:p>
        </w:tc>
        <w:tc>
          <w:tcPr>
            <w:tcW w:w="5057" w:type="dxa"/>
            <w:gridSpan w:val="2"/>
            <w:vMerge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RPr="00222003" w:rsidTr="009C022F">
        <w:tc>
          <w:tcPr>
            <w:tcW w:w="540" w:type="dxa"/>
          </w:tcPr>
          <w:p w:rsidR="00AC6E33" w:rsidRPr="00222003" w:rsidRDefault="00AC6E33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C6E33" w:rsidRPr="00222003" w:rsidRDefault="00AC6E33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 xml:space="preserve">Активизация </w:t>
            </w:r>
            <w:proofErr w:type="spellStart"/>
            <w:proofErr w:type="gramStart"/>
            <w:r w:rsidRPr="00222003">
              <w:rPr>
                <w:sz w:val="24"/>
                <w:szCs w:val="24"/>
              </w:rPr>
              <w:t>лексико</w:t>
            </w:r>
            <w:proofErr w:type="spellEnd"/>
            <w:r w:rsidRPr="00222003">
              <w:rPr>
                <w:sz w:val="24"/>
                <w:szCs w:val="24"/>
              </w:rPr>
              <w:t>- грамматической</w:t>
            </w:r>
            <w:proofErr w:type="gramEnd"/>
            <w:r w:rsidRPr="00222003">
              <w:rPr>
                <w:sz w:val="24"/>
                <w:szCs w:val="24"/>
              </w:rPr>
              <w:t xml:space="preserve"> структуры</w:t>
            </w:r>
          </w:p>
        </w:tc>
        <w:tc>
          <w:tcPr>
            <w:tcW w:w="5057" w:type="dxa"/>
            <w:gridSpan w:val="2"/>
            <w:vMerge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RPr="00222003" w:rsidTr="009C022F">
        <w:tc>
          <w:tcPr>
            <w:tcW w:w="540" w:type="dxa"/>
          </w:tcPr>
          <w:p w:rsidR="00AC6E33" w:rsidRPr="00222003" w:rsidRDefault="00AC6E33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C6E33" w:rsidRPr="00222003" w:rsidRDefault="00AC6E33" w:rsidP="00222003">
            <w:pPr>
              <w:ind w:firstLine="0"/>
              <w:rPr>
                <w:b/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Формирование навыков чтения</w:t>
            </w:r>
          </w:p>
        </w:tc>
        <w:tc>
          <w:tcPr>
            <w:tcW w:w="5057" w:type="dxa"/>
            <w:gridSpan w:val="2"/>
            <w:vMerge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RPr="00222003" w:rsidTr="009C022F">
        <w:tc>
          <w:tcPr>
            <w:tcW w:w="540" w:type="dxa"/>
          </w:tcPr>
          <w:p w:rsidR="00AC6E33" w:rsidRPr="00222003" w:rsidRDefault="00AC6E33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C6E33" w:rsidRPr="00222003" w:rsidRDefault="00AC6E33" w:rsidP="00222003">
            <w:pPr>
              <w:ind w:firstLine="0"/>
              <w:rPr>
                <w:b/>
                <w:sz w:val="24"/>
                <w:szCs w:val="24"/>
                <w:lang w:val="en-US"/>
              </w:rPr>
            </w:pPr>
            <w:r w:rsidRPr="00222003">
              <w:rPr>
                <w:sz w:val="24"/>
                <w:szCs w:val="24"/>
              </w:rPr>
              <w:t>Различие</w:t>
            </w:r>
            <w:r w:rsidRPr="00222003">
              <w:rPr>
                <w:sz w:val="24"/>
                <w:szCs w:val="24"/>
                <w:lang w:val="en-US"/>
              </w:rPr>
              <w:t xml:space="preserve"> </w:t>
            </w:r>
            <w:r w:rsidRPr="00222003">
              <w:rPr>
                <w:sz w:val="24"/>
                <w:szCs w:val="24"/>
              </w:rPr>
              <w:t>конструкций</w:t>
            </w:r>
            <w:r w:rsidRPr="00222003">
              <w:rPr>
                <w:sz w:val="24"/>
                <w:szCs w:val="24"/>
                <w:lang w:val="en-US"/>
              </w:rPr>
              <w:t xml:space="preserve"> </w:t>
            </w:r>
            <w:r w:rsidRPr="00222003">
              <w:rPr>
                <w:i/>
                <w:iCs/>
                <w:sz w:val="24"/>
                <w:szCs w:val="24"/>
                <w:lang w:val="en-US"/>
              </w:rPr>
              <w:t xml:space="preserve">can do </w:t>
            </w:r>
            <w:r w:rsidRPr="00222003">
              <w:rPr>
                <w:sz w:val="24"/>
                <w:szCs w:val="24"/>
              </w:rPr>
              <w:t>и</w:t>
            </w:r>
            <w:r w:rsidRPr="00222003">
              <w:rPr>
                <w:sz w:val="24"/>
                <w:szCs w:val="24"/>
                <w:lang w:val="en-US"/>
              </w:rPr>
              <w:t xml:space="preserve"> </w:t>
            </w:r>
            <w:r w:rsidRPr="00222003">
              <w:rPr>
                <w:i/>
                <w:iCs/>
                <w:sz w:val="24"/>
                <w:szCs w:val="24"/>
                <w:lang w:val="en-US"/>
              </w:rPr>
              <w:t>to like to do</w:t>
            </w:r>
          </w:p>
        </w:tc>
        <w:tc>
          <w:tcPr>
            <w:tcW w:w="5057" w:type="dxa"/>
            <w:gridSpan w:val="2"/>
            <w:vMerge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  <w:vMerge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AC6E33" w:rsidRPr="00222003" w:rsidTr="009C022F">
        <w:tc>
          <w:tcPr>
            <w:tcW w:w="540" w:type="dxa"/>
          </w:tcPr>
          <w:p w:rsidR="00AC6E33" w:rsidRPr="00222003" w:rsidRDefault="00AC6E33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C6E33" w:rsidRPr="00222003" w:rsidRDefault="00AC6E33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Формирование фонетических навыков. Работа над интонацией</w:t>
            </w:r>
          </w:p>
        </w:tc>
        <w:tc>
          <w:tcPr>
            <w:tcW w:w="5057" w:type="dxa"/>
            <w:gridSpan w:val="2"/>
            <w:vMerge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RPr="00222003" w:rsidTr="009C022F">
        <w:tc>
          <w:tcPr>
            <w:tcW w:w="540" w:type="dxa"/>
          </w:tcPr>
          <w:p w:rsidR="00AC6E33" w:rsidRPr="00222003" w:rsidRDefault="00AC6E33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C6E33" w:rsidRPr="00222003" w:rsidRDefault="00AC6E33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Развитие  умений устной и письменной речи.</w:t>
            </w:r>
          </w:p>
          <w:p w:rsidR="00AC6E33" w:rsidRPr="00222003" w:rsidRDefault="00AC6E33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 xml:space="preserve">/контроль лексика и грамматика, письмо </w:t>
            </w:r>
          </w:p>
        </w:tc>
        <w:tc>
          <w:tcPr>
            <w:tcW w:w="5057" w:type="dxa"/>
            <w:gridSpan w:val="2"/>
            <w:vMerge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E33" w:rsidRPr="00222003" w:rsidTr="009C022F">
        <w:tc>
          <w:tcPr>
            <w:tcW w:w="540" w:type="dxa"/>
          </w:tcPr>
          <w:p w:rsidR="00AC6E33" w:rsidRPr="00222003" w:rsidRDefault="00AC6E33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C6E33" w:rsidRPr="00222003" w:rsidRDefault="00AC6E33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 xml:space="preserve">Формирование навыков </w:t>
            </w:r>
            <w:proofErr w:type="spellStart"/>
            <w:r w:rsidRPr="00222003">
              <w:rPr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5057" w:type="dxa"/>
            <w:gridSpan w:val="2"/>
            <w:vMerge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C6E33" w:rsidRPr="00222003" w:rsidRDefault="00AC6E33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B7510" w:rsidRPr="00222003" w:rsidTr="004B7510">
        <w:tc>
          <w:tcPr>
            <w:tcW w:w="14786" w:type="dxa"/>
            <w:gridSpan w:val="6"/>
          </w:tcPr>
          <w:p w:rsidR="004B7510" w:rsidRPr="00222003" w:rsidRDefault="004B7510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Цветовая палитра мира – 8 часов</w:t>
            </w: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b/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Введение лексики по теме «Мир вокруг нас. Цвета. Времена года»</w:t>
            </w:r>
          </w:p>
        </w:tc>
        <w:tc>
          <w:tcPr>
            <w:tcW w:w="5057" w:type="dxa"/>
            <w:gridSpan w:val="2"/>
            <w:vMerge w:val="restart"/>
          </w:tcPr>
          <w:p w:rsidR="00266ABD" w:rsidRPr="00222003" w:rsidRDefault="00222003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Читать текст с полным пониманием, соблюдать нормы произношения, говорить о физических качествах людей,</w:t>
            </w:r>
            <w:proofErr w:type="gramStart"/>
            <w:r w:rsidRPr="00222003">
              <w:rPr>
                <w:sz w:val="24"/>
                <w:szCs w:val="24"/>
              </w:rPr>
              <w:t xml:space="preserve"> ,</w:t>
            </w:r>
            <w:proofErr w:type="gramEnd"/>
            <w:r w:rsidRPr="00222003">
              <w:rPr>
                <w:sz w:val="24"/>
                <w:szCs w:val="24"/>
              </w:rPr>
              <w:t xml:space="preserve"> разучить рифмовку, содержащую новый материал, говорить о местонахождении предметов, людей и животных, писать новые слова изолированно и в контексте</w:t>
            </w:r>
          </w:p>
        </w:tc>
        <w:tc>
          <w:tcPr>
            <w:tcW w:w="2958" w:type="dxa"/>
            <w:vMerge w:val="restart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 xml:space="preserve">8 </w:t>
            </w: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Активизация лексики. Формирование навыков говорения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Формирование навыков письменной речи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i/>
                <w:iCs/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 xml:space="preserve">Стилистические особенности употребления форм </w:t>
            </w:r>
            <w:r w:rsidRPr="00222003">
              <w:rPr>
                <w:i/>
                <w:iCs/>
                <w:sz w:val="24"/>
                <w:szCs w:val="24"/>
                <w:lang w:val="en-US"/>
              </w:rPr>
              <w:t>can</w:t>
            </w:r>
            <w:r w:rsidRPr="00222003">
              <w:rPr>
                <w:i/>
                <w:iCs/>
                <w:sz w:val="24"/>
                <w:szCs w:val="24"/>
              </w:rPr>
              <w:t>’</w:t>
            </w:r>
            <w:r w:rsidRPr="00222003">
              <w:rPr>
                <w:i/>
                <w:iCs/>
                <w:sz w:val="24"/>
                <w:szCs w:val="24"/>
                <w:lang w:val="en-US"/>
              </w:rPr>
              <w:t>t</w:t>
            </w:r>
            <w:r w:rsidRPr="00222003">
              <w:rPr>
                <w:sz w:val="24"/>
                <w:szCs w:val="24"/>
              </w:rPr>
              <w:t xml:space="preserve"> и </w:t>
            </w:r>
            <w:r w:rsidRPr="00222003">
              <w:rPr>
                <w:i/>
                <w:iCs/>
                <w:sz w:val="24"/>
                <w:szCs w:val="24"/>
                <w:lang w:val="en-US"/>
              </w:rPr>
              <w:t>cannot</w:t>
            </w:r>
            <w:r w:rsidRPr="00222003">
              <w:rPr>
                <w:i/>
                <w:iCs/>
                <w:sz w:val="24"/>
                <w:szCs w:val="24"/>
              </w:rPr>
              <w:t>.</w:t>
            </w:r>
          </w:p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Буквосочетание -</w:t>
            </w:r>
            <w:proofErr w:type="spellStart"/>
            <w:r w:rsidRPr="00222003">
              <w:rPr>
                <w:sz w:val="24"/>
                <w:szCs w:val="24"/>
                <w:lang w:val="en-US"/>
              </w:rPr>
              <w:t>gh</w:t>
            </w:r>
            <w:proofErr w:type="spellEnd"/>
            <w:r w:rsidRPr="00222003">
              <w:rPr>
                <w:sz w:val="24"/>
                <w:szCs w:val="24"/>
              </w:rPr>
              <w:t xml:space="preserve"> Введение новой лексики </w:t>
            </w:r>
            <w:r w:rsidRPr="00222003">
              <w:rPr>
                <w:sz w:val="24"/>
                <w:szCs w:val="24"/>
              </w:rPr>
              <w:lastRenderedPageBreak/>
              <w:t>(уточняющие оттенки цвета)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i/>
                <w:iCs/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Активизация лексико-грамматической структуры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Развитие умений устной и письменной речи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b/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Развитие  навыков чтения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b/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 xml:space="preserve">Формирование навыков </w:t>
            </w:r>
            <w:proofErr w:type="spellStart"/>
            <w:r w:rsidRPr="00222003">
              <w:rPr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B7510" w:rsidRPr="00222003" w:rsidTr="004B7510">
        <w:tc>
          <w:tcPr>
            <w:tcW w:w="14786" w:type="dxa"/>
            <w:gridSpan w:val="6"/>
          </w:tcPr>
          <w:p w:rsidR="004B7510" w:rsidRPr="00222003" w:rsidRDefault="004B7510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Сколько? (Выражение количества в английском языке) – 8 часов</w:t>
            </w: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Введение новой лексики.</w:t>
            </w:r>
          </w:p>
        </w:tc>
        <w:tc>
          <w:tcPr>
            <w:tcW w:w="5057" w:type="dxa"/>
            <w:gridSpan w:val="2"/>
            <w:vMerge w:val="restart"/>
          </w:tcPr>
          <w:p w:rsidR="00266ABD" w:rsidRPr="00222003" w:rsidRDefault="00F36F49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22003">
              <w:rPr>
                <w:sz w:val="24"/>
                <w:szCs w:val="24"/>
              </w:rPr>
              <w:t>Различать на слух звуки, слова и фразы, знать изученные лексические единицы, составлять лексически  и грамматически правильные предложения, способность понимать содержание небольшого текста, находить в тексте запрашиваемую информацию, составлять небольшое монологическое высказывание на основе содержательной опоры, восстанавливать графический образ слов, знать о реалиях стран изучаемого языка, выполнять проектное задание, соблюдать нормы произношения, называть время, корректно произносить предложения с точки зрения их</w:t>
            </w:r>
            <w:proofErr w:type="gramEnd"/>
            <w:r w:rsidRPr="00222003">
              <w:rPr>
                <w:sz w:val="24"/>
                <w:szCs w:val="24"/>
              </w:rPr>
              <w:t xml:space="preserve"> ритмико-интонационных особенностей, говорить о местонахождении людей, о физических качествах</w:t>
            </w:r>
            <w:r w:rsidR="00222003" w:rsidRPr="00222003">
              <w:rPr>
                <w:sz w:val="24"/>
                <w:szCs w:val="24"/>
              </w:rPr>
              <w:t xml:space="preserve">, использовать в речи числительные от 13 до 20,  </w:t>
            </w:r>
          </w:p>
        </w:tc>
        <w:tc>
          <w:tcPr>
            <w:tcW w:w="2958" w:type="dxa"/>
            <w:vMerge w:val="restart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8</w:t>
            </w: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Активизация новых лексических единиц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 xml:space="preserve">Количественные числительные от 13 до 20, предлог </w:t>
            </w:r>
            <w:r w:rsidRPr="00222003">
              <w:rPr>
                <w:sz w:val="24"/>
                <w:szCs w:val="24"/>
                <w:lang w:val="en-US"/>
              </w:rPr>
              <w:t>with</w:t>
            </w:r>
            <w:r w:rsidRPr="00222003">
              <w:rPr>
                <w:sz w:val="24"/>
                <w:szCs w:val="24"/>
              </w:rPr>
              <w:t>. Выражение количественных характеристик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rFonts w:eastAsia="Calibri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222003">
              <w:rPr>
                <w:rFonts w:eastAsia="Calibri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i/>
                <w:iCs/>
                <w:sz w:val="24"/>
                <w:szCs w:val="24"/>
              </w:rPr>
            </w:pPr>
            <w:r w:rsidRPr="00222003">
              <w:rPr>
                <w:rFonts w:eastAsia="Calibri"/>
                <w:sz w:val="24"/>
                <w:szCs w:val="24"/>
              </w:rPr>
              <w:t>Грамматика: числительные до 20 в речи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b/>
                <w:sz w:val="24"/>
                <w:szCs w:val="24"/>
              </w:rPr>
            </w:pPr>
            <w:r w:rsidRPr="00222003">
              <w:rPr>
                <w:rFonts w:eastAsia="Calibri"/>
                <w:sz w:val="24"/>
                <w:szCs w:val="24"/>
              </w:rPr>
              <w:t>Активизация лексико-грамматических структур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Формирование навыков письменной речи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b/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Повторение темы «Количество»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B7510" w:rsidRPr="00222003" w:rsidTr="004B7510">
        <w:tc>
          <w:tcPr>
            <w:tcW w:w="14786" w:type="dxa"/>
            <w:gridSpan w:val="6"/>
          </w:tcPr>
          <w:p w:rsidR="004B7510" w:rsidRPr="00222003" w:rsidRDefault="004B7510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День рождения – 8 часов</w:t>
            </w: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 xml:space="preserve">Омонимичные формы </w:t>
            </w:r>
            <w:r w:rsidRPr="00222003">
              <w:rPr>
                <w:i/>
                <w:iCs/>
                <w:sz w:val="24"/>
                <w:szCs w:val="24"/>
                <w:lang w:val="en-US"/>
              </w:rPr>
              <w:t>its</w:t>
            </w:r>
            <w:r w:rsidRPr="00222003">
              <w:rPr>
                <w:sz w:val="24"/>
                <w:szCs w:val="24"/>
              </w:rPr>
              <w:t xml:space="preserve"> и </w:t>
            </w:r>
            <w:r w:rsidRPr="00222003">
              <w:rPr>
                <w:i/>
                <w:iCs/>
                <w:sz w:val="24"/>
                <w:szCs w:val="24"/>
                <w:lang w:val="en-US"/>
              </w:rPr>
              <w:t>it</w:t>
            </w:r>
            <w:r w:rsidRPr="00222003">
              <w:rPr>
                <w:i/>
                <w:iCs/>
                <w:sz w:val="24"/>
                <w:szCs w:val="24"/>
              </w:rPr>
              <w:t>’</w:t>
            </w:r>
            <w:r w:rsidRPr="00222003">
              <w:rPr>
                <w:i/>
                <w:iCs/>
                <w:sz w:val="24"/>
                <w:szCs w:val="24"/>
                <w:lang w:val="en-US"/>
              </w:rPr>
              <w:t>s</w:t>
            </w:r>
            <w:r w:rsidRPr="00222003">
              <w:rPr>
                <w:sz w:val="24"/>
                <w:szCs w:val="24"/>
              </w:rPr>
              <w:t xml:space="preserve"> и их различия</w:t>
            </w:r>
          </w:p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Празднование дня рождения и речевые формулы, связанные с ним</w:t>
            </w:r>
          </w:p>
        </w:tc>
        <w:tc>
          <w:tcPr>
            <w:tcW w:w="5057" w:type="dxa"/>
            <w:gridSpan w:val="2"/>
            <w:vMerge w:val="restart"/>
          </w:tcPr>
          <w:p w:rsidR="00266ABD" w:rsidRPr="00222003" w:rsidRDefault="00F36F49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22003">
              <w:rPr>
                <w:sz w:val="24"/>
                <w:szCs w:val="24"/>
              </w:rPr>
              <w:t xml:space="preserve">Различать на слух звуки, слова и фразы, знать изученные лексические единицы, составлять лексически  и грамматически правильные предложения, способность понимать содержание небольшого текста, находить в тексте запрашиваемую информацию, составлять небольшое монологическое высказывание на основе содержательной </w:t>
            </w:r>
            <w:r w:rsidRPr="00222003">
              <w:rPr>
                <w:sz w:val="24"/>
                <w:szCs w:val="24"/>
              </w:rPr>
              <w:lastRenderedPageBreak/>
              <w:t xml:space="preserve">опоры, восстанавливать графический образ слов, знать о реалиях стран изучаемого языка, выполнять проектное задание, соблюдать нормы произношения, использовать в речи </w:t>
            </w:r>
            <w:proofErr w:type="spellStart"/>
            <w:r w:rsidRPr="00222003">
              <w:rPr>
                <w:sz w:val="24"/>
                <w:szCs w:val="24"/>
              </w:rPr>
              <w:t>антонимичные</w:t>
            </w:r>
            <w:proofErr w:type="spellEnd"/>
            <w:r w:rsidRPr="00222003">
              <w:rPr>
                <w:sz w:val="24"/>
                <w:szCs w:val="24"/>
              </w:rPr>
              <w:t xml:space="preserve"> прилагательные, корректно произносить предложения с</w:t>
            </w:r>
            <w:proofErr w:type="gramEnd"/>
            <w:r w:rsidRPr="00222003">
              <w:rPr>
                <w:sz w:val="24"/>
                <w:szCs w:val="24"/>
              </w:rPr>
              <w:t xml:space="preserve"> точки зрения их ритмико-интонационных особенностей</w:t>
            </w:r>
            <w:r w:rsidR="00222003" w:rsidRPr="00222003">
              <w:rPr>
                <w:sz w:val="24"/>
                <w:szCs w:val="24"/>
              </w:rPr>
              <w:t>, знать дни недели</w:t>
            </w:r>
          </w:p>
        </w:tc>
        <w:tc>
          <w:tcPr>
            <w:tcW w:w="2958" w:type="dxa"/>
            <w:vMerge w:val="restart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8</w:t>
            </w: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b/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Введение новой лексики.</w:t>
            </w:r>
          </w:p>
          <w:p w:rsidR="00266ABD" w:rsidRPr="00222003" w:rsidRDefault="00266ABD" w:rsidP="00222003">
            <w:pPr>
              <w:ind w:firstLine="0"/>
              <w:rPr>
                <w:b/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 xml:space="preserve">Буквосочетания </w:t>
            </w:r>
            <w:proofErr w:type="spellStart"/>
            <w:r w:rsidRPr="00222003">
              <w:rPr>
                <w:i/>
                <w:iCs/>
                <w:sz w:val="24"/>
                <w:szCs w:val="24"/>
                <w:lang w:val="en-US"/>
              </w:rPr>
              <w:t>ai</w:t>
            </w:r>
            <w:proofErr w:type="spellEnd"/>
            <w:r w:rsidRPr="00222003">
              <w:rPr>
                <w:i/>
                <w:iCs/>
                <w:sz w:val="24"/>
                <w:szCs w:val="24"/>
              </w:rPr>
              <w:t>/</w:t>
            </w:r>
            <w:r w:rsidRPr="00222003">
              <w:rPr>
                <w:i/>
                <w:iCs/>
                <w:sz w:val="24"/>
                <w:szCs w:val="24"/>
                <w:lang w:val="en-US"/>
              </w:rPr>
              <w:t>ay</w:t>
            </w:r>
            <w:r w:rsidRPr="00222003">
              <w:rPr>
                <w:sz w:val="24"/>
                <w:szCs w:val="24"/>
              </w:rPr>
              <w:t xml:space="preserve"> и </w:t>
            </w:r>
            <w:proofErr w:type="spellStart"/>
            <w:r w:rsidRPr="00222003">
              <w:rPr>
                <w:i/>
                <w:iCs/>
                <w:sz w:val="24"/>
                <w:szCs w:val="24"/>
                <w:lang w:val="en-US"/>
              </w:rPr>
              <w:t>oi</w:t>
            </w:r>
            <w:proofErr w:type="spellEnd"/>
            <w:r w:rsidRPr="00222003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222003">
              <w:rPr>
                <w:i/>
                <w:iCs/>
                <w:sz w:val="24"/>
                <w:szCs w:val="24"/>
                <w:lang w:val="en-US"/>
              </w:rPr>
              <w:t>oy</w:t>
            </w:r>
            <w:proofErr w:type="spellEnd"/>
            <w:r w:rsidRPr="00222003">
              <w:rPr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 xml:space="preserve">Формы глагола </w:t>
            </w:r>
            <w:proofErr w:type="spellStart"/>
            <w:r w:rsidRPr="00222003">
              <w:rPr>
                <w:i/>
                <w:iCs/>
                <w:sz w:val="24"/>
                <w:szCs w:val="24"/>
              </w:rPr>
              <w:t>say</w:t>
            </w:r>
            <w:proofErr w:type="gramStart"/>
            <w:r w:rsidRPr="00222003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222003">
              <w:rPr>
                <w:sz w:val="24"/>
                <w:szCs w:val="24"/>
              </w:rPr>
              <w:t xml:space="preserve"> настоящем неопределенном времени.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b/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 xml:space="preserve">Перевод прямой речи в </w:t>
            </w:r>
            <w:proofErr w:type="gramStart"/>
            <w:r w:rsidRPr="00222003">
              <w:rPr>
                <w:sz w:val="24"/>
                <w:szCs w:val="24"/>
              </w:rPr>
              <w:t>косвенную</w:t>
            </w:r>
            <w:proofErr w:type="gramEnd"/>
            <w:r w:rsidRPr="00222003">
              <w:rPr>
                <w:sz w:val="24"/>
                <w:szCs w:val="24"/>
              </w:rPr>
              <w:t xml:space="preserve"> </w:t>
            </w:r>
            <w:r w:rsidRPr="00222003">
              <w:rPr>
                <w:sz w:val="24"/>
                <w:szCs w:val="24"/>
              </w:rPr>
              <w:lastRenderedPageBreak/>
              <w:t>(ознакомление).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Введение новой лексики.</w:t>
            </w:r>
          </w:p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 xml:space="preserve">Предлоги с днями недели 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b/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Развитие умений диалогической речи.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Развитие навыков чтения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Повторение темы «День рождения»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B7510" w:rsidRPr="00222003" w:rsidTr="004B7510">
        <w:tc>
          <w:tcPr>
            <w:tcW w:w="14786" w:type="dxa"/>
            <w:gridSpan w:val="6"/>
          </w:tcPr>
          <w:p w:rsidR="004B7510" w:rsidRPr="00222003" w:rsidRDefault="004B7510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Мир увлечений, досуг – 8 часов</w:t>
            </w: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Введение новой лексики «Профессии».</w:t>
            </w:r>
          </w:p>
          <w:p w:rsidR="00266ABD" w:rsidRPr="00222003" w:rsidRDefault="00266ABD" w:rsidP="00222003">
            <w:pPr>
              <w:ind w:firstLine="0"/>
              <w:rPr>
                <w:i/>
                <w:iCs/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Словообразование (</w:t>
            </w:r>
            <w:r w:rsidRPr="00222003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222003">
              <w:rPr>
                <w:sz w:val="24"/>
                <w:szCs w:val="24"/>
              </w:rPr>
              <w:t xml:space="preserve"> + </w:t>
            </w:r>
            <w:proofErr w:type="spellStart"/>
            <w:r w:rsidRPr="00222003">
              <w:rPr>
                <w:i/>
                <w:iCs/>
                <w:sz w:val="24"/>
                <w:szCs w:val="24"/>
                <w:lang w:val="en-US"/>
              </w:rPr>
              <w:t>er</w:t>
            </w:r>
            <w:proofErr w:type="spellEnd"/>
            <w:r w:rsidRPr="00222003">
              <w:rPr>
                <w:sz w:val="24"/>
                <w:szCs w:val="24"/>
              </w:rPr>
              <w:t xml:space="preserve">) </w:t>
            </w:r>
          </w:p>
        </w:tc>
        <w:tc>
          <w:tcPr>
            <w:tcW w:w="5057" w:type="dxa"/>
            <w:gridSpan w:val="2"/>
            <w:vMerge w:val="restart"/>
          </w:tcPr>
          <w:p w:rsidR="00266ABD" w:rsidRPr="00222003" w:rsidRDefault="00222003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22003">
              <w:rPr>
                <w:sz w:val="24"/>
                <w:szCs w:val="24"/>
              </w:rPr>
              <w:t>Различать на слух звуки, слова и фразы, знать изученные лексические единицы, составлять лексически  и грамматически правильные предложения, способность понимать содержание небольшого текста, находить в тексте запрашиваемую информацию, составлять небольшое монологическое высказывание на основе содержательной опоры, восстанавливать графический образ слов, знать о реалиях стран изучаемого языка, выполнять проектное задание, соблюдать нормы произношения, корректно произносить предложения с точки зрения их ритмико-интонационных особенностей</w:t>
            </w:r>
            <w:proofErr w:type="gramEnd"/>
            <w:r w:rsidRPr="00222003">
              <w:rPr>
                <w:sz w:val="24"/>
                <w:szCs w:val="24"/>
              </w:rPr>
              <w:t>, писать новые слова изолированно и в контексте</w:t>
            </w:r>
          </w:p>
        </w:tc>
        <w:tc>
          <w:tcPr>
            <w:tcW w:w="2958" w:type="dxa"/>
            <w:vMerge w:val="restart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8</w:t>
            </w: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Омонимы. Описание физического состояния человека.</w:t>
            </w:r>
            <w:proofErr w:type="gramStart"/>
            <w:r w:rsidRPr="00222003">
              <w:rPr>
                <w:sz w:val="24"/>
                <w:szCs w:val="24"/>
                <w:lang w:val="en-US"/>
              </w:rPr>
              <w:t>T</w:t>
            </w:r>
            <w:proofErr w:type="spellStart"/>
            <w:proofErr w:type="gramEnd"/>
            <w:r w:rsidRPr="00222003">
              <w:rPr>
                <w:sz w:val="24"/>
                <w:szCs w:val="24"/>
              </w:rPr>
              <w:t>рифтонг</w:t>
            </w:r>
            <w:proofErr w:type="spellEnd"/>
            <w:r w:rsidRPr="00222003">
              <w:rPr>
                <w:sz w:val="24"/>
                <w:szCs w:val="24"/>
              </w:rPr>
              <w:t xml:space="preserve"> -  [</w:t>
            </w:r>
            <w:proofErr w:type="spellStart"/>
            <w:r w:rsidRPr="00222003">
              <w:rPr>
                <w:sz w:val="24"/>
                <w:szCs w:val="24"/>
                <w:lang w:val="en-US"/>
              </w:rPr>
              <w:t>ai</w:t>
            </w:r>
            <w:proofErr w:type="spellEnd"/>
            <w:r w:rsidRPr="00222003">
              <w:rPr>
                <w:sz w:val="24"/>
                <w:szCs w:val="24"/>
                <w:lang w:val="is-IS"/>
              </w:rPr>
              <w:t>ə</w:t>
            </w:r>
            <w:r w:rsidRPr="00222003">
              <w:rPr>
                <w:sz w:val="24"/>
                <w:szCs w:val="24"/>
              </w:rPr>
              <w:t xml:space="preserve">], 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Выявление ассоциативных связей.</w:t>
            </w:r>
          </w:p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Развитие навыка чтения.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Запрос информации о преференциях и физическом состоянии человека</w:t>
            </w:r>
          </w:p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Общие вопросы в настоящем неопределенном времени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 xml:space="preserve">Запрос и получение информации о повседневных действиях 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Спорт в нашей жизни.</w:t>
            </w:r>
          </w:p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 xml:space="preserve">Различие семантики местоимения </w:t>
            </w:r>
            <w:r w:rsidRPr="00222003">
              <w:rPr>
                <w:i/>
                <w:iCs/>
                <w:sz w:val="24"/>
                <w:szCs w:val="24"/>
                <w:lang w:val="en-US"/>
              </w:rPr>
              <w:t>you</w:t>
            </w:r>
            <w:r w:rsidRPr="00222003">
              <w:rPr>
                <w:sz w:val="24"/>
                <w:szCs w:val="24"/>
              </w:rPr>
              <w:t xml:space="preserve"> в английском и русском языках.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 xml:space="preserve">Развитие монологической речи </w:t>
            </w:r>
          </w:p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 xml:space="preserve">(составление </w:t>
            </w:r>
            <w:proofErr w:type="gramStart"/>
            <w:r w:rsidRPr="00222003">
              <w:rPr>
                <w:sz w:val="24"/>
                <w:szCs w:val="24"/>
              </w:rPr>
              <w:t>распространенного</w:t>
            </w:r>
            <w:proofErr w:type="gramEnd"/>
            <w:r w:rsidRPr="00222003">
              <w:rPr>
                <w:sz w:val="24"/>
                <w:szCs w:val="24"/>
              </w:rPr>
              <w:t xml:space="preserve"> высказывание с опорой на образец)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Повторение темы «Занятия и профессиональная деятельность»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B7510" w:rsidRPr="00222003" w:rsidTr="004B7510">
        <w:tc>
          <w:tcPr>
            <w:tcW w:w="14786" w:type="dxa"/>
            <w:gridSpan w:val="6"/>
          </w:tcPr>
          <w:p w:rsidR="004B7510" w:rsidRPr="00222003" w:rsidRDefault="004B7510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 xml:space="preserve">Животные  - 8 часов </w:t>
            </w: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b/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Введение новой лексики по теме «Семья»</w:t>
            </w:r>
          </w:p>
        </w:tc>
        <w:tc>
          <w:tcPr>
            <w:tcW w:w="5057" w:type="dxa"/>
            <w:gridSpan w:val="2"/>
            <w:vMerge w:val="restart"/>
          </w:tcPr>
          <w:p w:rsidR="00266ABD" w:rsidRPr="00222003" w:rsidRDefault="00222003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22003">
              <w:rPr>
                <w:sz w:val="24"/>
                <w:szCs w:val="24"/>
              </w:rPr>
              <w:t xml:space="preserve">Различать на слух звуки, слова и фразы, знать изученные лексические единицы, составлять лексически  и грамматически правильные </w:t>
            </w:r>
            <w:r w:rsidRPr="00222003">
              <w:rPr>
                <w:sz w:val="24"/>
                <w:szCs w:val="24"/>
              </w:rPr>
              <w:lastRenderedPageBreak/>
              <w:t>предложения, способность понимать содержание небольшого текста, находить в тексте запрашиваемую информацию, составлять небольшое монологическое высказывание на основе содержательной опоры, восстанавливать графический образ слов, знать о реалиях стран изучаемого языка, выполнять проектное задание, соблюдать нормы произношения, знать названия континентов корректно произносить предложения с точки зрения</w:t>
            </w:r>
            <w:proofErr w:type="gramEnd"/>
            <w:r w:rsidRPr="00222003">
              <w:rPr>
                <w:sz w:val="24"/>
                <w:szCs w:val="24"/>
              </w:rPr>
              <w:t xml:space="preserve"> их ритмико-интонационных особенностей, вести диалог – расспрос в рамках темы, говорить свое отношение к животным</w:t>
            </w:r>
          </w:p>
        </w:tc>
        <w:tc>
          <w:tcPr>
            <w:tcW w:w="2958" w:type="dxa"/>
            <w:vMerge w:val="restart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8</w:t>
            </w: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Лексико-грамматические упражнения</w:t>
            </w:r>
          </w:p>
          <w:p w:rsidR="00266ABD" w:rsidRPr="00222003" w:rsidRDefault="00266ABD" w:rsidP="00222003">
            <w:pPr>
              <w:ind w:firstLine="0"/>
              <w:rPr>
                <w:i/>
                <w:iCs/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 xml:space="preserve">(тренировка и освоение использования </w:t>
            </w:r>
            <w:r w:rsidRPr="00222003">
              <w:rPr>
                <w:sz w:val="24"/>
                <w:szCs w:val="24"/>
              </w:rPr>
              <w:lastRenderedPageBreak/>
              <w:t xml:space="preserve">различных глаголов в грамматическом времени </w:t>
            </w:r>
            <w:r w:rsidRPr="00222003">
              <w:rPr>
                <w:i/>
                <w:iCs/>
                <w:sz w:val="24"/>
                <w:szCs w:val="24"/>
                <w:lang w:val="en-US"/>
              </w:rPr>
              <w:t>Present</w:t>
            </w:r>
            <w:r w:rsidRPr="00222003">
              <w:rPr>
                <w:i/>
                <w:iCs/>
                <w:sz w:val="24"/>
                <w:szCs w:val="24"/>
              </w:rPr>
              <w:t xml:space="preserve"> </w:t>
            </w:r>
            <w:r w:rsidRPr="00222003">
              <w:rPr>
                <w:i/>
                <w:iCs/>
                <w:sz w:val="24"/>
                <w:szCs w:val="24"/>
                <w:lang w:val="en-US"/>
              </w:rPr>
              <w:t>Simple</w:t>
            </w:r>
            <w:r w:rsidRPr="00222003">
              <w:rPr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Отрицательная форма императива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Животные разных континентов.</w:t>
            </w:r>
          </w:p>
          <w:p w:rsidR="00266ABD" w:rsidRPr="00222003" w:rsidRDefault="00266ABD" w:rsidP="00222003">
            <w:pPr>
              <w:ind w:firstLine="0"/>
              <w:rPr>
                <w:b/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 xml:space="preserve">Введение </w:t>
            </w:r>
            <w:proofErr w:type="gramStart"/>
            <w:r w:rsidRPr="00222003">
              <w:rPr>
                <w:sz w:val="24"/>
                <w:szCs w:val="24"/>
              </w:rPr>
              <w:t>новых</w:t>
            </w:r>
            <w:proofErr w:type="gramEnd"/>
            <w:r w:rsidRPr="00222003">
              <w:rPr>
                <w:sz w:val="24"/>
                <w:szCs w:val="24"/>
              </w:rPr>
              <w:t xml:space="preserve"> ЛЕ (географические названия, глаголы</w:t>
            </w:r>
            <w:r w:rsidRPr="00222003">
              <w:rPr>
                <w:i/>
                <w:iCs/>
                <w:sz w:val="24"/>
                <w:szCs w:val="24"/>
                <w:lang w:val="en-US"/>
              </w:rPr>
              <w:t>like</w:t>
            </w:r>
            <w:r w:rsidRPr="00222003">
              <w:rPr>
                <w:i/>
                <w:iCs/>
                <w:sz w:val="24"/>
                <w:szCs w:val="24"/>
              </w:rPr>
              <w:t xml:space="preserve">, </w:t>
            </w:r>
            <w:r w:rsidRPr="00222003">
              <w:rPr>
                <w:i/>
                <w:iCs/>
                <w:sz w:val="24"/>
                <w:szCs w:val="24"/>
                <w:lang w:val="en-US"/>
              </w:rPr>
              <w:t>love</w:t>
            </w:r>
            <w:r w:rsidRPr="00222003">
              <w:rPr>
                <w:i/>
                <w:iCs/>
                <w:sz w:val="24"/>
                <w:szCs w:val="24"/>
              </w:rPr>
              <w:t xml:space="preserve">, </w:t>
            </w:r>
            <w:r w:rsidRPr="00222003">
              <w:rPr>
                <w:i/>
                <w:iCs/>
                <w:sz w:val="24"/>
                <w:szCs w:val="24"/>
                <w:lang w:val="en-US"/>
              </w:rPr>
              <w:t>hate</w:t>
            </w:r>
            <w:r w:rsidRPr="00222003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b/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Особая форма множественного числа имен существительных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Повторение</w:t>
            </w:r>
          </w:p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Работа по консолидации изученного материала, развитие навыков чтения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Отработка техники чтения</w:t>
            </w:r>
          </w:p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Развитие навыков устной  монологической речи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Повторение темы «Мир животных»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B7510" w:rsidRPr="00222003" w:rsidTr="004B7510">
        <w:tc>
          <w:tcPr>
            <w:tcW w:w="14786" w:type="dxa"/>
            <w:gridSpan w:val="6"/>
          </w:tcPr>
          <w:p w:rsidR="004B7510" w:rsidRPr="00222003" w:rsidRDefault="004B7510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Времена года – 8 часов</w:t>
            </w: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Введение новых ЛЕ Описание времен года</w:t>
            </w:r>
          </w:p>
        </w:tc>
        <w:tc>
          <w:tcPr>
            <w:tcW w:w="5057" w:type="dxa"/>
            <w:gridSpan w:val="2"/>
            <w:vMerge w:val="restart"/>
          </w:tcPr>
          <w:p w:rsidR="00266ABD" w:rsidRPr="00222003" w:rsidRDefault="00222003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22003">
              <w:rPr>
                <w:sz w:val="24"/>
                <w:szCs w:val="24"/>
              </w:rPr>
              <w:t>Различать на слух звуки, слова и фразы, знать изученные лексические единицы, составлять лексически  и грамматически правильные предложения, способность понимать содержание небольшого текста, находить в тексте запрашиваемую информацию, составлять небольшое монологическое высказывание на основе содержательной опоры, восстанавливать графический образ слов, знать о реалиях стран изучаемого языка, выполнять проектное задание, соблюдать нормы произношения, вести диалог – расспрос о том, когда родился корректно произносить</w:t>
            </w:r>
            <w:proofErr w:type="gramEnd"/>
            <w:r w:rsidRPr="00222003">
              <w:rPr>
                <w:sz w:val="24"/>
                <w:szCs w:val="24"/>
              </w:rPr>
              <w:t xml:space="preserve"> предложения с точки зрения их ритмико-интонационных особенностей, называть свое имя по буквам, знать названия месяцев</w:t>
            </w:r>
          </w:p>
        </w:tc>
        <w:tc>
          <w:tcPr>
            <w:tcW w:w="2958" w:type="dxa"/>
            <w:vMerge w:val="restart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8</w:t>
            </w: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b/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Введение новых ЛЕ</w:t>
            </w:r>
            <w:proofErr w:type="gramStart"/>
            <w:r w:rsidRPr="00222003">
              <w:rPr>
                <w:sz w:val="24"/>
                <w:szCs w:val="24"/>
              </w:rPr>
              <w:t xml:space="preserve">( </w:t>
            </w:r>
            <w:proofErr w:type="gramEnd"/>
            <w:r w:rsidRPr="00222003">
              <w:rPr>
                <w:sz w:val="24"/>
                <w:szCs w:val="24"/>
              </w:rPr>
              <w:t>12 месяцев года)</w:t>
            </w:r>
          </w:p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Общее повторение (рассказ о любимом времени года)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b/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Установление смысловых связей между объектами.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b/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Развитие навыков устной монологической речи.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Введение новых ЛЕ (названия различных стран)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Привычки и вкусы</w:t>
            </w:r>
          </w:p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Работа по консолидации изученного материала, развитие навыков чтения, устной монологической и диалогической речи.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 xml:space="preserve">Подведение итогов </w:t>
            </w:r>
            <w:r w:rsidRPr="00222003">
              <w:rPr>
                <w:iCs/>
                <w:sz w:val="24"/>
                <w:szCs w:val="24"/>
              </w:rPr>
              <w:t>(развитие навыков чтения, устной монологической и диалогической речи)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6ABD" w:rsidRPr="00222003" w:rsidTr="009C022F">
        <w:tc>
          <w:tcPr>
            <w:tcW w:w="540" w:type="dxa"/>
          </w:tcPr>
          <w:p w:rsidR="00266ABD" w:rsidRPr="00222003" w:rsidRDefault="00266ABD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66ABD" w:rsidRPr="00222003" w:rsidRDefault="00266ABD" w:rsidP="00222003">
            <w:pPr>
              <w:ind w:firstLine="0"/>
              <w:rPr>
                <w:b/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Повторение темы «Времена года и погода»</w:t>
            </w:r>
          </w:p>
        </w:tc>
        <w:tc>
          <w:tcPr>
            <w:tcW w:w="5057" w:type="dxa"/>
            <w:gridSpan w:val="2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66ABD" w:rsidRPr="00222003" w:rsidRDefault="00266ABD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B7510" w:rsidRPr="00222003" w:rsidTr="004B7510">
        <w:tc>
          <w:tcPr>
            <w:tcW w:w="14786" w:type="dxa"/>
            <w:gridSpan w:val="6"/>
          </w:tcPr>
          <w:p w:rsidR="004B7510" w:rsidRPr="00222003" w:rsidRDefault="004B7510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lastRenderedPageBreak/>
              <w:t>Уроки общего повторения – 4 часа</w:t>
            </w:r>
          </w:p>
        </w:tc>
      </w:tr>
      <w:tr w:rsidR="00786CC2" w:rsidRPr="00222003" w:rsidTr="009C022F">
        <w:tc>
          <w:tcPr>
            <w:tcW w:w="540" w:type="dxa"/>
          </w:tcPr>
          <w:p w:rsidR="00786CC2" w:rsidRPr="00222003" w:rsidRDefault="00786CC2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786CC2" w:rsidRPr="00222003" w:rsidRDefault="00786CC2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86CC2" w:rsidRPr="00222003" w:rsidRDefault="00786CC2" w:rsidP="00222003">
            <w:pPr>
              <w:ind w:firstLine="0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Контроль навыков монологической и диалогической речи</w:t>
            </w:r>
          </w:p>
        </w:tc>
        <w:tc>
          <w:tcPr>
            <w:tcW w:w="5057" w:type="dxa"/>
            <w:gridSpan w:val="2"/>
            <w:vMerge w:val="restart"/>
          </w:tcPr>
          <w:p w:rsidR="00786CC2" w:rsidRPr="00222003" w:rsidRDefault="00786CC2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 xml:space="preserve">Осуществляют рефлексию, определяя, чему они уже научились в области </w:t>
            </w:r>
            <w:proofErr w:type="spellStart"/>
            <w:r w:rsidRPr="00222003">
              <w:rPr>
                <w:sz w:val="24"/>
                <w:szCs w:val="24"/>
              </w:rPr>
              <w:t>аудирования</w:t>
            </w:r>
            <w:proofErr w:type="spellEnd"/>
            <w:r w:rsidRPr="00222003">
              <w:rPr>
                <w:sz w:val="24"/>
                <w:szCs w:val="24"/>
              </w:rPr>
              <w:t>, чтения, говорения, письма</w:t>
            </w:r>
          </w:p>
        </w:tc>
        <w:tc>
          <w:tcPr>
            <w:tcW w:w="2958" w:type="dxa"/>
            <w:vMerge w:val="restart"/>
          </w:tcPr>
          <w:p w:rsidR="00786CC2" w:rsidRPr="00222003" w:rsidRDefault="00786CC2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86CC2" w:rsidRPr="00222003" w:rsidRDefault="00786CC2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4</w:t>
            </w:r>
          </w:p>
        </w:tc>
      </w:tr>
      <w:tr w:rsidR="00786CC2" w:rsidRPr="00222003" w:rsidTr="009C022F">
        <w:tc>
          <w:tcPr>
            <w:tcW w:w="540" w:type="dxa"/>
          </w:tcPr>
          <w:p w:rsidR="00786CC2" w:rsidRPr="00222003" w:rsidRDefault="00786CC2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786CC2" w:rsidRPr="00222003" w:rsidRDefault="00786CC2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86CC2" w:rsidRPr="00222003" w:rsidRDefault="00786CC2" w:rsidP="00222003">
            <w:pPr>
              <w:ind w:firstLine="0"/>
              <w:rPr>
                <w:b/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 xml:space="preserve">Контроль чтения и </w:t>
            </w:r>
            <w:proofErr w:type="spellStart"/>
            <w:r w:rsidRPr="00222003">
              <w:rPr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5057" w:type="dxa"/>
            <w:gridSpan w:val="2"/>
            <w:vMerge/>
          </w:tcPr>
          <w:p w:rsidR="00786CC2" w:rsidRPr="00222003" w:rsidRDefault="00786CC2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786CC2" w:rsidRPr="00222003" w:rsidRDefault="00786CC2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6CC2" w:rsidRPr="00222003" w:rsidTr="009C022F">
        <w:tc>
          <w:tcPr>
            <w:tcW w:w="540" w:type="dxa"/>
          </w:tcPr>
          <w:p w:rsidR="00786CC2" w:rsidRPr="00222003" w:rsidRDefault="00786CC2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786CC2" w:rsidRPr="00222003" w:rsidRDefault="00786CC2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86CC2" w:rsidRPr="00222003" w:rsidRDefault="00786CC2" w:rsidP="00222003">
            <w:pPr>
              <w:ind w:firstLine="0"/>
              <w:rPr>
                <w:b/>
                <w:sz w:val="24"/>
                <w:szCs w:val="24"/>
              </w:rPr>
            </w:pPr>
            <w:r w:rsidRPr="00222003">
              <w:rPr>
                <w:bCs/>
                <w:sz w:val="24"/>
                <w:szCs w:val="24"/>
              </w:rPr>
              <w:t>Контроль навыков лексико-грамматического материала за курс 3 класса</w:t>
            </w:r>
          </w:p>
        </w:tc>
        <w:tc>
          <w:tcPr>
            <w:tcW w:w="5057" w:type="dxa"/>
            <w:gridSpan w:val="2"/>
            <w:vMerge/>
          </w:tcPr>
          <w:p w:rsidR="00786CC2" w:rsidRPr="00222003" w:rsidRDefault="00786CC2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786CC2" w:rsidRPr="00222003" w:rsidRDefault="00786CC2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6CC2" w:rsidRPr="00222003" w:rsidTr="009C022F">
        <w:tc>
          <w:tcPr>
            <w:tcW w:w="540" w:type="dxa"/>
          </w:tcPr>
          <w:p w:rsidR="00786CC2" w:rsidRPr="00222003" w:rsidRDefault="00786CC2" w:rsidP="00C429BA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786CC2" w:rsidRPr="00222003" w:rsidRDefault="00786CC2" w:rsidP="0022200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86CC2" w:rsidRPr="00222003" w:rsidRDefault="00786CC2" w:rsidP="00222003">
            <w:pPr>
              <w:ind w:firstLine="0"/>
              <w:rPr>
                <w:b/>
                <w:sz w:val="24"/>
                <w:szCs w:val="24"/>
              </w:rPr>
            </w:pPr>
            <w:r w:rsidRPr="00222003">
              <w:rPr>
                <w:sz w:val="24"/>
                <w:szCs w:val="24"/>
              </w:rPr>
              <w:t>Обобщающее повторение</w:t>
            </w:r>
          </w:p>
        </w:tc>
        <w:tc>
          <w:tcPr>
            <w:tcW w:w="5057" w:type="dxa"/>
            <w:gridSpan w:val="2"/>
            <w:vMerge/>
          </w:tcPr>
          <w:p w:rsidR="00786CC2" w:rsidRPr="00222003" w:rsidRDefault="00786CC2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786CC2" w:rsidRPr="00222003" w:rsidRDefault="00786CC2" w:rsidP="002220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B7510" w:rsidRPr="00222003" w:rsidRDefault="004B7510" w:rsidP="0022200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B7510" w:rsidRDefault="004B7510" w:rsidP="00222003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B7510" w:rsidRDefault="004B7510" w:rsidP="004B7510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класс (68 часов)</w:t>
      </w:r>
    </w:p>
    <w:p w:rsidR="004B7510" w:rsidRDefault="004B7510" w:rsidP="004B7510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40"/>
        <w:gridCol w:w="1128"/>
        <w:gridCol w:w="4394"/>
        <w:gridCol w:w="5766"/>
        <w:gridCol w:w="2958"/>
      </w:tblGrid>
      <w:tr w:rsidR="004B7510" w:rsidTr="004B7510">
        <w:tc>
          <w:tcPr>
            <w:tcW w:w="540" w:type="dxa"/>
          </w:tcPr>
          <w:p w:rsidR="004B7510" w:rsidRPr="00257AE4" w:rsidRDefault="004B7510" w:rsidP="004B75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128" w:type="dxa"/>
          </w:tcPr>
          <w:p w:rsidR="004B7510" w:rsidRDefault="004B7510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eastAsia="Calibri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4394" w:type="dxa"/>
          </w:tcPr>
          <w:p w:rsidR="004B7510" w:rsidRDefault="004B7510" w:rsidP="004B751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 урока</w:t>
            </w:r>
          </w:p>
          <w:p w:rsidR="004B7510" w:rsidRDefault="004B7510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6" w:type="dxa"/>
          </w:tcPr>
          <w:p w:rsidR="004B7510" w:rsidRDefault="004B7510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Основные виды учебной деятельности учащихся</w:t>
            </w:r>
          </w:p>
        </w:tc>
        <w:tc>
          <w:tcPr>
            <w:tcW w:w="2958" w:type="dxa"/>
          </w:tcPr>
          <w:p w:rsidR="004B7510" w:rsidRDefault="004B7510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Кол-во часов, отводимых на изучение темы</w:t>
            </w:r>
          </w:p>
        </w:tc>
      </w:tr>
      <w:tr w:rsidR="004B7510" w:rsidTr="004B7510">
        <w:tc>
          <w:tcPr>
            <w:tcW w:w="14786" w:type="dxa"/>
            <w:gridSpan w:val="5"/>
          </w:tcPr>
          <w:p w:rsidR="004B7510" w:rsidRDefault="004F4AA4" w:rsidP="004F4AA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и моя семья </w:t>
            </w:r>
            <w:r w:rsidR="004B7510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9</w:t>
            </w:r>
            <w:r w:rsidR="004B7510">
              <w:rPr>
                <w:sz w:val="24"/>
                <w:szCs w:val="24"/>
              </w:rPr>
              <w:t xml:space="preserve"> часов</w:t>
            </w: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pStyle w:val="c1"/>
              <w:rPr>
                <w:noProof/>
                <w:color w:val="000000"/>
              </w:rPr>
            </w:pPr>
            <w:r>
              <w:t xml:space="preserve">Введение </w:t>
            </w:r>
            <w:r w:rsidRPr="00205A73">
              <w:t>ЛЕ по теме «Семья». Джон и его семья (чтение, говорение).</w:t>
            </w:r>
          </w:p>
        </w:tc>
        <w:tc>
          <w:tcPr>
            <w:tcW w:w="5766" w:type="dxa"/>
            <w:vMerge w:val="restart"/>
          </w:tcPr>
          <w:p w:rsidR="00AD0B93" w:rsidRDefault="006E65F1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Различать на слух звуки, слова и фразы, знать изученные лексические единицы, составлять лексически  и грамматически правильные предложения, способность понимать содержание небольшого текста, находить в тексте запрашиваемую информацию, составлять небольшое монологическое высказывание на основе содержательной опоры, восстанавливать графический образ слов, знать о реалиях стран изучаемого языка, </w:t>
            </w:r>
            <w:r w:rsidR="00AD0B93">
              <w:rPr>
                <w:sz w:val="24"/>
                <w:szCs w:val="24"/>
              </w:rPr>
              <w:t>выполнять проектное задание</w:t>
            </w:r>
            <w:r w:rsidR="00FC7689">
              <w:rPr>
                <w:sz w:val="24"/>
                <w:szCs w:val="24"/>
              </w:rPr>
              <w:t>, соблюдать нормы произношения, называть время, корректно произносить предложения</w:t>
            </w:r>
            <w:r w:rsidR="00E7722A">
              <w:rPr>
                <w:sz w:val="24"/>
                <w:szCs w:val="24"/>
              </w:rPr>
              <w:t xml:space="preserve"> с точки зрения их</w:t>
            </w:r>
            <w:proofErr w:type="gramEnd"/>
            <w:r w:rsidR="00E7722A">
              <w:rPr>
                <w:sz w:val="24"/>
                <w:szCs w:val="24"/>
              </w:rPr>
              <w:t xml:space="preserve"> ритмико-интонационных особенностей</w:t>
            </w:r>
          </w:p>
        </w:tc>
        <w:tc>
          <w:tcPr>
            <w:tcW w:w="2958" w:type="dxa"/>
            <w:vMerge w:val="restart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AE188C" w:rsidRDefault="00AD0B93" w:rsidP="006E65F1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грамматических навыков: </w:t>
            </w:r>
            <w:r w:rsidRPr="00205A73">
              <w:rPr>
                <w:sz w:val="24"/>
                <w:szCs w:val="24"/>
              </w:rPr>
              <w:t xml:space="preserve">Общий и специальный вопросы в </w:t>
            </w:r>
            <w:r w:rsidRPr="00205A73">
              <w:rPr>
                <w:sz w:val="24"/>
                <w:szCs w:val="24"/>
                <w:lang w:val="en-US"/>
              </w:rPr>
              <w:t>Present</w:t>
            </w:r>
            <w:r w:rsidR="00E7722A">
              <w:rPr>
                <w:sz w:val="24"/>
                <w:szCs w:val="24"/>
              </w:rPr>
              <w:t xml:space="preserve"> </w:t>
            </w:r>
            <w:r w:rsidRPr="00205A73">
              <w:rPr>
                <w:sz w:val="24"/>
                <w:szCs w:val="24"/>
                <w:lang w:val="en-US"/>
              </w:rPr>
              <w:t>Simple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в речи</w:t>
            </w:r>
            <w:r w:rsidR="00E772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205A73">
              <w:rPr>
                <w:sz w:val="24"/>
                <w:szCs w:val="24"/>
              </w:rPr>
              <w:t>аречи</w:t>
            </w:r>
            <w:r>
              <w:rPr>
                <w:sz w:val="24"/>
                <w:szCs w:val="24"/>
              </w:rPr>
              <w:t>й</w:t>
            </w:r>
            <w:r w:rsidRPr="00205A73">
              <w:rPr>
                <w:sz w:val="24"/>
                <w:szCs w:val="24"/>
              </w:rPr>
              <w:t xml:space="preserve"> частотности.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 w:rsidRPr="00205A73">
              <w:rPr>
                <w:sz w:val="24"/>
                <w:szCs w:val="24"/>
              </w:rPr>
              <w:t xml:space="preserve">Фразы речевого </w:t>
            </w:r>
            <w:r>
              <w:rPr>
                <w:sz w:val="24"/>
                <w:szCs w:val="24"/>
              </w:rPr>
              <w:t>этикета</w:t>
            </w:r>
            <w:r w:rsidRPr="00205A73">
              <w:rPr>
                <w:sz w:val="24"/>
                <w:szCs w:val="24"/>
              </w:rPr>
              <w:t xml:space="preserve">. Притяжательный падеж </w:t>
            </w:r>
            <w:r>
              <w:rPr>
                <w:sz w:val="24"/>
                <w:szCs w:val="24"/>
              </w:rPr>
              <w:t>существительных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Генеалогическое</w:t>
            </w:r>
            <w:r w:rsidRPr="00205A73">
              <w:rPr>
                <w:sz w:val="24"/>
                <w:szCs w:val="24"/>
              </w:rPr>
              <w:t xml:space="preserve"> древо семьи </w:t>
            </w:r>
            <w:proofErr w:type="spellStart"/>
            <w:r w:rsidRPr="00205A73">
              <w:rPr>
                <w:sz w:val="24"/>
                <w:szCs w:val="24"/>
              </w:rPr>
              <w:t>Бар</w:t>
            </w:r>
            <w:r>
              <w:rPr>
                <w:sz w:val="24"/>
                <w:szCs w:val="24"/>
              </w:rPr>
              <w:t>керов</w:t>
            </w:r>
            <w:proofErr w:type="spellEnd"/>
            <w:r>
              <w:rPr>
                <w:sz w:val="24"/>
                <w:szCs w:val="24"/>
              </w:rPr>
              <w:t xml:space="preserve">. Введение </w:t>
            </w:r>
            <w:r w:rsidRPr="00205A73">
              <w:rPr>
                <w:sz w:val="24"/>
                <w:szCs w:val="24"/>
              </w:rPr>
              <w:t xml:space="preserve">ЛЕ по теме «Свободное время». 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 w:rsidRPr="00205A73">
              <w:rPr>
                <w:sz w:val="24"/>
                <w:szCs w:val="24"/>
              </w:rPr>
              <w:t>Диалог-расспрос о своих семьях.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речевых умений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по теме «Я и моя семья»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 w:rsidRPr="00205A73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ная работа по теме</w:t>
            </w:r>
            <w:r w:rsidRPr="00205A73">
              <w:rPr>
                <w:sz w:val="24"/>
                <w:szCs w:val="24"/>
              </w:rPr>
              <w:t xml:space="preserve"> «Генеалогическое древо моей семьи»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B7510" w:rsidTr="004B7510">
        <w:tc>
          <w:tcPr>
            <w:tcW w:w="14786" w:type="dxa"/>
            <w:gridSpan w:val="5"/>
          </w:tcPr>
          <w:p w:rsidR="004B7510" w:rsidRDefault="004F4AA4" w:rsidP="004F4AA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Мой день</w:t>
            </w:r>
            <w:r w:rsidR="004B7510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10</w:t>
            </w:r>
            <w:r w:rsidR="004B7510">
              <w:rPr>
                <w:sz w:val="24"/>
                <w:szCs w:val="24"/>
              </w:rPr>
              <w:t xml:space="preserve"> часов</w:t>
            </w: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 w:rsidRPr="00205A73">
              <w:rPr>
                <w:sz w:val="24"/>
                <w:szCs w:val="24"/>
              </w:rPr>
              <w:t>Презентация ЛЕ по теме «Распорядок дня»</w:t>
            </w:r>
          </w:p>
        </w:tc>
        <w:tc>
          <w:tcPr>
            <w:tcW w:w="5766" w:type="dxa"/>
            <w:vMerge w:val="restart"/>
          </w:tcPr>
          <w:p w:rsidR="00AD0B93" w:rsidRDefault="006E65F1" w:rsidP="00C13A2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на слух звуки, слова и фразы, знать изученные лексические единицы, составлять лексически  и грамматически правильные предложения, способность понимать содержание небольшого текста, находить в тексте запрашиваемую информацию, </w:t>
            </w:r>
            <w:r w:rsidR="00C13A23">
              <w:rPr>
                <w:sz w:val="24"/>
                <w:szCs w:val="24"/>
              </w:rPr>
              <w:t xml:space="preserve">знать притяжательные местоимения, говорить о своих предпочтениях, </w:t>
            </w:r>
            <w:r>
              <w:rPr>
                <w:sz w:val="24"/>
                <w:szCs w:val="24"/>
              </w:rPr>
              <w:t xml:space="preserve">составлять небольшое монологическое высказывание на основе содержательной опоры, восстанавливать графический образ слов, </w:t>
            </w:r>
            <w:r w:rsidR="00C13A23">
              <w:rPr>
                <w:sz w:val="24"/>
                <w:szCs w:val="24"/>
              </w:rPr>
              <w:t>говорить о возрасте людей, освоить элементы политкорректности,</w:t>
            </w:r>
            <w:proofErr w:type="gramStart"/>
            <w:r w:rsidR="00C13A23">
              <w:rPr>
                <w:sz w:val="24"/>
                <w:szCs w:val="24"/>
              </w:rPr>
              <w:t xml:space="preserve"> </w:t>
            </w:r>
            <w:r w:rsidR="00F36F49">
              <w:rPr>
                <w:sz w:val="24"/>
                <w:szCs w:val="24"/>
              </w:rPr>
              <w:t>,</w:t>
            </w:r>
            <w:proofErr w:type="gramEnd"/>
            <w:r w:rsidR="00F36F49">
              <w:rPr>
                <w:sz w:val="24"/>
                <w:szCs w:val="24"/>
              </w:rPr>
              <w:t xml:space="preserve"> подбирать заголовки к текстам, </w:t>
            </w:r>
            <w:r>
              <w:rPr>
                <w:sz w:val="24"/>
                <w:szCs w:val="24"/>
              </w:rPr>
              <w:t xml:space="preserve">знать о достопримечательностях страны, </w:t>
            </w:r>
            <w:r w:rsidR="00AD0B93">
              <w:rPr>
                <w:sz w:val="24"/>
                <w:szCs w:val="24"/>
              </w:rPr>
              <w:t>выполнять проектное задание</w:t>
            </w:r>
            <w:r w:rsidR="00E7722A">
              <w:rPr>
                <w:sz w:val="24"/>
                <w:szCs w:val="24"/>
              </w:rPr>
              <w:t>, знать модальные глаголы</w:t>
            </w:r>
          </w:p>
        </w:tc>
        <w:tc>
          <w:tcPr>
            <w:tcW w:w="2958" w:type="dxa"/>
            <w:vMerge w:val="restart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 w:rsidRPr="00205A73">
              <w:rPr>
                <w:sz w:val="24"/>
                <w:szCs w:val="24"/>
              </w:rPr>
              <w:t xml:space="preserve">Знакомство с </w:t>
            </w:r>
            <w:r w:rsidRPr="00205A73">
              <w:rPr>
                <w:sz w:val="24"/>
                <w:szCs w:val="24"/>
                <w:lang w:val="en-US"/>
              </w:rPr>
              <w:t>Present</w:t>
            </w:r>
            <w:r w:rsidR="00E7722A">
              <w:rPr>
                <w:sz w:val="24"/>
                <w:szCs w:val="24"/>
              </w:rPr>
              <w:t xml:space="preserve"> </w:t>
            </w:r>
            <w:r w:rsidRPr="00205A73">
              <w:rPr>
                <w:sz w:val="24"/>
                <w:szCs w:val="24"/>
                <w:lang w:val="en-US"/>
              </w:rPr>
              <w:t>Progressive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чтения.  </w:t>
            </w:r>
            <w:r w:rsidRPr="00205A73">
              <w:rPr>
                <w:sz w:val="24"/>
                <w:szCs w:val="24"/>
              </w:rPr>
              <w:t>Как т</w:t>
            </w:r>
            <w:r>
              <w:rPr>
                <w:sz w:val="24"/>
                <w:szCs w:val="24"/>
              </w:rPr>
              <w:t xml:space="preserve">ы проводишь свой день? 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грамматических навыков:</w:t>
            </w:r>
            <w:r w:rsidRPr="00205A73">
              <w:rPr>
                <w:sz w:val="24"/>
                <w:szCs w:val="24"/>
                <w:lang w:val="en-US"/>
              </w:rPr>
              <w:t>Present</w:t>
            </w:r>
            <w:r w:rsidR="00E7722A">
              <w:rPr>
                <w:sz w:val="24"/>
                <w:szCs w:val="24"/>
              </w:rPr>
              <w:t xml:space="preserve"> </w:t>
            </w:r>
            <w:r w:rsidRPr="00205A73">
              <w:rPr>
                <w:sz w:val="24"/>
                <w:szCs w:val="24"/>
                <w:lang w:val="en-US"/>
              </w:rPr>
              <w:t>Progressive</w:t>
            </w:r>
            <w:r>
              <w:rPr>
                <w:sz w:val="24"/>
                <w:szCs w:val="24"/>
              </w:rPr>
              <w:t xml:space="preserve"> (отрицательное предложение)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навыков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монологической речи:</w:t>
            </w:r>
            <w:r w:rsidRPr="00205A73">
              <w:rPr>
                <w:sz w:val="24"/>
                <w:szCs w:val="24"/>
              </w:rPr>
              <w:t xml:space="preserve"> О себе 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речевых умений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Повторение темы </w:t>
            </w:r>
            <w:r>
              <w:rPr>
                <w:sz w:val="24"/>
                <w:szCs w:val="24"/>
              </w:rPr>
              <w:t>«Мой день»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по теме «Мой день»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 w:rsidRPr="00205A73">
              <w:rPr>
                <w:sz w:val="24"/>
                <w:szCs w:val="24"/>
              </w:rPr>
              <w:t>Проект «Мой день»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B7510" w:rsidTr="004B7510">
        <w:tc>
          <w:tcPr>
            <w:tcW w:w="14786" w:type="dxa"/>
            <w:gridSpan w:val="5"/>
          </w:tcPr>
          <w:p w:rsidR="004B7510" w:rsidRDefault="004374E0" w:rsidP="004374E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дом</w:t>
            </w:r>
            <w:r w:rsidR="004B7510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10</w:t>
            </w:r>
            <w:r w:rsidR="004B7510">
              <w:rPr>
                <w:sz w:val="24"/>
                <w:szCs w:val="24"/>
              </w:rPr>
              <w:t xml:space="preserve"> часов</w:t>
            </w: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 w:rsidRPr="00205A73">
              <w:rPr>
                <w:sz w:val="24"/>
                <w:szCs w:val="24"/>
              </w:rPr>
              <w:t>Две формы личных местоимени</w:t>
            </w:r>
            <w:r>
              <w:rPr>
                <w:sz w:val="24"/>
                <w:szCs w:val="24"/>
              </w:rPr>
              <w:t>й. Введение лексики по теме «Дом»</w:t>
            </w:r>
          </w:p>
        </w:tc>
        <w:tc>
          <w:tcPr>
            <w:tcW w:w="5766" w:type="dxa"/>
            <w:vMerge w:val="restart"/>
          </w:tcPr>
          <w:p w:rsidR="00AD0B93" w:rsidRDefault="00C13A2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Различать на слух звуки, слова и фразы, знать изученные лексические единицы, составлять лексически  и грамматически правильные предложения, способность понимать содержание небольшого текста, находить в тексте запрашиваемую информацию, знать притяжательные местоимения, говорить о своих предпочтениях, составлять небольшое монологическое высказывание на основе содержательной опоры, восстанавливать графический образ слов, знать о видах домов в Великобритании и о достопримечательностях страны, выполнять проектное задание, знать</w:t>
            </w:r>
            <w:proofErr w:type="gramEnd"/>
            <w:r>
              <w:rPr>
                <w:sz w:val="24"/>
                <w:szCs w:val="24"/>
              </w:rPr>
              <w:t xml:space="preserve"> модальные глаголы</w:t>
            </w:r>
            <w:r w:rsidR="00F36F49">
              <w:rPr>
                <w:sz w:val="24"/>
                <w:szCs w:val="24"/>
              </w:rPr>
              <w:t>, говорить о месторасположении предметов, играть в языковые игры</w:t>
            </w:r>
          </w:p>
        </w:tc>
        <w:tc>
          <w:tcPr>
            <w:tcW w:w="2958" w:type="dxa"/>
            <w:vMerge w:val="restart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 w:rsidRPr="00205A73">
              <w:rPr>
                <w:sz w:val="24"/>
                <w:szCs w:val="24"/>
              </w:rPr>
              <w:t>Знакомство с предлогами места.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грамматических навыков:</w:t>
            </w:r>
            <w:r w:rsidRPr="00205A73">
              <w:rPr>
                <w:sz w:val="24"/>
                <w:szCs w:val="24"/>
              </w:rPr>
              <w:t xml:space="preserve"> Личные и притяжательные местоимения.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sz w:val="24"/>
                <w:szCs w:val="24"/>
              </w:rPr>
              <w:t>письма</w:t>
            </w:r>
            <w:proofErr w:type="gramStart"/>
            <w:r>
              <w:rPr>
                <w:sz w:val="24"/>
                <w:szCs w:val="24"/>
              </w:rPr>
              <w:t>:М</w:t>
            </w:r>
            <w:proofErr w:type="gramEnd"/>
            <w:r>
              <w:rPr>
                <w:sz w:val="24"/>
                <w:szCs w:val="24"/>
              </w:rPr>
              <w:t>оя</w:t>
            </w:r>
            <w:proofErr w:type="spellEnd"/>
            <w:r>
              <w:rPr>
                <w:sz w:val="24"/>
                <w:szCs w:val="24"/>
              </w:rPr>
              <w:t xml:space="preserve"> комната 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 w:rsidRPr="00205A73">
              <w:rPr>
                <w:sz w:val="24"/>
                <w:szCs w:val="24"/>
              </w:rPr>
              <w:t xml:space="preserve">Конструкция </w:t>
            </w:r>
            <w:proofErr w:type="spellStart"/>
            <w:r w:rsidRPr="00205A73">
              <w:rPr>
                <w:i/>
                <w:sz w:val="24"/>
                <w:szCs w:val="24"/>
                <w:lang w:val="en-US"/>
              </w:rPr>
              <w:t>Howmany</w:t>
            </w:r>
            <w:proofErr w:type="spellEnd"/>
            <w:r w:rsidRPr="00205A73">
              <w:rPr>
                <w:i/>
                <w:sz w:val="24"/>
                <w:szCs w:val="24"/>
              </w:rPr>
              <w:t>…?</w:t>
            </w:r>
            <w:r w:rsidRPr="00205A73">
              <w:rPr>
                <w:sz w:val="24"/>
                <w:szCs w:val="24"/>
              </w:rPr>
              <w:t xml:space="preserve">  Предлоги </w:t>
            </w:r>
            <w:r w:rsidRPr="00205A73">
              <w:rPr>
                <w:i/>
                <w:sz w:val="24"/>
                <w:szCs w:val="24"/>
                <w:lang w:val="en-US"/>
              </w:rPr>
              <w:t>in</w:t>
            </w:r>
            <w:r w:rsidRPr="00205A73">
              <w:rPr>
                <w:i/>
                <w:sz w:val="24"/>
                <w:szCs w:val="24"/>
              </w:rPr>
              <w:t xml:space="preserve"> / </w:t>
            </w:r>
            <w:r w:rsidRPr="00205A73">
              <w:rPr>
                <w:i/>
                <w:sz w:val="24"/>
                <w:szCs w:val="24"/>
                <w:lang w:val="en-US"/>
              </w:rPr>
              <w:t>on</w:t>
            </w:r>
            <w:r w:rsidRPr="00205A73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 w:rsidRPr="00205A73">
              <w:rPr>
                <w:sz w:val="24"/>
                <w:szCs w:val="24"/>
              </w:rPr>
              <w:t xml:space="preserve">Совершенствование </w:t>
            </w:r>
            <w:r>
              <w:rPr>
                <w:sz w:val="24"/>
                <w:szCs w:val="24"/>
              </w:rPr>
              <w:t>лексико-грамматических навыков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речевых умений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Повторение темы «Мой дом»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по теме «Мой дом»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 w:rsidRPr="00205A73">
              <w:rPr>
                <w:sz w:val="24"/>
                <w:szCs w:val="24"/>
              </w:rPr>
              <w:t>Проект «Моя комната»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B7510" w:rsidTr="004B7510">
        <w:tc>
          <w:tcPr>
            <w:tcW w:w="14786" w:type="dxa"/>
            <w:gridSpan w:val="5"/>
          </w:tcPr>
          <w:p w:rsidR="004B7510" w:rsidRDefault="004374E0" w:rsidP="004374E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Школа</w:t>
            </w:r>
            <w:r w:rsidR="004B751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</w:t>
            </w:r>
            <w:r w:rsidR="004B7510">
              <w:rPr>
                <w:sz w:val="24"/>
                <w:szCs w:val="24"/>
              </w:rPr>
              <w:t xml:space="preserve"> часов</w:t>
            </w: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лексики по теме «Классная комната»</w:t>
            </w:r>
          </w:p>
        </w:tc>
        <w:tc>
          <w:tcPr>
            <w:tcW w:w="5766" w:type="dxa"/>
            <w:vMerge w:val="restart"/>
          </w:tcPr>
          <w:p w:rsidR="00AD0B93" w:rsidRDefault="006E65F1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Различать на слух звуки, слова и фразы, знать изученные лексические единицы, составлять лексически  и грамматически правильные предложения, способность понимать содержание небольшого текста, находить в тексте запрашиваемую информацию, составлять небольшое монологическое высказывание на основе содержательной опоры, восстанавливать графический образ слов, знать о реалиях стран изучаемого языка, асимметрия в наименованиях отдельных референтов в английском и русском языках, </w:t>
            </w:r>
            <w:r w:rsidR="00FC7689">
              <w:rPr>
                <w:sz w:val="24"/>
                <w:szCs w:val="24"/>
              </w:rPr>
              <w:t>знать о системе школьного образования</w:t>
            </w:r>
            <w:proofErr w:type="gramEnd"/>
            <w:r w:rsidR="00FC7689">
              <w:rPr>
                <w:sz w:val="24"/>
                <w:szCs w:val="24"/>
              </w:rPr>
              <w:t xml:space="preserve"> в Великобритании, </w:t>
            </w:r>
            <w:r w:rsidR="00F36F49">
              <w:rPr>
                <w:sz w:val="24"/>
                <w:szCs w:val="24"/>
              </w:rPr>
              <w:t xml:space="preserve">уметь писать орфографический диктант, описывать классную комнату, </w:t>
            </w:r>
            <w:r w:rsidR="00AD0B93">
              <w:rPr>
                <w:sz w:val="24"/>
                <w:szCs w:val="24"/>
              </w:rPr>
              <w:t>выполнять проектное задание</w:t>
            </w:r>
          </w:p>
        </w:tc>
        <w:tc>
          <w:tcPr>
            <w:tcW w:w="2958" w:type="dxa"/>
            <w:vMerge w:val="restart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 w:rsidRPr="00205A73">
              <w:rPr>
                <w:sz w:val="24"/>
                <w:szCs w:val="24"/>
              </w:rPr>
              <w:t xml:space="preserve">Знакомство с оборотом </w:t>
            </w:r>
            <w:proofErr w:type="spellStart"/>
            <w:r w:rsidRPr="00205A73">
              <w:rPr>
                <w:i/>
                <w:sz w:val="24"/>
                <w:szCs w:val="24"/>
                <w:lang w:val="en-US"/>
              </w:rPr>
              <w:t>thereis</w:t>
            </w:r>
            <w:proofErr w:type="spellEnd"/>
            <w:r w:rsidRPr="00205A73">
              <w:rPr>
                <w:i/>
                <w:sz w:val="24"/>
                <w:szCs w:val="24"/>
              </w:rPr>
              <w:t xml:space="preserve"> / </w:t>
            </w:r>
            <w:proofErr w:type="spellStart"/>
            <w:r w:rsidRPr="00205A73">
              <w:rPr>
                <w:i/>
                <w:sz w:val="24"/>
                <w:szCs w:val="24"/>
                <w:lang w:val="en-US"/>
              </w:rPr>
              <w:t>thereare</w:t>
            </w:r>
            <w:proofErr w:type="spellEnd"/>
            <w:r w:rsidRPr="00205A73">
              <w:rPr>
                <w:sz w:val="24"/>
                <w:szCs w:val="24"/>
              </w:rPr>
              <w:t>. Числительные 20-100.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60F87" w:rsidRDefault="00AD0B93" w:rsidP="006E65F1">
            <w:pPr>
              <w:ind w:firstLine="0"/>
              <w:jc w:val="left"/>
              <w:rPr>
                <w:sz w:val="24"/>
                <w:szCs w:val="24"/>
              </w:rPr>
            </w:pPr>
            <w:r w:rsidRPr="00205A73">
              <w:rPr>
                <w:sz w:val="24"/>
                <w:szCs w:val="24"/>
              </w:rPr>
              <w:t xml:space="preserve">Учимся называть </w:t>
            </w:r>
            <w:r>
              <w:rPr>
                <w:sz w:val="24"/>
                <w:szCs w:val="24"/>
              </w:rPr>
              <w:t>время на электронных часах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употреблени</w:t>
            </w:r>
            <w:r w:rsidRPr="00205A73">
              <w:rPr>
                <w:sz w:val="24"/>
                <w:szCs w:val="24"/>
              </w:rPr>
              <w:t xml:space="preserve">я ЛЕ по </w:t>
            </w:r>
            <w:r>
              <w:rPr>
                <w:sz w:val="24"/>
                <w:szCs w:val="24"/>
              </w:rPr>
              <w:t>теме «Школа»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</w:t>
            </w:r>
            <w:proofErr w:type="spellStart"/>
            <w:r>
              <w:rPr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монологической речи:</w:t>
            </w:r>
            <w:r w:rsidRPr="00205A73">
              <w:rPr>
                <w:sz w:val="24"/>
                <w:szCs w:val="24"/>
              </w:rPr>
              <w:t xml:space="preserve"> Рассказ о своей школе (по образцу).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речевых умений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по теме «Школа»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 w:rsidRPr="00205A73">
              <w:rPr>
                <w:sz w:val="24"/>
                <w:szCs w:val="24"/>
              </w:rPr>
              <w:t>Проект «Классная комната моей мечты»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B7510" w:rsidTr="004B7510">
        <w:tc>
          <w:tcPr>
            <w:tcW w:w="14786" w:type="dxa"/>
            <w:gridSpan w:val="5"/>
          </w:tcPr>
          <w:p w:rsidR="004B7510" w:rsidRDefault="004374E0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26D7F">
              <w:rPr>
                <w:sz w:val="24"/>
                <w:szCs w:val="24"/>
              </w:rPr>
              <w:t>Здоровье и еда</w:t>
            </w:r>
            <w:r>
              <w:rPr>
                <w:sz w:val="24"/>
                <w:szCs w:val="24"/>
              </w:rPr>
              <w:t xml:space="preserve"> – 9 часов</w:t>
            </w: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60F87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205A73">
              <w:rPr>
                <w:sz w:val="24"/>
                <w:szCs w:val="24"/>
              </w:rPr>
              <w:t>Правила поведения для учеников школы. Конструкция</w:t>
            </w:r>
            <w:proofErr w:type="spellStart"/>
            <w:proofErr w:type="gramStart"/>
            <w:r w:rsidRPr="00205A73">
              <w:rPr>
                <w:i/>
                <w:sz w:val="24"/>
                <w:szCs w:val="24"/>
                <w:lang w:val="en-US"/>
              </w:rPr>
              <w:t>Ithink</w:t>
            </w:r>
            <w:proofErr w:type="spellEnd"/>
            <w:proofErr w:type="gramEnd"/>
            <w:r w:rsidRPr="00260F87">
              <w:rPr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205A73">
              <w:rPr>
                <w:i/>
                <w:sz w:val="24"/>
                <w:szCs w:val="24"/>
                <w:lang w:val="en-US"/>
              </w:rPr>
              <w:t>Idon</w:t>
            </w:r>
            <w:r w:rsidRPr="00260F87">
              <w:rPr>
                <w:i/>
                <w:sz w:val="24"/>
                <w:szCs w:val="24"/>
                <w:lang w:val="en-US"/>
              </w:rPr>
              <w:t>’</w:t>
            </w:r>
            <w:r w:rsidRPr="00205A73">
              <w:rPr>
                <w:i/>
                <w:sz w:val="24"/>
                <w:szCs w:val="24"/>
                <w:lang w:val="en-US"/>
              </w:rPr>
              <w:t>tthink</w:t>
            </w:r>
            <w:proofErr w:type="spellEnd"/>
            <w:r w:rsidRPr="00260F8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766" w:type="dxa"/>
            <w:vMerge w:val="restart"/>
          </w:tcPr>
          <w:p w:rsidR="00AD0B93" w:rsidRDefault="00FC7689" w:rsidP="00FC768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Различать на слух звуки, слова и фразы, знать изученные лексические единицы, составлять лексически  и грамматически правильные предложения, способность понимать содержание небольшого текста, находить в тексте запрашиваемую информацию, составлять небольшое монологическое высказывание на основе содержательной опоры, восстанавливать графический образ слов, письменно отвечать на вопросы, </w:t>
            </w:r>
            <w:r w:rsidR="00F36F49">
              <w:rPr>
                <w:sz w:val="24"/>
                <w:szCs w:val="24"/>
              </w:rPr>
              <w:t xml:space="preserve">составлять безличные предложения, </w:t>
            </w:r>
            <w:r>
              <w:rPr>
                <w:sz w:val="24"/>
                <w:szCs w:val="24"/>
              </w:rPr>
              <w:t xml:space="preserve">знать об основных трапезах в Великобритании, </w:t>
            </w:r>
            <w:r w:rsidR="00AD0B93">
              <w:rPr>
                <w:sz w:val="24"/>
                <w:szCs w:val="24"/>
              </w:rPr>
              <w:t>выполнять проектное задание</w:t>
            </w:r>
            <w:proofErr w:type="gramEnd"/>
          </w:p>
        </w:tc>
        <w:tc>
          <w:tcPr>
            <w:tcW w:w="2958" w:type="dxa"/>
            <w:vMerge w:val="restart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ЛЕ по теме «Еда». </w:t>
            </w:r>
            <w:r w:rsidRPr="00205A73">
              <w:rPr>
                <w:sz w:val="24"/>
                <w:szCs w:val="24"/>
              </w:rPr>
              <w:t>Обучение диал</w:t>
            </w:r>
            <w:r>
              <w:rPr>
                <w:sz w:val="24"/>
                <w:szCs w:val="24"/>
              </w:rPr>
              <w:t xml:space="preserve">огической </w:t>
            </w:r>
            <w:r w:rsidRPr="00205A73">
              <w:rPr>
                <w:sz w:val="24"/>
                <w:szCs w:val="24"/>
              </w:rPr>
              <w:t>речи.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грамматических навыков:</w:t>
            </w:r>
            <w:r w:rsidRPr="00205A73">
              <w:rPr>
                <w:sz w:val="24"/>
                <w:szCs w:val="24"/>
              </w:rPr>
              <w:t xml:space="preserve"> Безличные предложения. Презентация  по теме «Еда».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 w:rsidRPr="00205A73">
              <w:rPr>
                <w:sz w:val="24"/>
                <w:szCs w:val="24"/>
              </w:rPr>
              <w:t>Степени сравнения прилагательных: сравнительная степень.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чтению. Конструкци</w:t>
            </w:r>
            <w:r w:rsidRPr="00205A73">
              <w:rPr>
                <w:sz w:val="24"/>
                <w:szCs w:val="24"/>
              </w:rPr>
              <w:t xml:space="preserve">я </w:t>
            </w:r>
            <w:proofErr w:type="spellStart"/>
            <w:r w:rsidRPr="00205A73">
              <w:rPr>
                <w:i/>
                <w:sz w:val="24"/>
                <w:szCs w:val="24"/>
                <w:lang w:val="en-US"/>
              </w:rPr>
              <w:t>Iwouldlike</w:t>
            </w:r>
            <w:proofErr w:type="spellEnd"/>
            <w:r w:rsidRPr="00205A73">
              <w:rPr>
                <w:sz w:val="24"/>
                <w:szCs w:val="24"/>
              </w:rPr>
              <w:t xml:space="preserve"> (полная и краткая формы)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д</w:t>
            </w:r>
            <w:r w:rsidRPr="00205A73">
              <w:rPr>
                <w:sz w:val="24"/>
                <w:szCs w:val="24"/>
              </w:rPr>
              <w:t>иалоги</w:t>
            </w:r>
            <w:r>
              <w:rPr>
                <w:sz w:val="24"/>
                <w:szCs w:val="24"/>
              </w:rPr>
              <w:t>ческой речи</w:t>
            </w:r>
            <w:r w:rsidRPr="00205A73">
              <w:rPr>
                <w:sz w:val="24"/>
                <w:szCs w:val="24"/>
              </w:rPr>
              <w:t xml:space="preserve"> этикетного характера (по ситуации «В кафе»)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речевых умений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по теме «Здоровье </w:t>
            </w:r>
            <w:r>
              <w:rPr>
                <w:sz w:val="24"/>
                <w:szCs w:val="24"/>
              </w:rPr>
              <w:lastRenderedPageBreak/>
              <w:t>и еда»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 w:rsidRPr="00205A73">
              <w:rPr>
                <w:sz w:val="24"/>
                <w:szCs w:val="24"/>
              </w:rPr>
              <w:t>Проект «Любимые блюда моей семьи»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B7510" w:rsidTr="004B7510">
        <w:tc>
          <w:tcPr>
            <w:tcW w:w="14786" w:type="dxa"/>
            <w:gridSpan w:val="5"/>
          </w:tcPr>
          <w:p w:rsidR="004B7510" w:rsidRDefault="004374E0" w:rsidP="004374E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вокруг нас. Природа </w:t>
            </w:r>
            <w:r w:rsidR="004B7510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10</w:t>
            </w:r>
            <w:r w:rsidR="004B7510">
              <w:rPr>
                <w:sz w:val="24"/>
                <w:szCs w:val="24"/>
              </w:rPr>
              <w:t xml:space="preserve"> часов</w:t>
            </w: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 w:rsidRPr="001F4D1F">
              <w:rPr>
                <w:sz w:val="24"/>
                <w:szCs w:val="24"/>
              </w:rPr>
              <w:t xml:space="preserve">Дифференциация  употребления слов </w:t>
            </w:r>
            <w:r w:rsidRPr="001F4D1F">
              <w:rPr>
                <w:i/>
                <w:sz w:val="24"/>
                <w:szCs w:val="24"/>
                <w:lang w:val="en-US"/>
              </w:rPr>
              <w:t>walk</w:t>
            </w:r>
            <w:r w:rsidRPr="001F4D1F">
              <w:rPr>
                <w:sz w:val="24"/>
                <w:szCs w:val="24"/>
              </w:rPr>
              <w:t xml:space="preserve"> и </w:t>
            </w:r>
            <w:r w:rsidRPr="001F4D1F">
              <w:rPr>
                <w:i/>
                <w:sz w:val="24"/>
                <w:szCs w:val="24"/>
                <w:lang w:val="en-US"/>
              </w:rPr>
              <w:t>work</w:t>
            </w:r>
            <w:r w:rsidRPr="001F4D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1F4D1F">
              <w:rPr>
                <w:sz w:val="24"/>
                <w:szCs w:val="24"/>
              </w:rPr>
              <w:t xml:space="preserve">лова-спутники в </w:t>
            </w:r>
            <w:proofErr w:type="spellStart"/>
            <w:r w:rsidRPr="001F4D1F">
              <w:rPr>
                <w:sz w:val="24"/>
                <w:szCs w:val="24"/>
                <w:lang w:val="en-US"/>
              </w:rPr>
              <w:t>PastSimple</w:t>
            </w:r>
            <w:proofErr w:type="spellEnd"/>
          </w:p>
        </w:tc>
        <w:tc>
          <w:tcPr>
            <w:tcW w:w="5766" w:type="dxa"/>
            <w:vMerge w:val="restart"/>
          </w:tcPr>
          <w:p w:rsidR="00AD0B93" w:rsidRDefault="00FC7689" w:rsidP="00FC768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Различать на слух звуки, слова и фразы, знать изученные лексические единицы, составлять лексически  и грамматически правильные предложения, способность понимать содержание небольшого текста, находить в тексте запрашиваемую информацию, составлять небольшое монологическое высказывание на основе содержательной опоры, восстанавливать графический образ слов, письменно отвечать на вопросы, знать о местоположении некоторых городов Европы, о реалиях России и Великобритании, выполнять проектное задание</w:t>
            </w:r>
            <w:r w:rsidR="00F36F49">
              <w:rPr>
                <w:sz w:val="24"/>
                <w:szCs w:val="24"/>
              </w:rPr>
              <w:t>, составлять меню</w:t>
            </w:r>
            <w:proofErr w:type="gramEnd"/>
          </w:p>
        </w:tc>
        <w:tc>
          <w:tcPr>
            <w:tcW w:w="2958" w:type="dxa"/>
            <w:vMerge w:val="restart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 w:rsidRPr="00255641">
              <w:rPr>
                <w:sz w:val="24"/>
                <w:szCs w:val="24"/>
              </w:rPr>
              <w:t xml:space="preserve">Супплетивные </w:t>
            </w:r>
            <w:r>
              <w:rPr>
                <w:sz w:val="24"/>
                <w:szCs w:val="24"/>
              </w:rPr>
              <w:t>формы степеней сравнения прилагатель</w:t>
            </w:r>
            <w:r w:rsidRPr="00255641">
              <w:rPr>
                <w:sz w:val="24"/>
                <w:szCs w:val="24"/>
              </w:rPr>
              <w:t xml:space="preserve">ных </w:t>
            </w:r>
            <w:r w:rsidRPr="00255641">
              <w:rPr>
                <w:i/>
                <w:sz w:val="24"/>
                <w:szCs w:val="24"/>
                <w:lang w:val="en-US"/>
              </w:rPr>
              <w:t>good</w:t>
            </w:r>
            <w:proofErr w:type="gramStart"/>
            <w:r w:rsidRPr="00255641">
              <w:rPr>
                <w:sz w:val="24"/>
                <w:szCs w:val="24"/>
              </w:rPr>
              <w:t>и</w:t>
            </w:r>
            <w:proofErr w:type="gramEnd"/>
            <w:r w:rsidRPr="00255641">
              <w:rPr>
                <w:sz w:val="24"/>
                <w:szCs w:val="24"/>
              </w:rPr>
              <w:t xml:space="preserve"> </w:t>
            </w:r>
            <w:r w:rsidRPr="00255641">
              <w:rPr>
                <w:i/>
                <w:sz w:val="24"/>
                <w:szCs w:val="24"/>
                <w:lang w:val="en-US"/>
              </w:rPr>
              <w:t>bad</w:t>
            </w:r>
            <w:r w:rsidRPr="0025564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 w:rsidRPr="00255641">
              <w:rPr>
                <w:sz w:val="24"/>
                <w:szCs w:val="24"/>
              </w:rPr>
              <w:t>Обучение чтению</w:t>
            </w:r>
            <w:r>
              <w:rPr>
                <w:sz w:val="24"/>
                <w:szCs w:val="24"/>
              </w:rPr>
              <w:t xml:space="preserve">. </w:t>
            </w:r>
            <w:r w:rsidRPr="00205A73">
              <w:rPr>
                <w:sz w:val="24"/>
                <w:szCs w:val="24"/>
              </w:rPr>
              <w:t>Погода в разное время года.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 w:rsidRPr="00205A73">
              <w:rPr>
                <w:sz w:val="24"/>
                <w:szCs w:val="24"/>
              </w:rPr>
              <w:t>Занятия людей и погода.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навыков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диалогических навыков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 w:rsidRPr="00205A73">
              <w:rPr>
                <w:sz w:val="24"/>
                <w:szCs w:val="24"/>
              </w:rPr>
              <w:t>Словообразование прилагательных от сущес</w:t>
            </w:r>
            <w:r>
              <w:rPr>
                <w:sz w:val="24"/>
                <w:szCs w:val="24"/>
              </w:rPr>
              <w:t>твительных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 w:rsidRPr="001F4D1F">
              <w:rPr>
                <w:sz w:val="24"/>
                <w:szCs w:val="24"/>
              </w:rPr>
              <w:t>Проверочная работа по разделу: «</w:t>
            </w:r>
            <w:r w:rsidRPr="001F4D1F">
              <w:rPr>
                <w:noProof/>
                <w:color w:val="000000"/>
                <w:sz w:val="24"/>
                <w:szCs w:val="24"/>
              </w:rPr>
              <w:t>Мир вокруг нас. Природа</w:t>
            </w:r>
            <w:r w:rsidRPr="001F4D1F">
              <w:rPr>
                <w:sz w:val="24"/>
                <w:szCs w:val="24"/>
              </w:rPr>
              <w:t>»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работа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B7510" w:rsidTr="004B7510">
        <w:tc>
          <w:tcPr>
            <w:tcW w:w="14786" w:type="dxa"/>
            <w:gridSpan w:val="5"/>
          </w:tcPr>
          <w:p w:rsidR="004B7510" w:rsidRDefault="004374E0" w:rsidP="004374E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</w:t>
            </w:r>
            <w:r w:rsidR="004B751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10</w:t>
            </w:r>
            <w:r w:rsidR="004B7510">
              <w:rPr>
                <w:sz w:val="24"/>
                <w:szCs w:val="24"/>
              </w:rPr>
              <w:t xml:space="preserve"> часов </w:t>
            </w: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навыков говорения: произношени</w:t>
            </w:r>
            <w:r w:rsidRPr="00205A73">
              <w:rPr>
                <w:sz w:val="24"/>
                <w:szCs w:val="24"/>
              </w:rPr>
              <w:t>е окончания –</w:t>
            </w:r>
            <w:proofErr w:type="spellStart"/>
            <w:r w:rsidRPr="00205A73">
              <w:rPr>
                <w:i/>
                <w:sz w:val="24"/>
                <w:szCs w:val="24"/>
                <w:lang w:val="en-US"/>
              </w:rPr>
              <w:t>ed</w:t>
            </w:r>
            <w:proofErr w:type="spellEnd"/>
          </w:p>
        </w:tc>
        <w:tc>
          <w:tcPr>
            <w:tcW w:w="5766" w:type="dxa"/>
            <w:vMerge w:val="restart"/>
          </w:tcPr>
          <w:p w:rsidR="00AD0B93" w:rsidRDefault="00FC7689" w:rsidP="00FC768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на слух звуки, слова и фразы, знать изученные лексические единицы, составлять лексически  и грамматически правильные предложения, способность понимать содержание небольшого текста, находить в тексте запрашиваемую информацию, составлять небольшое монологическое высказывание на основе содержательной опоры, восстанавливать графический образ слов, письменно отвечать на вопросы, знать о достопримечательностях России, выполнять проектное задание</w:t>
            </w:r>
            <w:bookmarkStart w:id="6" w:name="_GoBack"/>
            <w:bookmarkEnd w:id="6"/>
          </w:p>
        </w:tc>
        <w:tc>
          <w:tcPr>
            <w:tcW w:w="2958" w:type="dxa"/>
            <w:vMerge w:val="restart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8D27F6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 w:rsidRPr="00205A73">
              <w:rPr>
                <w:sz w:val="24"/>
                <w:szCs w:val="24"/>
              </w:rPr>
              <w:t>Путешестви</w:t>
            </w:r>
            <w:r>
              <w:rPr>
                <w:sz w:val="24"/>
                <w:szCs w:val="24"/>
              </w:rPr>
              <w:t>я по городам и странам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инфинитивом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 w:rsidRPr="00C63698">
              <w:rPr>
                <w:sz w:val="24"/>
                <w:szCs w:val="24"/>
              </w:rPr>
              <w:t xml:space="preserve">Знакомство с оборотом </w:t>
            </w:r>
            <w:proofErr w:type="spellStart"/>
            <w:r w:rsidRPr="00C63698">
              <w:rPr>
                <w:i/>
                <w:sz w:val="24"/>
                <w:szCs w:val="24"/>
                <w:lang w:val="en-US"/>
              </w:rPr>
              <w:t>tobegoingto</w:t>
            </w:r>
            <w:proofErr w:type="spellEnd"/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 w:rsidRPr="00205A73">
              <w:rPr>
                <w:sz w:val="24"/>
                <w:szCs w:val="24"/>
              </w:rPr>
              <w:t>Обучение чтению. Рассказ о предстоящем выходном дне.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навыков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речевых умений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по теме «Досуг»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205A73" w:rsidRDefault="00AD0B93" w:rsidP="006E65F1">
            <w:pPr>
              <w:widowControl w:val="0"/>
              <w:ind w:firstLine="0"/>
              <w:jc w:val="left"/>
              <w:rPr>
                <w:noProof/>
                <w:color w:val="000000"/>
                <w:sz w:val="24"/>
                <w:szCs w:val="24"/>
              </w:rPr>
            </w:pPr>
            <w:r w:rsidRPr="00205A73">
              <w:rPr>
                <w:sz w:val="24"/>
                <w:szCs w:val="24"/>
              </w:rPr>
              <w:t>Проект «Наши выходные»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0B93" w:rsidTr="004B7510">
        <w:tc>
          <w:tcPr>
            <w:tcW w:w="540" w:type="dxa"/>
          </w:tcPr>
          <w:p w:rsidR="00AD0B93" w:rsidRPr="00257AE4" w:rsidRDefault="00AD0B93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0B93" w:rsidRPr="00A31AFE" w:rsidRDefault="00AD0B93" w:rsidP="006E65F1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за курс начальной </w:t>
            </w:r>
            <w:r>
              <w:rPr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5766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D0B93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B7510" w:rsidTr="004B7510">
        <w:tc>
          <w:tcPr>
            <w:tcW w:w="14786" w:type="dxa"/>
            <w:gridSpan w:val="5"/>
          </w:tcPr>
          <w:p w:rsidR="004B7510" w:rsidRDefault="004B7510" w:rsidP="004374E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E1323">
              <w:rPr>
                <w:sz w:val="24"/>
                <w:szCs w:val="24"/>
              </w:rPr>
              <w:lastRenderedPageBreak/>
              <w:t>Уроки общего повторения</w:t>
            </w:r>
            <w:r>
              <w:rPr>
                <w:sz w:val="24"/>
                <w:szCs w:val="24"/>
              </w:rPr>
              <w:t xml:space="preserve"> – </w:t>
            </w:r>
            <w:r w:rsidR="004374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час</w:t>
            </w:r>
          </w:p>
        </w:tc>
      </w:tr>
      <w:tr w:rsidR="004B7510" w:rsidTr="004B7510">
        <w:tc>
          <w:tcPr>
            <w:tcW w:w="540" w:type="dxa"/>
          </w:tcPr>
          <w:p w:rsidR="004B7510" w:rsidRPr="00257AE4" w:rsidRDefault="004B7510" w:rsidP="00C429B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4B7510" w:rsidRDefault="004374E0" w:rsidP="004B75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B7510" w:rsidRDefault="00AD0B93" w:rsidP="004B751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5766" w:type="dxa"/>
          </w:tcPr>
          <w:p w:rsidR="004B7510" w:rsidRDefault="00377949" w:rsidP="00AD0B9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</w:t>
            </w:r>
            <w:r w:rsidR="00AD0B93">
              <w:rPr>
                <w:sz w:val="24"/>
                <w:szCs w:val="24"/>
              </w:rPr>
              <w:t>ть</w:t>
            </w:r>
            <w:r>
              <w:rPr>
                <w:sz w:val="24"/>
                <w:szCs w:val="24"/>
              </w:rPr>
              <w:t xml:space="preserve"> рефлексию, определяя, чему они уже научились в области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, чтения, говорения, письма, выполняют работу: письменный рассказ о себе</w:t>
            </w:r>
          </w:p>
        </w:tc>
        <w:tc>
          <w:tcPr>
            <w:tcW w:w="2958" w:type="dxa"/>
          </w:tcPr>
          <w:p w:rsidR="004B7510" w:rsidRDefault="004374E0" w:rsidP="004374E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B7510" w:rsidRDefault="004B7510" w:rsidP="004B7510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B7510" w:rsidRDefault="004B7510" w:rsidP="004B7510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B7510" w:rsidRDefault="004B7510" w:rsidP="004B7510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727B9" w:rsidRDefault="000727B9" w:rsidP="000727B9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7AE4" w:rsidRDefault="00257AE4" w:rsidP="000727B9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57AE4" w:rsidRDefault="00257AE4" w:rsidP="00257AE4">
      <w:pPr>
        <w:pStyle w:val="a3"/>
        <w:numPr>
          <w:ilvl w:val="0"/>
          <w:numId w:val="1"/>
        </w:numPr>
        <w:ind w:right="395"/>
        <w:jc w:val="center"/>
        <w:rPr>
          <w:rFonts w:ascii="Times New Roman" w:hAnsi="Times New Roman" w:cs="Times New Roman"/>
          <w:b/>
          <w:sz w:val="24"/>
          <w:szCs w:val="24"/>
        </w:rPr>
        <w:sectPr w:rsidR="00257AE4" w:rsidSect="00257AE4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29491E" w:rsidRPr="00257AE4" w:rsidRDefault="0029491E" w:rsidP="00257AE4">
      <w:pPr>
        <w:pStyle w:val="a3"/>
        <w:numPr>
          <w:ilvl w:val="0"/>
          <w:numId w:val="1"/>
        </w:numPr>
        <w:ind w:right="3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AE4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842738" w:rsidRDefault="00842738" w:rsidP="0029491E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9491E" w:rsidRDefault="0029491E" w:rsidP="0029491E">
      <w:pPr>
        <w:ind w:firstLine="72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37F6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Для реализации целей и задач обучения предмет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 </w:t>
      </w:r>
      <w:r w:rsidRPr="00937F6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«Английский язык»  используется УМК издательство «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ДРОФА</w:t>
      </w:r>
      <w:r w:rsidRPr="00937F6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»:</w:t>
      </w:r>
    </w:p>
    <w:p w:rsidR="0029491E" w:rsidRDefault="0029491E" w:rsidP="0029491E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5C52" w:rsidRDefault="008B5C52" w:rsidP="00C429BA">
      <w:pPr>
        <w:pStyle w:val="a4"/>
        <w:numPr>
          <w:ilvl w:val="0"/>
          <w:numId w:val="17"/>
        </w:numPr>
        <w:autoSpaceDE w:val="0"/>
        <w:rPr>
          <w:rFonts w:ascii="Times New Roman" w:eastAsia="Times-Roman" w:hAnsi="Times New Roman" w:cs="Times New Roman"/>
          <w:sz w:val="24"/>
          <w:szCs w:val="24"/>
        </w:rPr>
      </w:pPr>
      <w:r w:rsidRPr="008B5C52">
        <w:rPr>
          <w:rFonts w:ascii="Times New Roman" w:eastAsia="Times-Roman" w:hAnsi="Times New Roman" w:cs="Times New Roman"/>
          <w:sz w:val="24"/>
          <w:szCs w:val="24"/>
        </w:rPr>
        <w:t>O. В. Афанасьева, И. В. Михеева (серия “</w:t>
      </w:r>
      <w:proofErr w:type="spellStart"/>
      <w:r w:rsidRPr="008B5C52">
        <w:rPr>
          <w:rFonts w:ascii="Times New Roman" w:eastAsia="Times-Roman" w:hAnsi="Times New Roman" w:cs="Times New Roman"/>
          <w:sz w:val="24"/>
          <w:szCs w:val="24"/>
        </w:rPr>
        <w:t>RainbowEnglish</w:t>
      </w:r>
      <w:proofErr w:type="spellEnd"/>
      <w:r w:rsidRPr="008B5C52">
        <w:rPr>
          <w:rFonts w:ascii="Times New Roman" w:eastAsia="Times-Roman" w:hAnsi="Times New Roman" w:cs="Times New Roman"/>
          <w:sz w:val="24"/>
          <w:szCs w:val="24"/>
        </w:rPr>
        <w:t>”)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учебник «Английский язык» в двух частях 2 класс </w:t>
      </w:r>
    </w:p>
    <w:p w:rsidR="008B5C52" w:rsidRDefault="008B5C52" w:rsidP="00C429BA">
      <w:pPr>
        <w:pStyle w:val="a4"/>
        <w:numPr>
          <w:ilvl w:val="0"/>
          <w:numId w:val="17"/>
        </w:numPr>
        <w:autoSpaceDE w:val="0"/>
        <w:rPr>
          <w:rFonts w:ascii="Times New Roman" w:eastAsia="Times-Roman" w:hAnsi="Times New Roman" w:cs="Times New Roman"/>
          <w:sz w:val="24"/>
          <w:szCs w:val="24"/>
        </w:rPr>
      </w:pPr>
      <w:r w:rsidRPr="008B5C52">
        <w:rPr>
          <w:rFonts w:ascii="Times New Roman" w:eastAsia="Times-Roman" w:hAnsi="Times New Roman" w:cs="Times New Roman"/>
          <w:sz w:val="24"/>
          <w:szCs w:val="24"/>
        </w:rPr>
        <w:t>O. В. Афанасьева, И. В. Михеева (серия “</w:t>
      </w:r>
      <w:proofErr w:type="spellStart"/>
      <w:r w:rsidRPr="008B5C52">
        <w:rPr>
          <w:rFonts w:ascii="Times New Roman" w:eastAsia="Times-Roman" w:hAnsi="Times New Roman" w:cs="Times New Roman"/>
          <w:sz w:val="24"/>
          <w:szCs w:val="24"/>
        </w:rPr>
        <w:t>RainbowEnglish</w:t>
      </w:r>
      <w:proofErr w:type="spellEnd"/>
      <w:r w:rsidRPr="008B5C52">
        <w:rPr>
          <w:rFonts w:ascii="Times New Roman" w:eastAsia="Times-Roman" w:hAnsi="Times New Roman" w:cs="Times New Roman"/>
          <w:sz w:val="24"/>
          <w:szCs w:val="24"/>
        </w:rPr>
        <w:t>”)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учебник «Английский язык» в двух частях 3 класс </w:t>
      </w:r>
    </w:p>
    <w:p w:rsidR="008B5C52" w:rsidRDefault="008B5C52" w:rsidP="00C429BA">
      <w:pPr>
        <w:pStyle w:val="a4"/>
        <w:numPr>
          <w:ilvl w:val="0"/>
          <w:numId w:val="17"/>
        </w:numPr>
        <w:autoSpaceDE w:val="0"/>
        <w:rPr>
          <w:rFonts w:ascii="Times New Roman" w:eastAsia="Times-Roman" w:hAnsi="Times New Roman" w:cs="Times New Roman"/>
          <w:sz w:val="24"/>
          <w:szCs w:val="24"/>
        </w:rPr>
      </w:pPr>
      <w:r w:rsidRPr="008B5C52">
        <w:rPr>
          <w:rFonts w:ascii="Times New Roman" w:eastAsia="Times-Roman" w:hAnsi="Times New Roman" w:cs="Times New Roman"/>
          <w:sz w:val="24"/>
          <w:szCs w:val="24"/>
        </w:rPr>
        <w:t>O. В. Афанасьева, И. В. Михеева (серия “</w:t>
      </w:r>
      <w:proofErr w:type="spellStart"/>
      <w:r w:rsidRPr="008B5C52">
        <w:rPr>
          <w:rFonts w:ascii="Times New Roman" w:eastAsia="Times-Roman" w:hAnsi="Times New Roman" w:cs="Times New Roman"/>
          <w:sz w:val="24"/>
          <w:szCs w:val="24"/>
        </w:rPr>
        <w:t>RainbowEnglish</w:t>
      </w:r>
      <w:proofErr w:type="spellEnd"/>
      <w:r w:rsidRPr="008B5C52">
        <w:rPr>
          <w:rFonts w:ascii="Times New Roman" w:eastAsia="Times-Roman" w:hAnsi="Times New Roman" w:cs="Times New Roman"/>
          <w:sz w:val="24"/>
          <w:szCs w:val="24"/>
        </w:rPr>
        <w:t>”)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учебник «Английский язык» в двух частях 4 класс </w:t>
      </w:r>
    </w:p>
    <w:p w:rsidR="008B5C52" w:rsidRDefault="008B5C52" w:rsidP="00C429BA">
      <w:pPr>
        <w:pStyle w:val="a4"/>
        <w:numPr>
          <w:ilvl w:val="0"/>
          <w:numId w:val="17"/>
        </w:numPr>
        <w:autoSpaceDE w:val="0"/>
        <w:rPr>
          <w:rFonts w:ascii="Times New Roman" w:eastAsia="Times-Roman" w:hAnsi="Times New Roman" w:cs="Times New Roman"/>
          <w:sz w:val="24"/>
          <w:szCs w:val="24"/>
        </w:rPr>
      </w:pPr>
      <w:r w:rsidRPr="008B5C52">
        <w:rPr>
          <w:rFonts w:ascii="Times New Roman" w:eastAsia="Times-Roman" w:hAnsi="Times New Roman" w:cs="Times New Roman"/>
          <w:sz w:val="24"/>
          <w:szCs w:val="24"/>
        </w:rPr>
        <w:t>O. В. Афанасьева, И. В. Михеева (серия “</w:t>
      </w:r>
      <w:proofErr w:type="spellStart"/>
      <w:r w:rsidRPr="008B5C52">
        <w:rPr>
          <w:rFonts w:ascii="Times New Roman" w:eastAsia="Times-Roman" w:hAnsi="Times New Roman" w:cs="Times New Roman"/>
          <w:sz w:val="24"/>
          <w:szCs w:val="24"/>
        </w:rPr>
        <w:t>RainbowEnglish</w:t>
      </w:r>
      <w:proofErr w:type="spellEnd"/>
      <w:r w:rsidRPr="008B5C52">
        <w:rPr>
          <w:rFonts w:ascii="Times New Roman" w:eastAsia="Times-Roman" w:hAnsi="Times New Roman" w:cs="Times New Roman"/>
          <w:sz w:val="24"/>
          <w:szCs w:val="24"/>
        </w:rPr>
        <w:t>”)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рабочая тетрадь «Английский язык» 2 класс </w:t>
      </w:r>
    </w:p>
    <w:p w:rsidR="008B5C52" w:rsidRDefault="008B5C52" w:rsidP="00C429BA">
      <w:pPr>
        <w:pStyle w:val="a4"/>
        <w:numPr>
          <w:ilvl w:val="0"/>
          <w:numId w:val="17"/>
        </w:numPr>
        <w:autoSpaceDE w:val="0"/>
        <w:rPr>
          <w:rFonts w:ascii="Times New Roman" w:eastAsia="Times-Roman" w:hAnsi="Times New Roman" w:cs="Times New Roman"/>
          <w:sz w:val="24"/>
          <w:szCs w:val="24"/>
        </w:rPr>
      </w:pPr>
      <w:r w:rsidRPr="008B5C52">
        <w:rPr>
          <w:rFonts w:ascii="Times New Roman" w:eastAsia="Times-Roman" w:hAnsi="Times New Roman" w:cs="Times New Roman"/>
          <w:sz w:val="24"/>
          <w:szCs w:val="24"/>
        </w:rPr>
        <w:t>O. В. Афанасьева, И. В. Михеева (серия “</w:t>
      </w:r>
      <w:proofErr w:type="spellStart"/>
      <w:r w:rsidRPr="008B5C52">
        <w:rPr>
          <w:rFonts w:ascii="Times New Roman" w:eastAsia="Times-Roman" w:hAnsi="Times New Roman" w:cs="Times New Roman"/>
          <w:sz w:val="24"/>
          <w:szCs w:val="24"/>
        </w:rPr>
        <w:t>RainbowEnglish</w:t>
      </w:r>
      <w:proofErr w:type="spellEnd"/>
      <w:r w:rsidRPr="008B5C52">
        <w:rPr>
          <w:rFonts w:ascii="Times New Roman" w:eastAsia="Times-Roman" w:hAnsi="Times New Roman" w:cs="Times New Roman"/>
          <w:sz w:val="24"/>
          <w:szCs w:val="24"/>
        </w:rPr>
        <w:t>”)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рабочая тетрадь «Английский язык» 3 класс </w:t>
      </w:r>
    </w:p>
    <w:p w:rsidR="008B5C52" w:rsidRDefault="008B5C52" w:rsidP="00C429BA">
      <w:pPr>
        <w:pStyle w:val="a4"/>
        <w:numPr>
          <w:ilvl w:val="0"/>
          <w:numId w:val="17"/>
        </w:numPr>
        <w:autoSpaceDE w:val="0"/>
        <w:rPr>
          <w:rFonts w:ascii="Times New Roman" w:eastAsia="Times-Roman" w:hAnsi="Times New Roman" w:cs="Times New Roman"/>
          <w:sz w:val="24"/>
          <w:szCs w:val="24"/>
        </w:rPr>
      </w:pPr>
      <w:r w:rsidRPr="008B5C52">
        <w:rPr>
          <w:rFonts w:ascii="Times New Roman" w:eastAsia="Times-Roman" w:hAnsi="Times New Roman" w:cs="Times New Roman"/>
          <w:sz w:val="24"/>
          <w:szCs w:val="24"/>
        </w:rPr>
        <w:t>O. В. Афанасьева, И. В. Михеева (серия “</w:t>
      </w:r>
      <w:proofErr w:type="spellStart"/>
      <w:r w:rsidRPr="008B5C52">
        <w:rPr>
          <w:rFonts w:ascii="Times New Roman" w:eastAsia="Times-Roman" w:hAnsi="Times New Roman" w:cs="Times New Roman"/>
          <w:sz w:val="24"/>
          <w:szCs w:val="24"/>
        </w:rPr>
        <w:t>RainbowEnglish</w:t>
      </w:r>
      <w:proofErr w:type="spellEnd"/>
      <w:r w:rsidRPr="008B5C52">
        <w:rPr>
          <w:rFonts w:ascii="Times New Roman" w:eastAsia="Times-Roman" w:hAnsi="Times New Roman" w:cs="Times New Roman"/>
          <w:sz w:val="24"/>
          <w:szCs w:val="24"/>
        </w:rPr>
        <w:t>”)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рабочая тетрадь «Английский язык» 4 класс </w:t>
      </w:r>
    </w:p>
    <w:p w:rsidR="008B5C52" w:rsidRDefault="008B5C52" w:rsidP="00C429BA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Аудиоприложение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</w:t>
      </w:r>
      <w:r w:rsidRPr="0093120B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CDMP</w:t>
      </w:r>
      <w:r w:rsidRPr="0093120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3) </w:t>
      </w:r>
      <w:r w:rsidRPr="0093120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B5C52">
        <w:rPr>
          <w:rFonts w:ascii="Times New Roman" w:eastAsia="Times-Roman" w:hAnsi="Times New Roman" w:cs="Times New Roman"/>
          <w:sz w:val="24"/>
          <w:szCs w:val="24"/>
        </w:rPr>
        <w:t>RainbowEnglish</w:t>
      </w:r>
      <w:proofErr w:type="spellEnd"/>
      <w:r w:rsidRPr="0093120B">
        <w:rPr>
          <w:rFonts w:ascii="Times New Roman" w:hAnsi="Times New Roman" w:cs="Times New Roman"/>
          <w:sz w:val="24"/>
          <w:szCs w:val="24"/>
        </w:rPr>
        <w:t>” для 2 класса;</w:t>
      </w:r>
    </w:p>
    <w:p w:rsidR="008B5C52" w:rsidRDefault="008B5C52" w:rsidP="00C429BA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Аудиоприложение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</w:t>
      </w:r>
      <w:r w:rsidRPr="0093120B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CDMP</w:t>
      </w:r>
      <w:r w:rsidRPr="0093120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3) </w:t>
      </w:r>
      <w:r w:rsidRPr="0093120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B5C52">
        <w:rPr>
          <w:rFonts w:ascii="Times New Roman" w:eastAsia="Times-Roman" w:hAnsi="Times New Roman" w:cs="Times New Roman"/>
          <w:sz w:val="24"/>
          <w:szCs w:val="24"/>
        </w:rPr>
        <w:t>RainbowEnglish</w:t>
      </w:r>
      <w:proofErr w:type="spellEnd"/>
      <w:r w:rsidRPr="0093120B">
        <w:rPr>
          <w:rFonts w:ascii="Times New Roman" w:hAnsi="Times New Roman" w:cs="Times New Roman"/>
          <w:sz w:val="24"/>
          <w:szCs w:val="24"/>
        </w:rPr>
        <w:t xml:space="preserve">” для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3120B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8B5C52" w:rsidRPr="008B5C52" w:rsidRDefault="008B5C52" w:rsidP="00C429BA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5C52">
        <w:rPr>
          <w:rFonts w:ascii="Times New Roman" w:eastAsia="TimesNewRomanPSMT" w:hAnsi="Times New Roman" w:cs="Times New Roman"/>
          <w:color w:val="000000"/>
          <w:sz w:val="24"/>
          <w:szCs w:val="24"/>
        </w:rPr>
        <w:t>Аудиоприложение</w:t>
      </w:r>
      <w:proofErr w:type="spellEnd"/>
      <w:r w:rsidRPr="008B5C5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</w:t>
      </w:r>
      <w:r w:rsidRPr="008B5C52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CDMP</w:t>
      </w:r>
      <w:r w:rsidRPr="008B5C5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3) </w:t>
      </w:r>
      <w:r w:rsidRPr="008B5C5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B5C52">
        <w:rPr>
          <w:rFonts w:ascii="Times New Roman" w:eastAsia="Times-Roman" w:hAnsi="Times New Roman" w:cs="Times New Roman"/>
          <w:sz w:val="24"/>
          <w:szCs w:val="24"/>
        </w:rPr>
        <w:t>RainbowEnglish</w:t>
      </w:r>
      <w:proofErr w:type="spellEnd"/>
      <w:r w:rsidRPr="008B5C52">
        <w:rPr>
          <w:rFonts w:ascii="Times New Roman" w:hAnsi="Times New Roman" w:cs="Times New Roman"/>
          <w:sz w:val="24"/>
          <w:szCs w:val="24"/>
        </w:rPr>
        <w:t>” для 4 класса;</w:t>
      </w:r>
    </w:p>
    <w:p w:rsidR="008B5C52" w:rsidRPr="008B5C52" w:rsidRDefault="008B5C52" w:rsidP="00C429BA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5C52">
        <w:rPr>
          <w:rFonts w:ascii="Times New Roman" w:eastAsia="Times-Roman" w:hAnsi="Times New Roman" w:cs="Times New Roman"/>
          <w:sz w:val="24"/>
          <w:szCs w:val="24"/>
        </w:rPr>
        <w:t>O. В. Афанасьева, И. В. Михеева книга для учителя к УМК «</w:t>
      </w:r>
      <w:proofErr w:type="spellStart"/>
      <w:r w:rsidRPr="008B5C52">
        <w:rPr>
          <w:rFonts w:ascii="Times New Roman" w:eastAsia="Times-Roman" w:hAnsi="Times New Roman" w:cs="Times New Roman"/>
          <w:sz w:val="24"/>
          <w:szCs w:val="24"/>
        </w:rPr>
        <w:t>RainbowEnglish</w:t>
      </w:r>
      <w:proofErr w:type="spellEnd"/>
      <w:r w:rsidRPr="008B5C52">
        <w:rPr>
          <w:rFonts w:ascii="Times New Roman" w:eastAsia="Times-Roman" w:hAnsi="Times New Roman" w:cs="Times New Roman"/>
          <w:sz w:val="24"/>
          <w:szCs w:val="24"/>
        </w:rPr>
        <w:t>» 2 класс</w:t>
      </w:r>
    </w:p>
    <w:p w:rsidR="008B5C52" w:rsidRPr="008B5C52" w:rsidRDefault="008B5C52" w:rsidP="00C429BA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5C52">
        <w:rPr>
          <w:rFonts w:ascii="Times New Roman" w:eastAsia="Times-Roman" w:hAnsi="Times New Roman" w:cs="Times New Roman"/>
          <w:sz w:val="24"/>
          <w:szCs w:val="24"/>
        </w:rPr>
        <w:t>O. В. Афанасьева, И. В. Михеева книга для учителя к УМК «</w:t>
      </w:r>
      <w:proofErr w:type="spellStart"/>
      <w:r w:rsidRPr="008B5C52">
        <w:rPr>
          <w:rFonts w:ascii="Times New Roman" w:eastAsia="Times-Roman" w:hAnsi="Times New Roman" w:cs="Times New Roman"/>
          <w:sz w:val="24"/>
          <w:szCs w:val="24"/>
        </w:rPr>
        <w:t>RainbowEnglish</w:t>
      </w:r>
      <w:proofErr w:type="spellEnd"/>
      <w:r w:rsidRPr="008B5C52">
        <w:rPr>
          <w:rFonts w:ascii="Times New Roman" w:eastAsia="Times-Roman" w:hAnsi="Times New Roman" w:cs="Times New Roman"/>
          <w:sz w:val="24"/>
          <w:szCs w:val="24"/>
        </w:rPr>
        <w:t>» 3 класс</w:t>
      </w:r>
    </w:p>
    <w:p w:rsidR="0029491E" w:rsidRPr="00257AE4" w:rsidRDefault="008B5C52" w:rsidP="00C429BA">
      <w:pPr>
        <w:pStyle w:val="a4"/>
        <w:numPr>
          <w:ilvl w:val="0"/>
          <w:numId w:val="17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8B5C52">
        <w:rPr>
          <w:rFonts w:ascii="Times New Roman" w:eastAsia="Times-Roman" w:hAnsi="Times New Roman" w:cs="Times New Roman"/>
          <w:sz w:val="24"/>
          <w:szCs w:val="24"/>
        </w:rPr>
        <w:t>О. В. Афанасьева, И. В. Михеева, Н. В. Языкова, Е. А. Колесникова Рабочая программа к учебно-методическим комплектам «Английский язык» (2—4 классы, серия “</w:t>
      </w:r>
      <w:proofErr w:type="spellStart"/>
      <w:r w:rsidRPr="008B5C52">
        <w:rPr>
          <w:rFonts w:ascii="Times New Roman" w:eastAsia="Times-Roman" w:hAnsi="Times New Roman" w:cs="Times New Roman"/>
          <w:sz w:val="24"/>
          <w:szCs w:val="24"/>
        </w:rPr>
        <w:t>RainbowEnglish</w:t>
      </w:r>
      <w:proofErr w:type="spellEnd"/>
      <w:proofErr w:type="gramEnd"/>
    </w:p>
    <w:p w:rsidR="00257AE4" w:rsidRDefault="00257AE4" w:rsidP="00257AE4">
      <w:pPr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3120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Материалы на электронных носителях и Интернет- ресурсы</w:t>
      </w:r>
    </w:p>
    <w:p w:rsidR="00257AE4" w:rsidRDefault="00257AE4" w:rsidP="00257AE4">
      <w:pPr>
        <w:widowControl w:val="0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/>
          <w:bCs/>
          <w:w w:val="112"/>
          <w:sz w:val="24"/>
          <w:szCs w:val="24"/>
          <w:lang w:eastAsia="ru-RU"/>
        </w:rPr>
      </w:pPr>
    </w:p>
    <w:p w:rsidR="00257AE4" w:rsidRDefault="00900A5D" w:rsidP="00C429BA">
      <w:pPr>
        <w:pStyle w:val="a4"/>
        <w:numPr>
          <w:ilvl w:val="0"/>
          <w:numId w:val="4"/>
        </w:numPr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4" w:history="1">
        <w:r w:rsidR="00257AE4" w:rsidRPr="00A7232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http://school-collection.edu.ru/</w:t>
        </w:r>
      </w:hyperlink>
      <w:r w:rsidR="00257AE4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Единая коллекция Цифровых Образовательных Ресурсов;</w:t>
      </w:r>
    </w:p>
    <w:p w:rsidR="00257AE4" w:rsidRDefault="00900A5D" w:rsidP="00C429BA">
      <w:pPr>
        <w:pStyle w:val="a4"/>
        <w:numPr>
          <w:ilvl w:val="0"/>
          <w:numId w:val="4"/>
        </w:numPr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5" w:history="1">
        <w:r w:rsidR="00257AE4" w:rsidRPr="00A7232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http://viki.rdf.ru/</w:t>
        </w:r>
      </w:hyperlink>
      <w:r w:rsidR="00257AE4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Мультимедийные презентации к урокам  в начальной школе;</w:t>
      </w:r>
    </w:p>
    <w:p w:rsidR="00257AE4" w:rsidRDefault="00900A5D" w:rsidP="00C429BA">
      <w:pPr>
        <w:pStyle w:val="a4"/>
        <w:numPr>
          <w:ilvl w:val="0"/>
          <w:numId w:val="4"/>
        </w:numPr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6" w:history="1">
        <w:r w:rsidR="00257AE4" w:rsidRPr="00A7232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http://festival.1september.ru/</w:t>
        </w:r>
      </w:hyperlink>
      <w:r w:rsidR="00257AE4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Фестиваль педагогический идей «1 сентября»;</w:t>
      </w:r>
    </w:p>
    <w:p w:rsidR="00257AE4" w:rsidRDefault="00900A5D" w:rsidP="00C429BA">
      <w:pPr>
        <w:pStyle w:val="a4"/>
        <w:numPr>
          <w:ilvl w:val="0"/>
          <w:numId w:val="4"/>
        </w:numPr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7" w:history="1">
        <w:r w:rsidR="00257AE4" w:rsidRPr="00A7232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http://900igr.net/</w:t>
        </w:r>
      </w:hyperlink>
      <w:r w:rsidR="00257AE4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методические разработки уроков в начальной школе, мультимедийные презентации к урокам  в начальной школе;</w:t>
      </w:r>
    </w:p>
    <w:p w:rsidR="00257AE4" w:rsidRDefault="00257AE4" w:rsidP="00C429BA">
      <w:pPr>
        <w:pStyle w:val="a4"/>
        <w:numPr>
          <w:ilvl w:val="0"/>
          <w:numId w:val="4"/>
        </w:numPr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http://nachalka.info/demo?did=1001902&amp;lid=100521 </w:t>
      </w:r>
      <w:hyperlink r:id="rId18" w:history="1">
        <w:r w:rsidRPr="00A72328">
          <w:rPr>
            <w:rStyle w:val="a7"/>
            <w:rFonts w:ascii="Times New Roman" w:eastAsia="Calibri" w:hAnsi="Times New Roman" w:cs="Times New Roman"/>
            <w:sz w:val="24"/>
            <w:szCs w:val="24"/>
            <w:lang w:eastAsia="ru-RU"/>
          </w:rPr>
          <w:t>http://nachalka.school-club.ru/about/193/</w:t>
        </w:r>
      </w:hyperlink>
      <w:r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>Уроки для начальной школы от «Кирилли Мефодий» и презентации уроков;</w:t>
      </w:r>
    </w:p>
    <w:p w:rsidR="00257AE4" w:rsidRDefault="00900A5D" w:rsidP="00C429BA">
      <w:pPr>
        <w:pStyle w:val="a4"/>
        <w:numPr>
          <w:ilvl w:val="0"/>
          <w:numId w:val="4"/>
        </w:numPr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9" w:history="1">
        <w:r w:rsidR="00257AE4" w:rsidRPr="00A72328">
          <w:rPr>
            <w:rStyle w:val="a7"/>
            <w:rFonts w:ascii="Times New Roman" w:eastAsia="Calibri" w:hAnsi="Times New Roman" w:cs="Times New Roman"/>
            <w:sz w:val="24"/>
            <w:szCs w:val="24"/>
            <w:lang w:eastAsia="ru-RU"/>
          </w:rPr>
          <w:t>http://www.nachalka.com/igrovaja</w:t>
        </w:r>
      </w:hyperlink>
      <w:r w:rsidR="00257AE4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Онлайновые  разработки  (развивающие игры, кроссворды)</w:t>
      </w:r>
    </w:p>
    <w:p w:rsidR="00257AE4" w:rsidRDefault="00900A5D" w:rsidP="00C429BA">
      <w:pPr>
        <w:pStyle w:val="a4"/>
        <w:numPr>
          <w:ilvl w:val="0"/>
          <w:numId w:val="4"/>
        </w:numPr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20" w:history="1">
        <w:r w:rsidR="00257AE4" w:rsidRPr="00A72328">
          <w:rPr>
            <w:rStyle w:val="a7"/>
            <w:rFonts w:ascii="Times New Roman" w:eastAsia="Calibri" w:hAnsi="Times New Roman" w:cs="Times New Roman"/>
            <w:sz w:val="24"/>
            <w:szCs w:val="24"/>
            <w:lang w:eastAsia="ru-RU"/>
          </w:rPr>
          <w:t>http://www.openclass.ru/node/234008</w:t>
        </w:r>
      </w:hyperlink>
      <w:r w:rsidR="00257AE4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>Открытый  класс. Сетевые образовательные сообщества</w:t>
      </w:r>
    </w:p>
    <w:p w:rsidR="00257AE4" w:rsidRDefault="00900A5D" w:rsidP="00C429BA">
      <w:pPr>
        <w:pStyle w:val="a4"/>
        <w:numPr>
          <w:ilvl w:val="0"/>
          <w:numId w:val="4"/>
        </w:numPr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21" w:history="1">
        <w:r w:rsidR="00257AE4" w:rsidRPr="00A72328">
          <w:rPr>
            <w:rStyle w:val="a7"/>
            <w:rFonts w:ascii="Times New Roman" w:eastAsia="Calibri" w:hAnsi="Times New Roman" w:cs="Times New Roman"/>
            <w:sz w:val="24"/>
            <w:szCs w:val="24"/>
            <w:lang w:eastAsia="ru-RU"/>
          </w:rPr>
          <w:t>http://www.rusedu.ru/subcat_28.html</w:t>
        </w:r>
      </w:hyperlink>
      <w:r w:rsidR="00257AE4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>RusEdu,  архив  учебных  программ  презентаций представлены  материалыдля  проведения  уроков  в  начальной школе</w:t>
      </w:r>
    </w:p>
    <w:p w:rsidR="00257AE4" w:rsidRDefault="00900A5D" w:rsidP="00C429BA">
      <w:pPr>
        <w:pStyle w:val="a4"/>
        <w:numPr>
          <w:ilvl w:val="0"/>
          <w:numId w:val="4"/>
        </w:numPr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22" w:history="1">
        <w:r w:rsidR="00257AE4" w:rsidRPr="00A72328">
          <w:rPr>
            <w:rStyle w:val="a7"/>
            <w:rFonts w:ascii="Times New Roman" w:eastAsia="Calibri" w:hAnsi="Times New Roman" w:cs="Times New Roman"/>
            <w:sz w:val="24"/>
            <w:szCs w:val="24"/>
            <w:lang w:eastAsia="ru-RU"/>
          </w:rPr>
          <w:t>http://www.nachalka.com/uchitel</w:t>
        </w:r>
      </w:hyperlink>
      <w:r w:rsidR="00257AE4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>Сайт учителей начальной школы</w:t>
      </w:r>
    </w:p>
    <w:p w:rsidR="00257AE4" w:rsidRDefault="00257AE4" w:rsidP="00257AE4">
      <w:pPr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57AE4" w:rsidRDefault="00257AE4" w:rsidP="00257AE4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Информационно-техническая оснащенность учебного кабинета</w:t>
      </w:r>
    </w:p>
    <w:p w:rsidR="00257AE4" w:rsidRDefault="00257AE4" w:rsidP="00257AE4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57AE4" w:rsidRDefault="00257AE4" w:rsidP="00C429BA">
      <w:pPr>
        <w:numPr>
          <w:ilvl w:val="0"/>
          <w:numId w:val="19"/>
        </w:numPr>
        <w:tabs>
          <w:tab w:val="clear" w:pos="360"/>
          <w:tab w:val="num" w:pos="0"/>
          <w:tab w:val="left" w:pos="567"/>
          <w:tab w:val="num" w:pos="1080"/>
        </w:tabs>
        <w:ind w:left="0" w:firstLine="709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Компьютер</w:t>
      </w:r>
    </w:p>
    <w:p w:rsidR="00257AE4" w:rsidRDefault="00257AE4" w:rsidP="00C429BA">
      <w:pPr>
        <w:numPr>
          <w:ilvl w:val="0"/>
          <w:numId w:val="19"/>
        </w:numPr>
        <w:tabs>
          <w:tab w:val="clear" w:pos="360"/>
          <w:tab w:val="num" w:pos="0"/>
          <w:tab w:val="left" w:pos="567"/>
          <w:tab w:val="num" w:pos="1080"/>
        </w:tabs>
        <w:ind w:left="0" w:firstLine="709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Мультимедийный проектор</w:t>
      </w:r>
    </w:p>
    <w:p w:rsidR="00257AE4" w:rsidRDefault="00257AE4" w:rsidP="00C429BA">
      <w:pPr>
        <w:numPr>
          <w:ilvl w:val="0"/>
          <w:numId w:val="19"/>
        </w:numPr>
        <w:tabs>
          <w:tab w:val="clear" w:pos="360"/>
          <w:tab w:val="num" w:pos="0"/>
          <w:tab w:val="left" w:pos="567"/>
          <w:tab w:val="num" w:pos="1080"/>
        </w:tabs>
        <w:ind w:left="0" w:firstLine="709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Многофункциональное устройство (принтер, сканер, ксерокс)</w:t>
      </w:r>
    </w:p>
    <w:p w:rsidR="00257AE4" w:rsidRDefault="00257AE4" w:rsidP="00C429BA">
      <w:pPr>
        <w:numPr>
          <w:ilvl w:val="0"/>
          <w:numId w:val="19"/>
        </w:numPr>
        <w:tabs>
          <w:tab w:val="clear" w:pos="360"/>
          <w:tab w:val="num" w:pos="0"/>
          <w:tab w:val="left" w:pos="567"/>
          <w:tab w:val="num" w:pos="1080"/>
        </w:tabs>
        <w:ind w:left="0" w:firstLine="709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Интерактивная доска</w:t>
      </w:r>
    </w:p>
    <w:p w:rsidR="00257AE4" w:rsidRDefault="00257AE4" w:rsidP="00C429BA">
      <w:pPr>
        <w:numPr>
          <w:ilvl w:val="0"/>
          <w:numId w:val="19"/>
        </w:numPr>
        <w:tabs>
          <w:tab w:val="clear" w:pos="360"/>
          <w:tab w:val="num" w:pos="0"/>
          <w:tab w:val="left" w:pos="567"/>
          <w:tab w:val="num" w:pos="1080"/>
        </w:tabs>
        <w:ind w:left="0" w:firstLine="709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Интерактивный планшет</w:t>
      </w:r>
    </w:p>
    <w:p w:rsidR="00257AE4" w:rsidRDefault="00257AE4" w:rsidP="00C429BA">
      <w:pPr>
        <w:numPr>
          <w:ilvl w:val="0"/>
          <w:numId w:val="19"/>
        </w:numPr>
        <w:tabs>
          <w:tab w:val="clear" w:pos="360"/>
          <w:tab w:val="num" w:pos="0"/>
          <w:tab w:val="left" w:pos="567"/>
          <w:tab w:val="num" w:pos="1080"/>
        </w:tabs>
        <w:ind w:left="0" w:firstLine="709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 контроля  и мониторинга качества знаний </w:t>
      </w:r>
    </w:p>
    <w:p w:rsidR="00257AE4" w:rsidRDefault="00257AE4" w:rsidP="00C429BA">
      <w:pPr>
        <w:numPr>
          <w:ilvl w:val="0"/>
          <w:numId w:val="19"/>
        </w:numPr>
        <w:tabs>
          <w:tab w:val="clear" w:pos="360"/>
          <w:tab w:val="num" w:pos="0"/>
          <w:tab w:val="left" w:pos="567"/>
          <w:tab w:val="num" w:pos="1080"/>
        </w:tabs>
        <w:ind w:left="0" w:firstLine="709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Документ-камера</w:t>
      </w:r>
    </w:p>
    <w:p w:rsidR="00257AE4" w:rsidRDefault="00257AE4" w:rsidP="00C429BA">
      <w:pPr>
        <w:numPr>
          <w:ilvl w:val="0"/>
          <w:numId w:val="19"/>
        </w:numPr>
        <w:tabs>
          <w:tab w:val="clear" w:pos="360"/>
          <w:tab w:val="num" w:pos="0"/>
          <w:tab w:val="left" w:pos="567"/>
          <w:tab w:val="num" w:pos="1080"/>
        </w:tabs>
        <w:ind w:left="0" w:firstLine="709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Модульная система экспериментов</w:t>
      </w:r>
    </w:p>
    <w:p w:rsidR="00257AE4" w:rsidRDefault="00257AE4" w:rsidP="00C429BA">
      <w:pPr>
        <w:numPr>
          <w:ilvl w:val="0"/>
          <w:numId w:val="19"/>
        </w:numPr>
        <w:tabs>
          <w:tab w:val="clear" w:pos="360"/>
          <w:tab w:val="num" w:pos="0"/>
          <w:tab w:val="left" w:pos="567"/>
          <w:tab w:val="num" w:pos="1080"/>
        </w:tabs>
        <w:ind w:left="0" w:firstLine="709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Цифровой микроскоп</w:t>
      </w:r>
    </w:p>
    <w:p w:rsidR="00257AE4" w:rsidRDefault="00257AE4" w:rsidP="00257AE4">
      <w:pPr>
        <w:tabs>
          <w:tab w:val="left" w:pos="567"/>
        </w:tabs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7AE4" w:rsidRDefault="00257AE4" w:rsidP="00257AE4">
      <w:pPr>
        <w:tabs>
          <w:tab w:val="left" w:pos="567"/>
        </w:tabs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7AE4" w:rsidRDefault="00257AE4" w:rsidP="00257AE4">
      <w:pPr>
        <w:tabs>
          <w:tab w:val="left" w:pos="567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Наглядные пособия</w:t>
      </w:r>
    </w:p>
    <w:p w:rsidR="00257AE4" w:rsidRDefault="00257AE4" w:rsidP="00257AE4">
      <w:pPr>
        <w:tabs>
          <w:tab w:val="left" w:pos="567"/>
        </w:tabs>
        <w:rPr>
          <w:rFonts w:ascii="Times New Roman" w:eastAsia="Calibri" w:hAnsi="Times New Roman" w:cs="Times New Roman"/>
          <w:sz w:val="24"/>
          <w:szCs w:val="24"/>
        </w:rPr>
      </w:pPr>
    </w:p>
    <w:p w:rsidR="00257AE4" w:rsidRDefault="00257AE4" w:rsidP="00257AE4">
      <w:pPr>
        <w:tabs>
          <w:tab w:val="left" w:pos="567"/>
        </w:tabs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1.Печатное пособие (Таблицы по английскому языку)</w:t>
      </w:r>
    </w:p>
    <w:p w:rsidR="00257AE4" w:rsidRDefault="00257AE4" w:rsidP="00257AE4">
      <w:pPr>
        <w:tabs>
          <w:tab w:val="left" w:pos="567"/>
        </w:tabs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2.Учебно-практическое оборудование (Объекты и тематические картинки)</w:t>
      </w:r>
    </w:p>
    <w:p w:rsidR="00257AE4" w:rsidRPr="000727B9" w:rsidRDefault="00257AE4" w:rsidP="00257AE4">
      <w:pPr>
        <w:tabs>
          <w:tab w:val="left" w:pos="567"/>
        </w:tabs>
        <w:jc w:val="left"/>
        <w:rPr>
          <w:rFonts w:ascii="Times New Roman" w:eastAsia="Calibri" w:hAnsi="Times New Roman" w:cs="Times New Roman"/>
          <w:sz w:val="24"/>
          <w:szCs w:val="24"/>
        </w:rPr>
        <w:sectPr w:rsidR="00257AE4" w:rsidRPr="000727B9" w:rsidSect="00257A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>3. Демонстрационный материал (схемы-опоры, карточки для дифференцированной работы, тестовые задания)</w:t>
      </w:r>
    </w:p>
    <w:p w:rsidR="00257AE4" w:rsidRPr="00257AE4" w:rsidRDefault="00257AE4" w:rsidP="00257AE4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257AE4" w:rsidRPr="00257AE4" w:rsidSect="00257AE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960D89" w:rsidRPr="00960D89" w:rsidRDefault="00960D89" w:rsidP="00960D8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960D89" w:rsidRPr="00960D89" w:rsidSect="00257A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123" w:rsidRDefault="00587123" w:rsidP="00AB16EB">
      <w:r>
        <w:separator/>
      </w:r>
    </w:p>
  </w:endnote>
  <w:endnote w:type="continuationSeparator" w:id="1">
    <w:p w:rsidR="00587123" w:rsidRDefault="00587123" w:rsidP="00AB1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6205"/>
      <w:docPartObj>
        <w:docPartGallery w:val="Page Numbers (Bottom of Page)"/>
        <w:docPartUnique/>
      </w:docPartObj>
    </w:sdtPr>
    <w:sdtContent>
      <w:p w:rsidR="00587123" w:rsidRDefault="00587123">
        <w:pPr>
          <w:pStyle w:val="ab"/>
          <w:jc w:val="center"/>
        </w:pPr>
        <w:fldSimple w:instr=" PAGE   \* MERGEFORMAT ">
          <w:r w:rsidR="00C429BA">
            <w:rPr>
              <w:noProof/>
            </w:rPr>
            <w:t>25</w:t>
          </w:r>
        </w:fldSimple>
      </w:p>
    </w:sdtContent>
  </w:sdt>
  <w:p w:rsidR="00587123" w:rsidRDefault="0058712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123" w:rsidRDefault="00587123" w:rsidP="00AB16EB">
      <w:r>
        <w:separator/>
      </w:r>
    </w:p>
  </w:footnote>
  <w:footnote w:type="continuationSeparator" w:id="1">
    <w:p w:rsidR="00587123" w:rsidRDefault="00587123" w:rsidP="00AB16EB">
      <w:r>
        <w:continuationSeparator/>
      </w:r>
    </w:p>
  </w:footnote>
  <w:footnote w:id="2">
    <w:p w:rsidR="00587123" w:rsidRDefault="00587123">
      <w:pPr>
        <w:pStyle w:val="afe"/>
      </w:pPr>
      <w:r>
        <w:rPr>
          <w:rStyle w:val="aff0"/>
        </w:rPr>
        <w:footnoteRef/>
      </w:r>
      <w:r>
        <w:rPr>
          <w:rFonts w:ascii="Times New Roman" w:hAnsi="Times New Roman" w:cs="Times New Roman"/>
        </w:rPr>
        <w:t>Рабочая программа по  предмету «Иностранный язык» входит в АООП НОО для организации образовательной детальности обучающихся с ОВЗ, которые   получат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здоровья. Нормативный срок обучения 4 года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  <w:sz w:val="20"/>
      </w:rPr>
    </w:lvl>
  </w:abstractNum>
  <w:abstractNum w:abstractNumId="4">
    <w:nsid w:val="00000007"/>
    <w:multiLevelType w:val="multilevel"/>
    <w:tmpl w:val="BADE5316"/>
    <w:name w:val="WWNum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">
    <w:nsid w:val="00000009"/>
    <w:multiLevelType w:val="multilevel"/>
    <w:tmpl w:val="00000009"/>
    <w:name w:val="WW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>
    <w:nsid w:val="0000000A"/>
    <w:multiLevelType w:val="multilevel"/>
    <w:tmpl w:val="0000000A"/>
    <w:name w:val="WW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8">
    <w:nsid w:val="0000000C"/>
    <w:multiLevelType w:val="multilevel"/>
    <w:tmpl w:val="0000000C"/>
    <w:name w:val="WWNum1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9">
    <w:nsid w:val="0000000D"/>
    <w:multiLevelType w:val="multilevel"/>
    <w:tmpl w:val="0000000D"/>
    <w:name w:val="WW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0">
    <w:nsid w:val="0000000E"/>
    <w:multiLevelType w:val="multilevel"/>
    <w:tmpl w:val="0000000E"/>
    <w:name w:val="WW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11">
    <w:nsid w:val="0000000F"/>
    <w:multiLevelType w:val="multilevel"/>
    <w:tmpl w:val="0000000F"/>
    <w:name w:val="WWNum17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12">
    <w:nsid w:val="00000010"/>
    <w:multiLevelType w:val="multilevel"/>
    <w:tmpl w:val="346C5EC2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13">
    <w:nsid w:val="00000012"/>
    <w:multiLevelType w:val="multilevel"/>
    <w:tmpl w:val="00000012"/>
    <w:name w:val="WWNum2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14">
    <w:nsid w:val="00000013"/>
    <w:multiLevelType w:val="multilevel"/>
    <w:tmpl w:val="00000013"/>
    <w:name w:val="WWNum2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15">
    <w:nsid w:val="00000014"/>
    <w:multiLevelType w:val="multi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16">
    <w:nsid w:val="00000015"/>
    <w:multiLevelType w:val="multilevel"/>
    <w:tmpl w:val="00000015"/>
    <w:name w:val="WWNum23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17">
    <w:nsid w:val="00000016"/>
    <w:multiLevelType w:val="multilevel"/>
    <w:tmpl w:val="00000016"/>
    <w:name w:val="WW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8">
    <w:nsid w:val="00000018"/>
    <w:multiLevelType w:val="multilevel"/>
    <w:tmpl w:val="00000018"/>
    <w:name w:val="WW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">
    <w:nsid w:val="0000001D"/>
    <w:multiLevelType w:val="multilevel"/>
    <w:tmpl w:val="0000001D"/>
    <w:name w:val="WW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20">
    <w:nsid w:val="0000001F"/>
    <w:multiLevelType w:val="multilevel"/>
    <w:tmpl w:val="0000001F"/>
    <w:name w:val="WWNum33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21">
    <w:nsid w:val="00000020"/>
    <w:multiLevelType w:val="multilevel"/>
    <w:tmpl w:val="00000020"/>
    <w:name w:val="WWNum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2">
    <w:nsid w:val="00000021"/>
    <w:multiLevelType w:val="multilevel"/>
    <w:tmpl w:val="00000021"/>
    <w:name w:val="WWNum3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3">
    <w:nsid w:val="00000022"/>
    <w:multiLevelType w:val="multilevel"/>
    <w:tmpl w:val="00000022"/>
    <w:name w:val="WW8Num3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24">
    <w:nsid w:val="00000023"/>
    <w:multiLevelType w:val="multilevel"/>
    <w:tmpl w:val="00000023"/>
    <w:name w:val="WWNum3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5">
    <w:nsid w:val="00000024"/>
    <w:multiLevelType w:val="multilevel"/>
    <w:tmpl w:val="00000024"/>
    <w:name w:val="WWNum3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26">
    <w:nsid w:val="00000025"/>
    <w:multiLevelType w:val="singleLevel"/>
    <w:tmpl w:val="00000025"/>
    <w:name w:val="WW8Num3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7">
    <w:nsid w:val="0000002C"/>
    <w:multiLevelType w:val="multilevel"/>
    <w:tmpl w:val="0000002C"/>
    <w:name w:val="WW8Num4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>
    <w:nsid w:val="0000002D"/>
    <w:multiLevelType w:val="multilevel"/>
    <w:tmpl w:val="0000002D"/>
    <w:name w:val="WW8Num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29">
    <w:nsid w:val="0F72423D"/>
    <w:multiLevelType w:val="hybridMultilevel"/>
    <w:tmpl w:val="C08A27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4F3690B"/>
    <w:multiLevelType w:val="hybridMultilevel"/>
    <w:tmpl w:val="1E8416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18995C46"/>
    <w:multiLevelType w:val="hybridMultilevel"/>
    <w:tmpl w:val="510CAA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18A0670E"/>
    <w:multiLevelType w:val="hybridMultilevel"/>
    <w:tmpl w:val="F0767B2C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3">
    <w:nsid w:val="1C577758"/>
    <w:multiLevelType w:val="hybridMultilevel"/>
    <w:tmpl w:val="BAF610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1D2B3506"/>
    <w:multiLevelType w:val="hybridMultilevel"/>
    <w:tmpl w:val="CEFE7A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8607A66"/>
    <w:multiLevelType w:val="hybridMultilevel"/>
    <w:tmpl w:val="F0767B2C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6">
    <w:nsid w:val="3BF43735"/>
    <w:multiLevelType w:val="hybridMultilevel"/>
    <w:tmpl w:val="9BC6A86E"/>
    <w:lvl w:ilvl="0" w:tplc="9FA4E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41D9544E"/>
    <w:multiLevelType w:val="hybridMultilevel"/>
    <w:tmpl w:val="F0767B2C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8">
    <w:nsid w:val="42A21419"/>
    <w:multiLevelType w:val="hybridMultilevel"/>
    <w:tmpl w:val="7CAA1B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2C83276"/>
    <w:multiLevelType w:val="hybridMultilevel"/>
    <w:tmpl w:val="C7E06058"/>
    <w:lvl w:ilvl="0" w:tplc="04190013">
      <w:start w:val="1"/>
      <w:numFmt w:val="upperRoman"/>
      <w:lvlText w:val="%1."/>
      <w:lvlJc w:val="right"/>
      <w:pPr>
        <w:ind w:left="1288" w:hanging="72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52A2516"/>
    <w:multiLevelType w:val="hybridMultilevel"/>
    <w:tmpl w:val="DED070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5B453A3"/>
    <w:multiLevelType w:val="hybridMultilevel"/>
    <w:tmpl w:val="BB72AFA8"/>
    <w:lvl w:ilvl="0" w:tplc="AFEEE244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2F7F3D"/>
    <w:multiLevelType w:val="hybridMultilevel"/>
    <w:tmpl w:val="547EDE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9E17AF8"/>
    <w:multiLevelType w:val="hybridMultilevel"/>
    <w:tmpl w:val="64EAFC8E"/>
    <w:lvl w:ilvl="0" w:tplc="0419000F">
      <w:start w:val="1"/>
      <w:numFmt w:val="decimal"/>
      <w:lvlText w:val="%1."/>
      <w:lvlJc w:val="left"/>
      <w:pPr>
        <w:ind w:left="1288" w:hanging="72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E4031A3"/>
    <w:multiLevelType w:val="hybridMultilevel"/>
    <w:tmpl w:val="3F5C2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F3265CD"/>
    <w:multiLevelType w:val="hybridMultilevel"/>
    <w:tmpl w:val="7E8060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AF65921"/>
    <w:multiLevelType w:val="hybridMultilevel"/>
    <w:tmpl w:val="3FFC0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1734001"/>
    <w:multiLevelType w:val="hybridMultilevel"/>
    <w:tmpl w:val="57EC4E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7561FB4"/>
    <w:multiLevelType w:val="hybridMultilevel"/>
    <w:tmpl w:val="05087650"/>
    <w:lvl w:ilvl="0" w:tplc="2C9E1D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7D4514"/>
    <w:multiLevelType w:val="hybridMultilevel"/>
    <w:tmpl w:val="CF6AAF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EEE244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E3A3B14"/>
    <w:multiLevelType w:val="hybridMultilevel"/>
    <w:tmpl w:val="524A76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10"/>
  </w:num>
  <w:num w:numId="4">
    <w:abstractNumId w:val="48"/>
  </w:num>
  <w:num w:numId="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33"/>
  </w:num>
  <w:num w:numId="9">
    <w:abstractNumId w:val="30"/>
  </w:num>
  <w:num w:numId="10">
    <w:abstractNumId w:val="40"/>
  </w:num>
  <w:num w:numId="11">
    <w:abstractNumId w:val="29"/>
  </w:num>
  <w:num w:numId="12">
    <w:abstractNumId w:val="38"/>
  </w:num>
  <w:num w:numId="13">
    <w:abstractNumId w:val="31"/>
  </w:num>
  <w:num w:numId="14">
    <w:abstractNumId w:val="49"/>
  </w:num>
  <w:num w:numId="15">
    <w:abstractNumId w:val="45"/>
  </w:num>
  <w:num w:numId="16">
    <w:abstractNumId w:val="41"/>
  </w:num>
  <w:num w:numId="17">
    <w:abstractNumId w:val="43"/>
  </w:num>
  <w:num w:numId="18">
    <w:abstractNumId w:val="4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35"/>
  </w:num>
  <w:num w:numId="22">
    <w:abstractNumId w:val="32"/>
  </w:num>
  <w:num w:numId="23">
    <w:abstractNumId w:val="1"/>
  </w:num>
  <w:num w:numId="24">
    <w:abstractNumId w:val="2"/>
  </w:num>
  <w:num w:numId="25">
    <w:abstractNumId w:val="5"/>
  </w:num>
  <w:num w:numId="26">
    <w:abstractNumId w:val="6"/>
  </w:num>
  <w:num w:numId="27">
    <w:abstractNumId w:val="7"/>
  </w:num>
  <w:num w:numId="28">
    <w:abstractNumId w:val="11"/>
  </w:num>
  <w:num w:numId="29">
    <w:abstractNumId w:val="13"/>
  </w:num>
  <w:num w:numId="30">
    <w:abstractNumId w:val="17"/>
  </w:num>
  <w:num w:numId="31">
    <w:abstractNumId w:val="18"/>
  </w:num>
  <w:num w:numId="32">
    <w:abstractNumId w:val="19"/>
  </w:num>
  <w:num w:numId="33">
    <w:abstractNumId w:val="20"/>
  </w:num>
  <w:num w:numId="34">
    <w:abstractNumId w:val="21"/>
  </w:num>
  <w:num w:numId="35">
    <w:abstractNumId w:val="22"/>
  </w:num>
  <w:num w:numId="36">
    <w:abstractNumId w:val="24"/>
  </w:num>
  <w:num w:numId="37">
    <w:abstractNumId w:val="25"/>
  </w:num>
  <w:num w:numId="38">
    <w:abstractNumId w:val="34"/>
  </w:num>
  <w:num w:numId="39">
    <w:abstractNumId w:val="50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E6A"/>
    <w:rsid w:val="0002420D"/>
    <w:rsid w:val="000433DE"/>
    <w:rsid w:val="000562AE"/>
    <w:rsid w:val="0006181E"/>
    <w:rsid w:val="00063BEC"/>
    <w:rsid w:val="000727B9"/>
    <w:rsid w:val="000741F1"/>
    <w:rsid w:val="00080AA1"/>
    <w:rsid w:val="00085F18"/>
    <w:rsid w:val="000A5111"/>
    <w:rsid w:val="000A5E5E"/>
    <w:rsid w:val="000B787C"/>
    <w:rsid w:val="00106B0F"/>
    <w:rsid w:val="00143071"/>
    <w:rsid w:val="00143AD7"/>
    <w:rsid w:val="001725CD"/>
    <w:rsid w:val="00186F49"/>
    <w:rsid w:val="00190CAE"/>
    <w:rsid w:val="00197B58"/>
    <w:rsid w:val="001D0F73"/>
    <w:rsid w:val="001F6DAE"/>
    <w:rsid w:val="0020139D"/>
    <w:rsid w:val="00212EEA"/>
    <w:rsid w:val="00214550"/>
    <w:rsid w:val="00222003"/>
    <w:rsid w:val="00223688"/>
    <w:rsid w:val="002558F2"/>
    <w:rsid w:val="00257AE4"/>
    <w:rsid w:val="00262D79"/>
    <w:rsid w:val="00266ABD"/>
    <w:rsid w:val="002810B6"/>
    <w:rsid w:val="0029491E"/>
    <w:rsid w:val="002B31EC"/>
    <w:rsid w:val="002D2553"/>
    <w:rsid w:val="0034762D"/>
    <w:rsid w:val="00360C42"/>
    <w:rsid w:val="00365A0B"/>
    <w:rsid w:val="00377949"/>
    <w:rsid w:val="004020ED"/>
    <w:rsid w:val="004263CD"/>
    <w:rsid w:val="0043019A"/>
    <w:rsid w:val="004374E0"/>
    <w:rsid w:val="00437AC8"/>
    <w:rsid w:val="00442427"/>
    <w:rsid w:val="00447AD3"/>
    <w:rsid w:val="004515EE"/>
    <w:rsid w:val="0045209E"/>
    <w:rsid w:val="00486496"/>
    <w:rsid w:val="00487A59"/>
    <w:rsid w:val="0049160A"/>
    <w:rsid w:val="004A1D04"/>
    <w:rsid w:val="004B15F4"/>
    <w:rsid w:val="004B7510"/>
    <w:rsid w:val="004C3490"/>
    <w:rsid w:val="004E5055"/>
    <w:rsid w:val="004F078D"/>
    <w:rsid w:val="004F4AA4"/>
    <w:rsid w:val="00500634"/>
    <w:rsid w:val="00525184"/>
    <w:rsid w:val="00561A38"/>
    <w:rsid w:val="00587123"/>
    <w:rsid w:val="005B642E"/>
    <w:rsid w:val="005F390E"/>
    <w:rsid w:val="00613E9E"/>
    <w:rsid w:val="006324F2"/>
    <w:rsid w:val="00662B88"/>
    <w:rsid w:val="006C2A1C"/>
    <w:rsid w:val="006E65F1"/>
    <w:rsid w:val="0071496B"/>
    <w:rsid w:val="00714ADB"/>
    <w:rsid w:val="007321BE"/>
    <w:rsid w:val="0073634F"/>
    <w:rsid w:val="0073728D"/>
    <w:rsid w:val="00743B3C"/>
    <w:rsid w:val="00747900"/>
    <w:rsid w:val="00750119"/>
    <w:rsid w:val="007677C6"/>
    <w:rsid w:val="00771C61"/>
    <w:rsid w:val="00783119"/>
    <w:rsid w:val="00786CC2"/>
    <w:rsid w:val="00797EBB"/>
    <w:rsid w:val="007A6672"/>
    <w:rsid w:val="007A7A9B"/>
    <w:rsid w:val="007B31E3"/>
    <w:rsid w:val="007C720A"/>
    <w:rsid w:val="007E19B0"/>
    <w:rsid w:val="00800BDD"/>
    <w:rsid w:val="00800DAC"/>
    <w:rsid w:val="00831021"/>
    <w:rsid w:val="00835D39"/>
    <w:rsid w:val="00842738"/>
    <w:rsid w:val="00854568"/>
    <w:rsid w:val="00883E61"/>
    <w:rsid w:val="00893799"/>
    <w:rsid w:val="008B5C52"/>
    <w:rsid w:val="00900A5D"/>
    <w:rsid w:val="00915058"/>
    <w:rsid w:val="00915A4E"/>
    <w:rsid w:val="00921A3B"/>
    <w:rsid w:val="009302D0"/>
    <w:rsid w:val="00934E0F"/>
    <w:rsid w:val="0094590C"/>
    <w:rsid w:val="009505CF"/>
    <w:rsid w:val="00951D91"/>
    <w:rsid w:val="00960D89"/>
    <w:rsid w:val="0096191A"/>
    <w:rsid w:val="009925D4"/>
    <w:rsid w:val="009B0023"/>
    <w:rsid w:val="009C022F"/>
    <w:rsid w:val="009C4C84"/>
    <w:rsid w:val="009D2D47"/>
    <w:rsid w:val="009D6074"/>
    <w:rsid w:val="009D6838"/>
    <w:rsid w:val="009E2737"/>
    <w:rsid w:val="009E2760"/>
    <w:rsid w:val="00A00AA0"/>
    <w:rsid w:val="00A03045"/>
    <w:rsid w:val="00A26742"/>
    <w:rsid w:val="00A336D1"/>
    <w:rsid w:val="00A55C2C"/>
    <w:rsid w:val="00A72328"/>
    <w:rsid w:val="00A73808"/>
    <w:rsid w:val="00A943A5"/>
    <w:rsid w:val="00AA2406"/>
    <w:rsid w:val="00AA4EE7"/>
    <w:rsid w:val="00AB16EB"/>
    <w:rsid w:val="00AB3E5D"/>
    <w:rsid w:val="00AC6E33"/>
    <w:rsid w:val="00AD0B93"/>
    <w:rsid w:val="00AD3EFE"/>
    <w:rsid w:val="00AE00B2"/>
    <w:rsid w:val="00AE0926"/>
    <w:rsid w:val="00AE5942"/>
    <w:rsid w:val="00B0417F"/>
    <w:rsid w:val="00B056A7"/>
    <w:rsid w:val="00B223E5"/>
    <w:rsid w:val="00B240B7"/>
    <w:rsid w:val="00B34258"/>
    <w:rsid w:val="00B43E6A"/>
    <w:rsid w:val="00B819BD"/>
    <w:rsid w:val="00BC6E9E"/>
    <w:rsid w:val="00BD5847"/>
    <w:rsid w:val="00BD6680"/>
    <w:rsid w:val="00BD7D4E"/>
    <w:rsid w:val="00BE1323"/>
    <w:rsid w:val="00BE67BF"/>
    <w:rsid w:val="00BF2EA7"/>
    <w:rsid w:val="00BF34F4"/>
    <w:rsid w:val="00C13A23"/>
    <w:rsid w:val="00C25697"/>
    <w:rsid w:val="00C31A3C"/>
    <w:rsid w:val="00C429BA"/>
    <w:rsid w:val="00C93BD9"/>
    <w:rsid w:val="00CA7FC4"/>
    <w:rsid w:val="00CC30C4"/>
    <w:rsid w:val="00CD0615"/>
    <w:rsid w:val="00CF2FE7"/>
    <w:rsid w:val="00D01C34"/>
    <w:rsid w:val="00D261D3"/>
    <w:rsid w:val="00D41617"/>
    <w:rsid w:val="00D5751F"/>
    <w:rsid w:val="00D61B65"/>
    <w:rsid w:val="00D677AC"/>
    <w:rsid w:val="00D8353C"/>
    <w:rsid w:val="00D84C7A"/>
    <w:rsid w:val="00D96802"/>
    <w:rsid w:val="00DA15D1"/>
    <w:rsid w:val="00DB5DF1"/>
    <w:rsid w:val="00DD7E7F"/>
    <w:rsid w:val="00DF4E79"/>
    <w:rsid w:val="00DF5972"/>
    <w:rsid w:val="00E04FFB"/>
    <w:rsid w:val="00E1777D"/>
    <w:rsid w:val="00E373E2"/>
    <w:rsid w:val="00E54A50"/>
    <w:rsid w:val="00E7722A"/>
    <w:rsid w:val="00E802B8"/>
    <w:rsid w:val="00E817AE"/>
    <w:rsid w:val="00E94946"/>
    <w:rsid w:val="00EA2E3B"/>
    <w:rsid w:val="00EA7F2A"/>
    <w:rsid w:val="00EC33E7"/>
    <w:rsid w:val="00EC4357"/>
    <w:rsid w:val="00EC6E6A"/>
    <w:rsid w:val="00EE34E7"/>
    <w:rsid w:val="00F07725"/>
    <w:rsid w:val="00F17A8B"/>
    <w:rsid w:val="00F26D7F"/>
    <w:rsid w:val="00F3623D"/>
    <w:rsid w:val="00F36F49"/>
    <w:rsid w:val="00F4300D"/>
    <w:rsid w:val="00F43047"/>
    <w:rsid w:val="00F836D7"/>
    <w:rsid w:val="00F85D1A"/>
    <w:rsid w:val="00FC7689"/>
    <w:rsid w:val="00FD33AE"/>
    <w:rsid w:val="00FF1EED"/>
    <w:rsid w:val="00FF6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6A"/>
    <w:pPr>
      <w:spacing w:after="0" w:line="240" w:lineRule="auto"/>
      <w:ind w:firstLine="709"/>
      <w:jc w:val="both"/>
    </w:pPr>
  </w:style>
  <w:style w:type="paragraph" w:styleId="4">
    <w:name w:val="heading 4"/>
    <w:basedOn w:val="a"/>
    <w:next w:val="a"/>
    <w:link w:val="40"/>
    <w:semiHidden/>
    <w:unhideWhenUsed/>
    <w:qFormat/>
    <w:rsid w:val="00190CAE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E6A"/>
    <w:pPr>
      <w:spacing w:after="0" w:line="240" w:lineRule="auto"/>
      <w:ind w:firstLine="709"/>
      <w:jc w:val="both"/>
    </w:pPr>
  </w:style>
  <w:style w:type="paragraph" w:styleId="a4">
    <w:name w:val="List Paragraph"/>
    <w:basedOn w:val="a"/>
    <w:uiPriority w:val="34"/>
    <w:qFormat/>
    <w:rsid w:val="00B43E6A"/>
    <w:pPr>
      <w:ind w:left="720"/>
      <w:contextualSpacing/>
    </w:pPr>
  </w:style>
  <w:style w:type="character" w:customStyle="1" w:styleId="FontStyle14">
    <w:name w:val="Font Style14"/>
    <w:rsid w:val="00B43E6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B43E6A"/>
    <w:pPr>
      <w:widowControl w:val="0"/>
      <w:suppressAutoHyphens/>
      <w:autoSpaceDE w:val="0"/>
      <w:spacing w:line="230" w:lineRule="exact"/>
      <w:ind w:firstLine="504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B43E6A"/>
    <w:pPr>
      <w:widowControl w:val="0"/>
      <w:suppressAutoHyphens/>
      <w:autoSpaceDE w:val="0"/>
      <w:ind w:firstLine="0"/>
      <w:jc w:val="left"/>
    </w:pPr>
    <w:rPr>
      <w:rFonts w:ascii="Corbel" w:eastAsia="Times New Roman" w:hAnsi="Corbel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unhideWhenUsed/>
    <w:rsid w:val="00B43E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B43E6A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B43E6A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190CA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90CAE"/>
  </w:style>
  <w:style w:type="numbering" w:customStyle="1" w:styleId="11">
    <w:name w:val="Нет списка11"/>
    <w:next w:val="a2"/>
    <w:semiHidden/>
    <w:rsid w:val="00190CAE"/>
  </w:style>
  <w:style w:type="table" w:styleId="a8">
    <w:name w:val="Table Grid"/>
    <w:basedOn w:val="a1"/>
    <w:rsid w:val="00190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190C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90CA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190CAE"/>
  </w:style>
  <w:style w:type="numbering" w:customStyle="1" w:styleId="1111">
    <w:name w:val="Нет списка1111"/>
    <w:next w:val="a2"/>
    <w:semiHidden/>
    <w:rsid w:val="00190CAE"/>
  </w:style>
  <w:style w:type="table" w:customStyle="1" w:styleId="10">
    <w:name w:val="Сетка таблицы1"/>
    <w:basedOn w:val="a1"/>
    <w:next w:val="a8"/>
    <w:rsid w:val="00190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90CAE"/>
  </w:style>
  <w:style w:type="numbering" w:customStyle="1" w:styleId="3">
    <w:name w:val="Нет списка3"/>
    <w:next w:val="a2"/>
    <w:uiPriority w:val="99"/>
    <w:semiHidden/>
    <w:unhideWhenUsed/>
    <w:rsid w:val="00190CAE"/>
  </w:style>
  <w:style w:type="numbering" w:customStyle="1" w:styleId="12">
    <w:name w:val="Нет списка12"/>
    <w:next w:val="a2"/>
    <w:semiHidden/>
    <w:rsid w:val="00190CAE"/>
  </w:style>
  <w:style w:type="numbering" w:customStyle="1" w:styleId="112">
    <w:name w:val="Нет списка112"/>
    <w:next w:val="a2"/>
    <w:uiPriority w:val="99"/>
    <w:semiHidden/>
    <w:unhideWhenUsed/>
    <w:rsid w:val="00190CAE"/>
  </w:style>
  <w:style w:type="table" w:customStyle="1" w:styleId="110">
    <w:name w:val="Сетка таблицы11"/>
    <w:basedOn w:val="a1"/>
    <w:next w:val="a8"/>
    <w:uiPriority w:val="59"/>
    <w:rsid w:val="00190C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190CAE"/>
  </w:style>
  <w:style w:type="table" w:customStyle="1" w:styleId="22">
    <w:name w:val="Сетка таблицы2"/>
    <w:basedOn w:val="a1"/>
    <w:next w:val="a8"/>
    <w:uiPriority w:val="59"/>
    <w:rsid w:val="00190CA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unhideWhenUsed/>
    <w:rsid w:val="00190CAE"/>
  </w:style>
  <w:style w:type="table" w:customStyle="1" w:styleId="120">
    <w:name w:val="Сетка таблицы12"/>
    <w:basedOn w:val="a1"/>
    <w:next w:val="a8"/>
    <w:uiPriority w:val="99"/>
    <w:rsid w:val="00190CA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90CAE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uiPriority w:val="99"/>
    <w:rsid w:val="00190CAE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190CAE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uiPriority w:val="99"/>
    <w:rsid w:val="00190CAE"/>
    <w:rPr>
      <w:rFonts w:ascii="Calibri" w:eastAsia="Calibri" w:hAnsi="Calibri" w:cs="Calibri"/>
    </w:rPr>
  </w:style>
  <w:style w:type="numbering" w:customStyle="1" w:styleId="113">
    <w:name w:val="Нет списка113"/>
    <w:next w:val="a2"/>
    <w:uiPriority w:val="99"/>
    <w:semiHidden/>
    <w:unhideWhenUsed/>
    <w:rsid w:val="00190CAE"/>
  </w:style>
  <w:style w:type="numbering" w:customStyle="1" w:styleId="210">
    <w:name w:val="Нет списка21"/>
    <w:next w:val="a2"/>
    <w:uiPriority w:val="99"/>
    <w:semiHidden/>
    <w:unhideWhenUsed/>
    <w:rsid w:val="00190CAE"/>
  </w:style>
  <w:style w:type="table" w:customStyle="1" w:styleId="211">
    <w:name w:val="Сетка таблицы21"/>
    <w:basedOn w:val="a1"/>
    <w:next w:val="a8"/>
    <w:uiPriority w:val="99"/>
    <w:rsid w:val="00190CA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190CAE"/>
  </w:style>
  <w:style w:type="numbering" w:customStyle="1" w:styleId="31">
    <w:name w:val="Нет списка31"/>
    <w:next w:val="a2"/>
    <w:uiPriority w:val="99"/>
    <w:semiHidden/>
    <w:unhideWhenUsed/>
    <w:rsid w:val="00190CAE"/>
  </w:style>
  <w:style w:type="numbering" w:customStyle="1" w:styleId="131">
    <w:name w:val="Нет списка131"/>
    <w:next w:val="a2"/>
    <w:uiPriority w:val="99"/>
    <w:semiHidden/>
    <w:unhideWhenUsed/>
    <w:rsid w:val="00190CAE"/>
  </w:style>
  <w:style w:type="numbering" w:customStyle="1" w:styleId="1112">
    <w:name w:val="Нет списка1112"/>
    <w:next w:val="a2"/>
    <w:semiHidden/>
    <w:unhideWhenUsed/>
    <w:rsid w:val="00190CAE"/>
  </w:style>
  <w:style w:type="table" w:customStyle="1" w:styleId="30">
    <w:name w:val="Сетка таблицы3"/>
    <w:basedOn w:val="a1"/>
    <w:next w:val="a8"/>
    <w:rsid w:val="00190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rsid w:val="00190CAE"/>
    <w:rPr>
      <w:color w:val="800080"/>
      <w:u w:val="single"/>
    </w:rPr>
  </w:style>
  <w:style w:type="character" w:styleId="ae">
    <w:name w:val="page number"/>
    <w:basedOn w:val="a0"/>
    <w:rsid w:val="00190CAE"/>
  </w:style>
  <w:style w:type="numbering" w:customStyle="1" w:styleId="11111">
    <w:name w:val="Нет списка11111"/>
    <w:next w:val="a2"/>
    <w:uiPriority w:val="99"/>
    <w:semiHidden/>
    <w:unhideWhenUsed/>
    <w:rsid w:val="00190CAE"/>
  </w:style>
  <w:style w:type="numbering" w:customStyle="1" w:styleId="111111">
    <w:name w:val="Нет списка111111"/>
    <w:next w:val="a2"/>
    <w:semiHidden/>
    <w:rsid w:val="00190CAE"/>
  </w:style>
  <w:style w:type="table" w:customStyle="1" w:styleId="1110">
    <w:name w:val="Сетка таблицы111"/>
    <w:basedOn w:val="a1"/>
    <w:next w:val="a8"/>
    <w:rsid w:val="00190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190CAE"/>
  </w:style>
  <w:style w:type="numbering" w:customStyle="1" w:styleId="311">
    <w:name w:val="Нет списка311"/>
    <w:next w:val="a2"/>
    <w:uiPriority w:val="99"/>
    <w:semiHidden/>
    <w:unhideWhenUsed/>
    <w:rsid w:val="00190CAE"/>
  </w:style>
  <w:style w:type="paragraph" w:customStyle="1" w:styleId="ParagraphStyle">
    <w:name w:val="Paragraph Style"/>
    <w:rsid w:val="00190C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customStyle="1" w:styleId="2111">
    <w:name w:val="Сетка таблицы211"/>
    <w:basedOn w:val="a1"/>
    <w:next w:val="a8"/>
    <w:uiPriority w:val="59"/>
    <w:rsid w:val="00190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8"/>
    <w:uiPriority w:val="59"/>
    <w:rsid w:val="00190CAE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190CAE"/>
  </w:style>
  <w:style w:type="numbering" w:customStyle="1" w:styleId="14">
    <w:name w:val="Нет списка14"/>
    <w:next w:val="a2"/>
    <w:uiPriority w:val="99"/>
    <w:semiHidden/>
    <w:unhideWhenUsed/>
    <w:rsid w:val="00190CAE"/>
  </w:style>
  <w:style w:type="numbering" w:customStyle="1" w:styleId="1121">
    <w:name w:val="Нет списка1121"/>
    <w:next w:val="a2"/>
    <w:semiHidden/>
    <w:rsid w:val="00190CAE"/>
  </w:style>
  <w:style w:type="table" w:customStyle="1" w:styleId="42">
    <w:name w:val="Сетка таблицы4"/>
    <w:basedOn w:val="a1"/>
    <w:next w:val="a8"/>
    <w:rsid w:val="00190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">
    <w:name w:val="Нет списка11121"/>
    <w:next w:val="a2"/>
    <w:uiPriority w:val="99"/>
    <w:semiHidden/>
    <w:unhideWhenUsed/>
    <w:rsid w:val="00190CAE"/>
  </w:style>
  <w:style w:type="numbering" w:customStyle="1" w:styleId="11112">
    <w:name w:val="Нет списка11112"/>
    <w:next w:val="a2"/>
    <w:semiHidden/>
    <w:rsid w:val="00190CAE"/>
  </w:style>
  <w:style w:type="table" w:customStyle="1" w:styleId="1210">
    <w:name w:val="Сетка таблицы121"/>
    <w:basedOn w:val="a1"/>
    <w:next w:val="a8"/>
    <w:rsid w:val="00190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190CAE"/>
  </w:style>
  <w:style w:type="numbering" w:customStyle="1" w:styleId="32">
    <w:name w:val="Нет списка32"/>
    <w:next w:val="a2"/>
    <w:uiPriority w:val="99"/>
    <w:semiHidden/>
    <w:unhideWhenUsed/>
    <w:rsid w:val="00190CAE"/>
  </w:style>
  <w:style w:type="numbering" w:customStyle="1" w:styleId="1211">
    <w:name w:val="Нет списка1211"/>
    <w:next w:val="a2"/>
    <w:semiHidden/>
    <w:rsid w:val="00190CAE"/>
  </w:style>
  <w:style w:type="numbering" w:customStyle="1" w:styleId="11211">
    <w:name w:val="Нет списка11211"/>
    <w:next w:val="a2"/>
    <w:uiPriority w:val="99"/>
    <w:semiHidden/>
    <w:unhideWhenUsed/>
    <w:rsid w:val="00190CAE"/>
  </w:style>
  <w:style w:type="table" w:customStyle="1" w:styleId="1120">
    <w:name w:val="Сетка таблицы112"/>
    <w:basedOn w:val="a1"/>
    <w:next w:val="a8"/>
    <w:uiPriority w:val="59"/>
    <w:rsid w:val="00190C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rsid w:val="00190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rsid w:val="00190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190CAE"/>
  </w:style>
  <w:style w:type="table" w:customStyle="1" w:styleId="6">
    <w:name w:val="Сетка таблицы6"/>
    <w:basedOn w:val="a1"/>
    <w:next w:val="a8"/>
    <w:uiPriority w:val="59"/>
    <w:rsid w:val="00190CA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190CAE"/>
  </w:style>
  <w:style w:type="table" w:customStyle="1" w:styleId="140">
    <w:name w:val="Сетка таблицы14"/>
    <w:basedOn w:val="a1"/>
    <w:next w:val="a8"/>
    <w:uiPriority w:val="99"/>
    <w:rsid w:val="00190CA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190CAE"/>
  </w:style>
  <w:style w:type="numbering" w:customStyle="1" w:styleId="23">
    <w:name w:val="Нет списка23"/>
    <w:next w:val="a2"/>
    <w:uiPriority w:val="99"/>
    <w:semiHidden/>
    <w:unhideWhenUsed/>
    <w:rsid w:val="00190CAE"/>
  </w:style>
  <w:style w:type="table" w:customStyle="1" w:styleId="221">
    <w:name w:val="Сетка таблицы22"/>
    <w:basedOn w:val="a1"/>
    <w:next w:val="a8"/>
    <w:uiPriority w:val="99"/>
    <w:rsid w:val="00190CA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2"/>
    <w:next w:val="a2"/>
    <w:uiPriority w:val="99"/>
    <w:semiHidden/>
    <w:unhideWhenUsed/>
    <w:rsid w:val="00190CAE"/>
  </w:style>
  <w:style w:type="numbering" w:customStyle="1" w:styleId="33">
    <w:name w:val="Нет списка33"/>
    <w:next w:val="a2"/>
    <w:uiPriority w:val="99"/>
    <w:semiHidden/>
    <w:unhideWhenUsed/>
    <w:rsid w:val="00190CAE"/>
  </w:style>
  <w:style w:type="numbering" w:customStyle="1" w:styleId="132">
    <w:name w:val="Нет списка132"/>
    <w:next w:val="a2"/>
    <w:uiPriority w:val="99"/>
    <w:semiHidden/>
    <w:unhideWhenUsed/>
    <w:rsid w:val="00190CAE"/>
  </w:style>
  <w:style w:type="numbering" w:customStyle="1" w:styleId="1113">
    <w:name w:val="Нет списка1113"/>
    <w:next w:val="a2"/>
    <w:semiHidden/>
    <w:unhideWhenUsed/>
    <w:rsid w:val="00190CAE"/>
  </w:style>
  <w:style w:type="numbering" w:customStyle="1" w:styleId="11113">
    <w:name w:val="Нет списка11113"/>
    <w:next w:val="a2"/>
    <w:uiPriority w:val="99"/>
    <w:semiHidden/>
    <w:unhideWhenUsed/>
    <w:rsid w:val="00190CAE"/>
  </w:style>
  <w:style w:type="numbering" w:customStyle="1" w:styleId="111112">
    <w:name w:val="Нет списка111112"/>
    <w:next w:val="a2"/>
    <w:semiHidden/>
    <w:rsid w:val="00190CAE"/>
  </w:style>
  <w:style w:type="table" w:customStyle="1" w:styleId="1130">
    <w:name w:val="Сетка таблицы113"/>
    <w:basedOn w:val="a1"/>
    <w:next w:val="a8"/>
    <w:uiPriority w:val="59"/>
    <w:rsid w:val="00190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2"/>
    <w:next w:val="a2"/>
    <w:uiPriority w:val="99"/>
    <w:semiHidden/>
    <w:unhideWhenUsed/>
    <w:rsid w:val="00190CAE"/>
  </w:style>
  <w:style w:type="numbering" w:customStyle="1" w:styleId="312">
    <w:name w:val="Нет списка312"/>
    <w:next w:val="a2"/>
    <w:uiPriority w:val="99"/>
    <w:semiHidden/>
    <w:unhideWhenUsed/>
    <w:rsid w:val="00190CAE"/>
  </w:style>
  <w:style w:type="table" w:customStyle="1" w:styleId="2120">
    <w:name w:val="Сетка таблицы212"/>
    <w:basedOn w:val="a1"/>
    <w:next w:val="a8"/>
    <w:uiPriority w:val="59"/>
    <w:rsid w:val="00190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next w:val="a8"/>
    <w:uiPriority w:val="59"/>
    <w:rsid w:val="00190CAE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unhideWhenUsed/>
    <w:rsid w:val="00190CAE"/>
  </w:style>
  <w:style w:type="numbering" w:customStyle="1" w:styleId="141">
    <w:name w:val="Нет списка141"/>
    <w:next w:val="a2"/>
    <w:uiPriority w:val="99"/>
    <w:semiHidden/>
    <w:unhideWhenUsed/>
    <w:rsid w:val="00190CAE"/>
  </w:style>
  <w:style w:type="numbering" w:customStyle="1" w:styleId="1122">
    <w:name w:val="Нет списка1122"/>
    <w:next w:val="a2"/>
    <w:semiHidden/>
    <w:rsid w:val="00190CAE"/>
  </w:style>
  <w:style w:type="numbering" w:customStyle="1" w:styleId="11122">
    <w:name w:val="Нет списка11122"/>
    <w:next w:val="a2"/>
    <w:uiPriority w:val="99"/>
    <w:semiHidden/>
    <w:unhideWhenUsed/>
    <w:rsid w:val="00190CAE"/>
  </w:style>
  <w:style w:type="numbering" w:customStyle="1" w:styleId="111121">
    <w:name w:val="Нет списка111121"/>
    <w:next w:val="a2"/>
    <w:semiHidden/>
    <w:rsid w:val="00190CAE"/>
  </w:style>
  <w:style w:type="table" w:customStyle="1" w:styleId="1220">
    <w:name w:val="Сетка таблицы122"/>
    <w:basedOn w:val="a1"/>
    <w:next w:val="a8"/>
    <w:rsid w:val="00190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2"/>
    <w:uiPriority w:val="99"/>
    <w:semiHidden/>
    <w:unhideWhenUsed/>
    <w:rsid w:val="00190CAE"/>
  </w:style>
  <w:style w:type="numbering" w:customStyle="1" w:styleId="321">
    <w:name w:val="Нет списка321"/>
    <w:next w:val="a2"/>
    <w:uiPriority w:val="99"/>
    <w:semiHidden/>
    <w:unhideWhenUsed/>
    <w:rsid w:val="00190CAE"/>
  </w:style>
  <w:style w:type="numbering" w:customStyle="1" w:styleId="1212">
    <w:name w:val="Нет списка1212"/>
    <w:next w:val="a2"/>
    <w:semiHidden/>
    <w:rsid w:val="00190CAE"/>
  </w:style>
  <w:style w:type="numbering" w:customStyle="1" w:styleId="11212">
    <w:name w:val="Нет списка11212"/>
    <w:next w:val="a2"/>
    <w:uiPriority w:val="99"/>
    <w:semiHidden/>
    <w:unhideWhenUsed/>
    <w:rsid w:val="00190CAE"/>
  </w:style>
  <w:style w:type="paragraph" w:styleId="af">
    <w:name w:val="Body Text"/>
    <w:basedOn w:val="a"/>
    <w:link w:val="af0"/>
    <w:rsid w:val="00190CAE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190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190C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190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190CAE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190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rsid w:val="00190CA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qFormat/>
    <w:rsid w:val="00190CAE"/>
    <w:rPr>
      <w:b/>
      <w:bCs/>
    </w:rPr>
  </w:style>
  <w:style w:type="character" w:styleId="af5">
    <w:name w:val="Emphasis"/>
    <w:uiPriority w:val="20"/>
    <w:qFormat/>
    <w:rsid w:val="00190CAE"/>
    <w:rPr>
      <w:i/>
      <w:iCs/>
    </w:rPr>
  </w:style>
  <w:style w:type="paragraph" w:styleId="34">
    <w:name w:val="Body Text Indent 3"/>
    <w:basedOn w:val="a"/>
    <w:link w:val="35"/>
    <w:uiPriority w:val="99"/>
    <w:unhideWhenUsed/>
    <w:rsid w:val="00190CAE"/>
    <w:pPr>
      <w:spacing w:after="120" w:line="276" w:lineRule="auto"/>
      <w:ind w:left="283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190CAE"/>
    <w:rPr>
      <w:rFonts w:ascii="Calibri" w:eastAsia="Times New Roman" w:hAnsi="Calibri" w:cs="Times New Roman"/>
      <w:sz w:val="16"/>
      <w:szCs w:val="16"/>
      <w:lang w:eastAsia="ru-RU"/>
    </w:rPr>
  </w:style>
  <w:style w:type="paragraph" w:styleId="af6">
    <w:name w:val="Plain Text"/>
    <w:basedOn w:val="a"/>
    <w:link w:val="af7"/>
    <w:uiPriority w:val="99"/>
    <w:unhideWhenUsed/>
    <w:rsid w:val="00190CAE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190C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Заголовок 3+"/>
    <w:basedOn w:val="a"/>
    <w:rsid w:val="00190CAE"/>
    <w:pPr>
      <w:widowControl w:val="0"/>
      <w:overflowPunct w:val="0"/>
      <w:autoSpaceDE w:val="0"/>
      <w:autoSpaceDN w:val="0"/>
      <w:adjustRightInd w:val="0"/>
      <w:spacing w:before="240"/>
      <w:ind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27">
    <w:name w:val="Style27"/>
    <w:basedOn w:val="a"/>
    <w:uiPriority w:val="99"/>
    <w:rsid w:val="00190CAE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8">
    <w:name w:val="Font Style68"/>
    <w:basedOn w:val="a0"/>
    <w:rsid w:val="00190CAE"/>
    <w:rPr>
      <w:rFonts w:ascii="Times New Roman" w:hAnsi="Times New Roman" w:cs="Times New Roman" w:hint="default"/>
      <w:sz w:val="22"/>
      <w:szCs w:val="22"/>
    </w:rPr>
  </w:style>
  <w:style w:type="character" w:customStyle="1" w:styleId="16">
    <w:name w:val="Заголовок №1_"/>
    <w:basedOn w:val="a0"/>
    <w:link w:val="17"/>
    <w:locked/>
    <w:rsid w:val="00190CAE"/>
    <w:rPr>
      <w:rFonts w:ascii="Lucida Sans Unicode" w:eastAsia="Lucida Sans Unicode" w:hAnsi="Lucida Sans Unicode" w:cs="Lucida Sans Unicode"/>
      <w:b/>
      <w:bCs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190CAE"/>
    <w:pPr>
      <w:widowControl w:val="0"/>
      <w:shd w:val="clear" w:color="auto" w:fill="FFFFFF"/>
      <w:spacing w:after="120" w:line="0" w:lineRule="atLeast"/>
      <w:ind w:firstLine="0"/>
      <w:jc w:val="left"/>
      <w:outlineLvl w:val="0"/>
    </w:pPr>
    <w:rPr>
      <w:rFonts w:ascii="Lucida Sans Unicode" w:eastAsia="Lucida Sans Unicode" w:hAnsi="Lucida Sans Unicode" w:cs="Lucida Sans Unicode"/>
      <w:b/>
      <w:bCs/>
      <w:sz w:val="27"/>
      <w:szCs w:val="27"/>
    </w:rPr>
  </w:style>
  <w:style w:type="character" w:customStyle="1" w:styleId="26">
    <w:name w:val="Заголовок №2_"/>
    <w:basedOn w:val="a0"/>
    <w:link w:val="27"/>
    <w:locked/>
    <w:rsid w:val="00190CAE"/>
    <w:rPr>
      <w:rFonts w:ascii="Century Gothic" w:eastAsia="Century Gothic" w:hAnsi="Century Gothic" w:cs="Century Gothic"/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rsid w:val="00190CAE"/>
    <w:pPr>
      <w:widowControl w:val="0"/>
      <w:shd w:val="clear" w:color="auto" w:fill="FFFFFF"/>
      <w:spacing w:before="120" w:line="0" w:lineRule="atLeast"/>
      <w:ind w:firstLine="0"/>
      <w:jc w:val="left"/>
      <w:outlineLvl w:val="1"/>
    </w:pPr>
    <w:rPr>
      <w:rFonts w:ascii="Century Gothic" w:eastAsia="Century Gothic" w:hAnsi="Century Gothic" w:cs="Century Gothic"/>
      <w:sz w:val="23"/>
      <w:szCs w:val="23"/>
    </w:rPr>
  </w:style>
  <w:style w:type="character" w:customStyle="1" w:styleId="28">
    <w:name w:val="Основной текст (2)_"/>
    <w:basedOn w:val="a0"/>
    <w:link w:val="29"/>
    <w:locked/>
    <w:rsid w:val="00190CAE"/>
    <w:rPr>
      <w:rFonts w:ascii="Times New Roman" w:hAnsi="Times New Roman"/>
      <w:b/>
      <w:b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90CAE"/>
    <w:pPr>
      <w:widowControl w:val="0"/>
      <w:shd w:val="clear" w:color="auto" w:fill="FFFFFF"/>
      <w:spacing w:line="235" w:lineRule="exact"/>
      <w:ind w:firstLine="0"/>
      <w:jc w:val="left"/>
    </w:pPr>
    <w:rPr>
      <w:rFonts w:ascii="Times New Roman" w:hAnsi="Times New Roman"/>
      <w:b/>
      <w:bCs/>
    </w:rPr>
  </w:style>
  <w:style w:type="character" w:customStyle="1" w:styleId="af8">
    <w:name w:val="Основной текст_"/>
    <w:basedOn w:val="a0"/>
    <w:link w:val="18"/>
    <w:locked/>
    <w:rsid w:val="00190CAE"/>
    <w:rPr>
      <w:rFonts w:ascii="Times New Roman" w:hAnsi="Times New Roman"/>
      <w:shd w:val="clear" w:color="auto" w:fill="FFFFFF"/>
    </w:rPr>
  </w:style>
  <w:style w:type="paragraph" w:customStyle="1" w:styleId="18">
    <w:name w:val="Основной текст1"/>
    <w:basedOn w:val="a"/>
    <w:link w:val="af8"/>
    <w:rsid w:val="00190CAE"/>
    <w:pPr>
      <w:widowControl w:val="0"/>
      <w:shd w:val="clear" w:color="auto" w:fill="FFFFFF"/>
      <w:spacing w:line="233" w:lineRule="exact"/>
      <w:ind w:firstLine="0"/>
    </w:pPr>
    <w:rPr>
      <w:rFonts w:ascii="Times New Roman" w:hAnsi="Times New Roman"/>
    </w:rPr>
  </w:style>
  <w:style w:type="character" w:customStyle="1" w:styleId="37">
    <w:name w:val="Заголовок №3_"/>
    <w:basedOn w:val="a0"/>
    <w:link w:val="38"/>
    <w:locked/>
    <w:rsid w:val="00190CAE"/>
    <w:rPr>
      <w:rFonts w:ascii="Century Gothic" w:eastAsia="Century Gothic" w:hAnsi="Century Gothic" w:cs="Century Gothic"/>
      <w:b/>
      <w:bCs/>
      <w:i/>
      <w:iCs/>
      <w:spacing w:val="-10"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190CAE"/>
    <w:pPr>
      <w:widowControl w:val="0"/>
      <w:shd w:val="clear" w:color="auto" w:fill="FFFFFF"/>
      <w:spacing w:line="0" w:lineRule="atLeast"/>
      <w:ind w:firstLine="0"/>
      <w:jc w:val="left"/>
      <w:outlineLvl w:val="2"/>
    </w:pPr>
    <w:rPr>
      <w:rFonts w:ascii="Century Gothic" w:eastAsia="Century Gothic" w:hAnsi="Century Gothic" w:cs="Century Gothic"/>
      <w:b/>
      <w:bCs/>
      <w:i/>
      <w:iCs/>
      <w:spacing w:val="-10"/>
      <w:sz w:val="23"/>
      <w:szCs w:val="23"/>
    </w:rPr>
  </w:style>
  <w:style w:type="character" w:customStyle="1" w:styleId="39">
    <w:name w:val="Основной текст (3)_"/>
    <w:basedOn w:val="a0"/>
    <w:link w:val="3a"/>
    <w:locked/>
    <w:rsid w:val="00190CAE"/>
    <w:rPr>
      <w:rFonts w:ascii="Times New Roman" w:hAnsi="Times New Roman"/>
      <w:b/>
      <w:bCs/>
      <w:shd w:val="clear" w:color="auto" w:fill="FFFFFF"/>
    </w:rPr>
  </w:style>
  <w:style w:type="paragraph" w:customStyle="1" w:styleId="3a">
    <w:name w:val="Основной текст (3)"/>
    <w:basedOn w:val="a"/>
    <w:link w:val="39"/>
    <w:rsid w:val="00190CAE"/>
    <w:pPr>
      <w:widowControl w:val="0"/>
      <w:shd w:val="clear" w:color="auto" w:fill="FFFFFF"/>
      <w:spacing w:line="235" w:lineRule="exact"/>
      <w:ind w:firstLine="280"/>
    </w:pPr>
    <w:rPr>
      <w:rFonts w:ascii="Times New Roman" w:hAnsi="Times New Roman"/>
      <w:b/>
      <w:bCs/>
    </w:rPr>
  </w:style>
  <w:style w:type="character" w:customStyle="1" w:styleId="af9">
    <w:name w:val="Колонтитул_"/>
    <w:basedOn w:val="a0"/>
    <w:rsid w:val="00190CAE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fa">
    <w:name w:val="Колонтитул"/>
    <w:basedOn w:val="af9"/>
    <w:rsid w:val="00190CAE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2a">
    <w:name w:val="Заголовок №2 + Полужирный"/>
    <w:basedOn w:val="26"/>
    <w:rsid w:val="00190CA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b">
    <w:name w:val="Основной текст + Курсив"/>
    <w:basedOn w:val="af8"/>
    <w:rsid w:val="00190CAE"/>
    <w:rPr>
      <w:rFonts w:ascii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b">
    <w:name w:val="Основной текст (2) + Не курсив"/>
    <w:basedOn w:val="28"/>
    <w:rsid w:val="00190CAE"/>
    <w:rPr>
      <w:rFonts w:ascii="Times New Roman" w:hAnsi="Times New Roman"/>
      <w:b w:val="0"/>
      <w:bCs w:val="0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c">
    <w:name w:val="Основной текст (2) + Полужирный"/>
    <w:aliases w:val="Не курсив"/>
    <w:basedOn w:val="28"/>
    <w:rsid w:val="00190CAE"/>
    <w:rPr>
      <w:rFonts w:ascii="Times New Roman" w:hAnsi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9">
    <w:name w:val="Текст выноски Знак1"/>
    <w:basedOn w:val="a0"/>
    <w:uiPriority w:val="99"/>
    <w:semiHidden/>
    <w:rsid w:val="00190CAE"/>
    <w:rPr>
      <w:rFonts w:ascii="Tahoma" w:hAnsi="Tahoma" w:cs="Tahoma"/>
      <w:sz w:val="16"/>
      <w:szCs w:val="16"/>
    </w:rPr>
  </w:style>
  <w:style w:type="paragraph" w:customStyle="1" w:styleId="1a">
    <w:name w:val="Обычный (веб)1"/>
    <w:basedOn w:val="a"/>
    <w:rsid w:val="0049160A"/>
    <w:pPr>
      <w:suppressAutoHyphens/>
      <w:spacing w:after="200" w:line="276" w:lineRule="auto"/>
      <w:ind w:firstLine="0"/>
      <w:jc w:val="lef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1b">
    <w:name w:val="Абзац списка1"/>
    <w:basedOn w:val="a"/>
    <w:rsid w:val="0071496B"/>
    <w:pPr>
      <w:suppressAutoHyphens/>
      <w:spacing w:after="200" w:line="276" w:lineRule="auto"/>
      <w:ind w:left="720" w:firstLine="0"/>
      <w:jc w:val="left"/>
    </w:pPr>
    <w:rPr>
      <w:rFonts w:ascii="Calibri" w:eastAsia="Times New Roman" w:hAnsi="Calibri" w:cs="Times New Roman"/>
      <w:lang w:eastAsia="ar-SA"/>
    </w:rPr>
  </w:style>
  <w:style w:type="character" w:customStyle="1" w:styleId="afc">
    <w:name w:val="А ОСН ТЕКСТ Знак"/>
    <w:basedOn w:val="a0"/>
    <w:link w:val="afd"/>
    <w:locked/>
    <w:rsid w:val="00714ADB"/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afd">
    <w:name w:val="А ОСН ТЕКСТ"/>
    <w:basedOn w:val="a"/>
    <w:link w:val="afc"/>
    <w:rsid w:val="00714ADB"/>
    <w:pPr>
      <w:spacing w:line="360" w:lineRule="auto"/>
      <w:ind w:firstLine="454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character" w:customStyle="1" w:styleId="2d">
    <w:name w:val="Основной текст + Полужирный2"/>
    <w:basedOn w:val="af0"/>
    <w:rsid w:val="00714ADB"/>
    <w:rPr>
      <w:rFonts w:ascii="Times New Roman" w:eastAsia="Times New Roman" w:hAnsi="Times New Roman" w:cs="Times New Roman" w:hint="default"/>
      <w:b/>
      <w:bCs/>
      <w:spacing w:val="0"/>
      <w:sz w:val="22"/>
      <w:szCs w:val="22"/>
      <w:shd w:val="clear" w:color="auto" w:fill="FFFFFF"/>
      <w:lang w:eastAsia="ru-RU"/>
    </w:rPr>
  </w:style>
  <w:style w:type="character" w:customStyle="1" w:styleId="115">
    <w:name w:val="Основной текст (11) + Не курсив"/>
    <w:basedOn w:val="a0"/>
    <w:rsid w:val="00714ADB"/>
    <w:rPr>
      <w:rFonts w:ascii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character" w:customStyle="1" w:styleId="1c">
    <w:name w:val="Основной текст + Курсив1"/>
    <w:basedOn w:val="af0"/>
    <w:rsid w:val="00714ADB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117">
    <w:name w:val="Основной текст (11)7"/>
    <w:basedOn w:val="a0"/>
    <w:rsid w:val="00714ADB"/>
    <w:rPr>
      <w:rFonts w:ascii="Times New Roman" w:hAnsi="Times New Roman" w:cs="Times New Roman" w:hint="default"/>
      <w:b/>
      <w:bCs/>
      <w:i/>
      <w:iCs/>
      <w:spacing w:val="0"/>
      <w:sz w:val="22"/>
      <w:szCs w:val="22"/>
      <w:lang w:val="en-US" w:eastAsia="en-US" w:bidi="ar-SA"/>
    </w:rPr>
  </w:style>
  <w:style w:type="character" w:customStyle="1" w:styleId="FontStyle23">
    <w:name w:val="Font Style23"/>
    <w:rsid w:val="00960D89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4">
    <w:name w:val="Style4"/>
    <w:basedOn w:val="a"/>
    <w:rsid w:val="00960D89"/>
    <w:pPr>
      <w:widowControl w:val="0"/>
      <w:autoSpaceDE w:val="0"/>
      <w:autoSpaceDN w:val="0"/>
      <w:adjustRightInd w:val="0"/>
      <w:ind w:firstLine="0"/>
      <w:jc w:val="left"/>
    </w:pPr>
    <w:rPr>
      <w:rFonts w:ascii="Microsoft Sans Serif" w:eastAsia="MS Mincho" w:hAnsi="Microsoft Sans Serif" w:cs="Times New Roman"/>
      <w:sz w:val="24"/>
      <w:szCs w:val="24"/>
      <w:lang w:eastAsia="ja-JP"/>
    </w:rPr>
  </w:style>
  <w:style w:type="paragraph" w:customStyle="1" w:styleId="c0">
    <w:name w:val="c0"/>
    <w:basedOn w:val="a"/>
    <w:rsid w:val="00960D8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60D89"/>
  </w:style>
  <w:style w:type="character" w:customStyle="1" w:styleId="apple-converted-space">
    <w:name w:val="apple-converted-space"/>
    <w:basedOn w:val="a0"/>
    <w:rsid w:val="00960D89"/>
  </w:style>
  <w:style w:type="character" w:customStyle="1" w:styleId="c2">
    <w:name w:val="c2"/>
    <w:basedOn w:val="a0"/>
    <w:rsid w:val="00960D89"/>
  </w:style>
  <w:style w:type="character" w:customStyle="1" w:styleId="c6">
    <w:name w:val="c6"/>
    <w:basedOn w:val="a0"/>
    <w:rsid w:val="00960D89"/>
  </w:style>
  <w:style w:type="character" w:customStyle="1" w:styleId="c4">
    <w:name w:val="c4"/>
    <w:basedOn w:val="a0"/>
    <w:rsid w:val="00960D89"/>
  </w:style>
  <w:style w:type="character" w:customStyle="1" w:styleId="c9">
    <w:name w:val="c9"/>
    <w:basedOn w:val="a0"/>
    <w:rsid w:val="00960D89"/>
  </w:style>
  <w:style w:type="paragraph" w:styleId="afe">
    <w:name w:val="footnote text"/>
    <w:basedOn w:val="a"/>
    <w:link w:val="aff"/>
    <w:uiPriority w:val="99"/>
    <w:semiHidden/>
    <w:unhideWhenUsed/>
    <w:rsid w:val="00A00AA0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A00AA0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A00AA0"/>
    <w:rPr>
      <w:vertAlign w:val="superscript"/>
    </w:rPr>
  </w:style>
  <w:style w:type="paragraph" w:customStyle="1" w:styleId="c1">
    <w:name w:val="c1"/>
    <w:basedOn w:val="a"/>
    <w:rsid w:val="00AD0B9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nachalka.school-club.ru/about/193/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yperlink" Target="http://www.rusedu.ru/subcat_28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900igr.net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" TargetMode="External"/><Relationship Id="rId20" Type="http://schemas.openxmlformats.org/officeDocument/2006/relationships/hyperlink" Target="http://www.openclass.ru/node/234008" TargetMode="External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viki.rdf.ru/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image" Target="media/image2.jpeg"/><Relationship Id="rId19" Type="http://schemas.openxmlformats.org/officeDocument/2006/relationships/hyperlink" Target="http://www.nachalka.com/igrovaj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-24-202@yandex.ru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www.nachalka.com/uchitel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1465B337AF2D48842E8AF7D2FA438F" ma:contentTypeVersion="49" ma:contentTypeDescription="Создание документа." ma:contentTypeScope="" ma:versionID="eeb0e354fc89e19a401af9f561508b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AWJJH2MPE6E2-1633267073-77</_dlc_DocId>
    <_dlc_DocIdUrl xmlns="4a252ca3-5a62-4c1c-90a6-29f4710e47f8">
      <Url>http://edu-sps.koiro.local/Kostroma_EDU/Kos-Sch-24/2/_layouts/15/DocIdRedir.aspx?ID=AWJJH2MPE6E2-1633267073-77</Url>
      <Description>AWJJH2MPE6E2-1633267073-77</Description>
    </_dlc_DocIdUrl>
  </documentManagement>
</p:properties>
</file>

<file path=customXml/itemProps1.xml><?xml version="1.0" encoding="utf-8"?>
<ds:datastoreItem xmlns:ds="http://schemas.openxmlformats.org/officeDocument/2006/customXml" ds:itemID="{FF617ADD-500A-42A6-817F-7ABF8A675BCC}"/>
</file>

<file path=customXml/itemProps2.xml><?xml version="1.0" encoding="utf-8"?>
<ds:datastoreItem xmlns:ds="http://schemas.openxmlformats.org/officeDocument/2006/customXml" ds:itemID="{9A509B8F-7794-4A43-8302-0F564D32EB8F}"/>
</file>

<file path=customXml/itemProps3.xml><?xml version="1.0" encoding="utf-8"?>
<ds:datastoreItem xmlns:ds="http://schemas.openxmlformats.org/officeDocument/2006/customXml" ds:itemID="{12ACA38E-BAFD-46EC-85E1-D61CB2EB1BBE}"/>
</file>

<file path=customXml/itemProps4.xml><?xml version="1.0" encoding="utf-8"?>
<ds:datastoreItem xmlns:ds="http://schemas.openxmlformats.org/officeDocument/2006/customXml" ds:itemID="{20DD69C3-E2E7-4387-8566-825ED6345F44}"/>
</file>

<file path=customXml/itemProps5.xml><?xml version="1.0" encoding="utf-8"?>
<ds:datastoreItem xmlns:ds="http://schemas.openxmlformats.org/officeDocument/2006/customXml" ds:itemID="{8EAD3F3E-8BA8-4F96-BB22-34F78316A1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42</Pages>
  <Words>13887</Words>
  <Characters>79159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КОИРО</Company>
  <LinksUpToDate>false</LinksUpToDate>
  <CharactersWithSpaces>92861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МБОУ СОШ24</cp:lastModifiedBy>
  <cp:revision>13</cp:revision>
  <cp:lastPrinted>2014-11-03T08:20:00Z</cp:lastPrinted>
  <dcterms:created xsi:type="dcterms:W3CDTF">2016-11-13T11:39:00Z</dcterms:created>
  <dcterms:modified xsi:type="dcterms:W3CDTF">2016-11-14T06:37:00Z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0x010100C71465B337AF2D48842E8AF7D2FA438F</vt:lpwstr>
  </property>
  <property fmtid="{D5CDD505-2E9C-101B-9397-08002B2CF9AE}" pid="3" name="_dlc_DocIdItemGuid">
    <vt:lpwstr>ecd9ac23-b0b8-4b40-a99c-62b40e2b9ccd</vt:lpwstr>
  </property>
</Properties>
</file>