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09" w:rsidRPr="00654F09" w:rsidRDefault="00654F09" w:rsidP="00654F0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54F09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17855" cy="790575"/>
            <wp:effectExtent l="0" t="0" r="0" b="9525"/>
            <wp:docPr id="1" name="Рисунок 39" descr="Описание: 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Описание: gerb10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F09" w:rsidRPr="00654F09" w:rsidRDefault="00654F09" w:rsidP="00654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4F09">
        <w:rPr>
          <w:rFonts w:ascii="Times New Roman" w:eastAsia="Times New Roman" w:hAnsi="Times New Roman" w:cs="Times New Roman"/>
          <w:sz w:val="28"/>
          <w:szCs w:val="28"/>
        </w:rPr>
        <w:t>АДМИНИСТРАЦИЯ   ГОРОДА КОСТРОМЫ</w:t>
      </w:r>
    </w:p>
    <w:p w:rsidR="00654F09" w:rsidRPr="00654F09" w:rsidRDefault="00654F09" w:rsidP="00654F0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56CE9" w:rsidRDefault="00654F09" w:rsidP="00654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F09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</w:t>
      </w:r>
      <w:r w:rsidR="00F56CE9">
        <w:rPr>
          <w:rFonts w:ascii="Times New Roman" w:eastAsia="Times New Roman" w:hAnsi="Times New Roman" w:cs="Times New Roman"/>
          <w:b/>
          <w:sz w:val="28"/>
          <w:szCs w:val="28"/>
        </w:rPr>
        <w:t>БЩЕО</w:t>
      </w:r>
      <w:r w:rsidRPr="00654F09">
        <w:rPr>
          <w:rFonts w:ascii="Times New Roman" w:eastAsia="Times New Roman" w:hAnsi="Times New Roman" w:cs="Times New Roman"/>
          <w:b/>
          <w:sz w:val="28"/>
          <w:szCs w:val="28"/>
        </w:rPr>
        <w:t xml:space="preserve">БРАЗОВАТЕЛЬНОЕ УЧРЕЖДЕНИЕ </w:t>
      </w:r>
    </w:p>
    <w:p w:rsidR="00654F09" w:rsidRPr="00654F09" w:rsidRDefault="00654F09" w:rsidP="00F56C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F09">
        <w:rPr>
          <w:rFonts w:ascii="Times New Roman" w:eastAsia="Times New Roman" w:hAnsi="Times New Roman" w:cs="Times New Roman"/>
          <w:b/>
          <w:sz w:val="28"/>
          <w:szCs w:val="28"/>
        </w:rPr>
        <w:t>ГОРОДА КОСТРОМЫ</w:t>
      </w:r>
      <w:r w:rsidR="00F56C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4F09">
        <w:rPr>
          <w:rFonts w:ascii="Times New Roman" w:eastAsia="Times New Roman" w:hAnsi="Times New Roman" w:cs="Times New Roman"/>
          <w:b/>
          <w:sz w:val="28"/>
          <w:szCs w:val="28"/>
        </w:rPr>
        <w:t>«СРЕДНЯЯ ОБЩЕОБРАЗОВАТЕЛЬНАЯ ШКОЛА № 24»</w:t>
      </w:r>
    </w:p>
    <w:p w:rsidR="00654F09" w:rsidRPr="00654F09" w:rsidRDefault="00654F09" w:rsidP="00654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F0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654F09" w:rsidRPr="00654F09" w:rsidRDefault="00654F09" w:rsidP="00654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54F09" w:rsidRPr="00654F09" w:rsidRDefault="00654F09" w:rsidP="00654F09">
      <w:pPr>
        <w:spacing w:after="0" w:line="240" w:lineRule="auto"/>
        <w:rPr>
          <w:rFonts w:ascii="Times New Roman" w:hAnsi="Times New Roman" w:cs="Times New Roman"/>
        </w:rPr>
      </w:pPr>
    </w:p>
    <w:p w:rsidR="00654F09" w:rsidRPr="00654F09" w:rsidRDefault="00654F09" w:rsidP="00654F0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pPr w:leftFromText="180" w:rightFromText="180" w:vertAnchor="page" w:horzAnchor="margin" w:tblpY="5123"/>
        <w:tblW w:w="15102" w:type="dxa"/>
        <w:tblLook w:val="04A0" w:firstRow="1" w:lastRow="0" w:firstColumn="1" w:lastColumn="0" w:noHBand="0" w:noVBand="1"/>
      </w:tblPr>
      <w:tblGrid>
        <w:gridCol w:w="5637"/>
        <w:gridCol w:w="4536"/>
        <w:gridCol w:w="4929"/>
      </w:tblGrid>
      <w:tr w:rsidR="00654F09" w:rsidRPr="00654F09" w:rsidTr="00E24B2B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54F09" w:rsidRPr="00654F09" w:rsidRDefault="00654F09" w:rsidP="00654F0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54F09">
              <w:rPr>
                <w:rFonts w:ascii="Times New Roman" w:hAnsi="Times New Roman" w:cs="Times New Roman"/>
                <w:sz w:val="20"/>
                <w:szCs w:val="20"/>
              </w:rPr>
              <w:t>РАССМОТРЕНО</w:t>
            </w:r>
          </w:p>
          <w:p w:rsidR="00654F09" w:rsidRPr="00654F09" w:rsidRDefault="00654F09" w:rsidP="00654F09">
            <w:pPr>
              <w:pStyle w:val="a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F09"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методического объединения </w:t>
            </w:r>
          </w:p>
          <w:p w:rsidR="00654F09" w:rsidRPr="00654F09" w:rsidRDefault="00654F09" w:rsidP="00654F09">
            <w:pPr>
              <w:pStyle w:val="a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F09">
              <w:rPr>
                <w:rFonts w:ascii="Times New Roman" w:hAnsi="Times New Roman" w:cs="Times New Roman"/>
                <w:sz w:val="20"/>
                <w:szCs w:val="20"/>
              </w:rPr>
              <w:t>учителей иностранного языка</w:t>
            </w:r>
          </w:p>
          <w:p w:rsidR="00654F09" w:rsidRPr="00654F09" w:rsidRDefault="00654F09" w:rsidP="00654F09">
            <w:pPr>
              <w:pStyle w:val="a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F09">
              <w:rPr>
                <w:rFonts w:ascii="Times New Roman" w:hAnsi="Times New Roman" w:cs="Times New Roman"/>
                <w:sz w:val="20"/>
                <w:szCs w:val="20"/>
              </w:rPr>
              <w:t>Протокол от «____»_______________№ _________201</w:t>
            </w:r>
            <w:r w:rsidR="00E24B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54F0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654F09" w:rsidRPr="00654F09" w:rsidRDefault="00654F09" w:rsidP="00654F09">
            <w:pPr>
              <w:pStyle w:val="a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F09">
              <w:rPr>
                <w:rFonts w:ascii="Times New Roman" w:hAnsi="Times New Roman" w:cs="Times New Roman"/>
                <w:sz w:val="20"/>
                <w:szCs w:val="20"/>
              </w:rPr>
              <w:t>Руководитель МО учитель английского языка</w:t>
            </w:r>
          </w:p>
          <w:p w:rsidR="00654F09" w:rsidRPr="00654F09" w:rsidRDefault="00654F09" w:rsidP="00654F09">
            <w:pPr>
              <w:pStyle w:val="a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F09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proofErr w:type="spellStart"/>
            <w:r w:rsidRPr="00654F09">
              <w:rPr>
                <w:rFonts w:ascii="Times New Roman" w:hAnsi="Times New Roman" w:cs="Times New Roman"/>
                <w:sz w:val="20"/>
                <w:szCs w:val="20"/>
              </w:rPr>
              <w:t>Т.С.Мирзоева</w:t>
            </w:r>
            <w:proofErr w:type="spellEnd"/>
          </w:p>
          <w:p w:rsidR="00654F09" w:rsidRPr="00654F09" w:rsidRDefault="00654F09" w:rsidP="00654F0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54F09" w:rsidRPr="00654F09" w:rsidRDefault="00654F09" w:rsidP="00654F0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54F09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654F09" w:rsidRPr="00654F09" w:rsidRDefault="00654F09" w:rsidP="00654F09">
            <w:pPr>
              <w:pStyle w:val="a9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54F09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</w:p>
          <w:p w:rsidR="00654F09" w:rsidRPr="00654F09" w:rsidRDefault="00654F09" w:rsidP="00654F09">
            <w:pPr>
              <w:pStyle w:val="a9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54F09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654F09" w:rsidRPr="00654F09" w:rsidRDefault="00654F09" w:rsidP="00654F09">
            <w:pPr>
              <w:pStyle w:val="a9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F09">
              <w:rPr>
                <w:rFonts w:ascii="Times New Roman" w:hAnsi="Times New Roman" w:cs="Times New Roman"/>
                <w:sz w:val="20"/>
                <w:szCs w:val="20"/>
              </w:rPr>
              <w:t>Е.В.Карандашова</w:t>
            </w:r>
            <w:proofErr w:type="spellEnd"/>
          </w:p>
          <w:p w:rsidR="00654F09" w:rsidRPr="00654F09" w:rsidRDefault="00654F09" w:rsidP="00E24B2B">
            <w:pPr>
              <w:pStyle w:val="a9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54F09">
              <w:rPr>
                <w:rFonts w:ascii="Times New Roman" w:hAnsi="Times New Roman" w:cs="Times New Roman"/>
                <w:sz w:val="20"/>
                <w:szCs w:val="20"/>
              </w:rPr>
              <w:t>«_____» _________________201</w:t>
            </w:r>
            <w:r w:rsidR="00E24B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54F0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654F09" w:rsidRPr="00654F09" w:rsidRDefault="00654F09" w:rsidP="00654F0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54F09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54F09" w:rsidRPr="00654F09" w:rsidRDefault="00654F09" w:rsidP="00654F09">
            <w:pPr>
              <w:pStyle w:val="a9"/>
              <w:tabs>
                <w:tab w:val="left" w:pos="140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F0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Pr="00654F0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54F09" w:rsidRPr="00654F09" w:rsidRDefault="00654F09" w:rsidP="00654F09">
            <w:pPr>
              <w:pStyle w:val="a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F09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654F09" w:rsidRPr="00654F09" w:rsidRDefault="00654F09" w:rsidP="00654F09">
            <w:pPr>
              <w:pStyle w:val="a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F0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В.И. </w:t>
            </w:r>
            <w:proofErr w:type="spellStart"/>
            <w:r w:rsidRPr="00654F09">
              <w:rPr>
                <w:rFonts w:ascii="Times New Roman" w:hAnsi="Times New Roman" w:cs="Times New Roman"/>
                <w:sz w:val="20"/>
                <w:szCs w:val="20"/>
              </w:rPr>
              <w:t>Шахваранов</w:t>
            </w:r>
            <w:proofErr w:type="spellEnd"/>
          </w:p>
          <w:p w:rsidR="00654F09" w:rsidRPr="00654F09" w:rsidRDefault="00654F09" w:rsidP="00DF311B">
            <w:pPr>
              <w:pStyle w:val="a9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F09">
              <w:rPr>
                <w:rFonts w:ascii="Times New Roman" w:hAnsi="Times New Roman" w:cs="Times New Roman"/>
                <w:sz w:val="20"/>
                <w:szCs w:val="20"/>
              </w:rPr>
              <w:t xml:space="preserve">Приказ от </w:t>
            </w:r>
          </w:p>
        </w:tc>
      </w:tr>
    </w:tbl>
    <w:p w:rsidR="00F56CE9" w:rsidRDefault="00F56CE9" w:rsidP="00654F09">
      <w:pPr>
        <w:pStyle w:val="a9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6CE9" w:rsidRDefault="00F56CE9" w:rsidP="00654F09">
      <w:pPr>
        <w:pStyle w:val="a9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F09" w:rsidRPr="00654F09" w:rsidRDefault="00654F09" w:rsidP="00654F09">
      <w:pPr>
        <w:pStyle w:val="a9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F09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654F09" w:rsidRPr="00654F09" w:rsidRDefault="00654F09" w:rsidP="00654F09">
      <w:pPr>
        <w:pStyle w:val="a9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F09">
        <w:rPr>
          <w:rFonts w:ascii="Times New Roman" w:hAnsi="Times New Roman" w:cs="Times New Roman"/>
          <w:b/>
          <w:sz w:val="28"/>
          <w:szCs w:val="28"/>
        </w:rPr>
        <w:t>по предмету</w:t>
      </w:r>
      <w:r w:rsidR="00E24B2B">
        <w:rPr>
          <w:rFonts w:ascii="Times New Roman" w:hAnsi="Times New Roman" w:cs="Times New Roman"/>
          <w:b/>
          <w:sz w:val="28"/>
          <w:szCs w:val="28"/>
        </w:rPr>
        <w:t xml:space="preserve"> Иностранный язык (английский)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54F09">
        <w:rPr>
          <w:rFonts w:ascii="Times New Roman" w:hAnsi="Times New Roman" w:cs="Times New Roman"/>
          <w:b/>
          <w:sz w:val="28"/>
          <w:szCs w:val="28"/>
        </w:rPr>
        <w:t xml:space="preserve"> «Б»,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24B2B">
        <w:rPr>
          <w:rFonts w:ascii="Times New Roman" w:hAnsi="Times New Roman" w:cs="Times New Roman"/>
          <w:b/>
          <w:sz w:val="28"/>
          <w:szCs w:val="28"/>
        </w:rPr>
        <w:t xml:space="preserve"> «В» </w:t>
      </w:r>
      <w:r w:rsidRPr="00654F09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654F09" w:rsidRPr="00654F09" w:rsidRDefault="00654F09" w:rsidP="00654F09">
      <w:pPr>
        <w:pStyle w:val="a9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F09">
        <w:rPr>
          <w:rFonts w:ascii="Times New Roman" w:hAnsi="Times New Roman" w:cs="Times New Roman"/>
          <w:b/>
          <w:sz w:val="28"/>
          <w:szCs w:val="28"/>
        </w:rPr>
        <w:t>на 201</w:t>
      </w:r>
      <w:r w:rsidR="00B36DFE">
        <w:rPr>
          <w:rFonts w:ascii="Times New Roman" w:hAnsi="Times New Roman" w:cs="Times New Roman"/>
          <w:b/>
          <w:sz w:val="28"/>
          <w:szCs w:val="28"/>
        </w:rPr>
        <w:t>6</w:t>
      </w:r>
      <w:r w:rsidRPr="00654F09">
        <w:rPr>
          <w:rFonts w:ascii="Times New Roman" w:hAnsi="Times New Roman" w:cs="Times New Roman"/>
          <w:b/>
          <w:sz w:val="28"/>
          <w:szCs w:val="28"/>
        </w:rPr>
        <w:t>-201</w:t>
      </w:r>
      <w:r w:rsidR="00B36DFE">
        <w:rPr>
          <w:rFonts w:ascii="Times New Roman" w:hAnsi="Times New Roman" w:cs="Times New Roman"/>
          <w:b/>
          <w:sz w:val="28"/>
          <w:szCs w:val="28"/>
        </w:rPr>
        <w:t>7</w:t>
      </w:r>
      <w:r w:rsidRPr="00654F0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54F09" w:rsidRPr="00654F09" w:rsidRDefault="00654F09" w:rsidP="00654F09">
      <w:pPr>
        <w:pStyle w:val="a9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F09">
        <w:rPr>
          <w:rFonts w:ascii="Times New Roman" w:hAnsi="Times New Roman" w:cs="Times New Roman"/>
          <w:b/>
          <w:sz w:val="28"/>
          <w:szCs w:val="28"/>
        </w:rPr>
        <w:t xml:space="preserve"> учитель </w:t>
      </w:r>
      <w:proofErr w:type="spellStart"/>
      <w:r w:rsidRPr="00654F09">
        <w:rPr>
          <w:rFonts w:ascii="Times New Roman" w:hAnsi="Times New Roman" w:cs="Times New Roman"/>
          <w:b/>
          <w:sz w:val="28"/>
          <w:szCs w:val="28"/>
        </w:rPr>
        <w:t>Т.С.Мирзоева</w:t>
      </w:r>
      <w:proofErr w:type="spellEnd"/>
    </w:p>
    <w:p w:rsidR="00654F09" w:rsidRPr="00654F09" w:rsidRDefault="00654F09" w:rsidP="00654F09">
      <w:pPr>
        <w:pStyle w:val="a9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4F09" w:rsidRPr="00654F09" w:rsidRDefault="00654F09" w:rsidP="00654F09">
      <w:pPr>
        <w:pStyle w:val="a9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4F09" w:rsidRPr="00654F09" w:rsidRDefault="00654F09" w:rsidP="00654F09">
      <w:pPr>
        <w:pStyle w:val="a9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4F09" w:rsidRDefault="00654F09" w:rsidP="00F56CE9">
      <w:pPr>
        <w:pStyle w:val="a9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4F09">
        <w:rPr>
          <w:rFonts w:ascii="Times New Roman" w:hAnsi="Times New Roman" w:cs="Times New Roman"/>
          <w:sz w:val="28"/>
          <w:szCs w:val="28"/>
        </w:rPr>
        <w:t>Кострома, 201</w:t>
      </w:r>
      <w:r w:rsidR="00E24B2B">
        <w:rPr>
          <w:rFonts w:ascii="Times New Roman" w:hAnsi="Times New Roman" w:cs="Times New Roman"/>
          <w:sz w:val="28"/>
          <w:szCs w:val="28"/>
        </w:rPr>
        <w:t>6</w:t>
      </w:r>
      <w:r w:rsidRPr="00654F09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DF311B" w:rsidRPr="00654F09" w:rsidRDefault="00DF311B" w:rsidP="00654F09">
      <w:pPr>
        <w:pStyle w:val="a9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4F09" w:rsidRPr="002414DD" w:rsidRDefault="00654F09" w:rsidP="00654F09">
      <w:pPr>
        <w:pStyle w:val="a9"/>
        <w:ind w:firstLine="0"/>
        <w:jc w:val="center"/>
        <w:rPr>
          <w:rFonts w:ascii="Times New Roman" w:hAnsi="Times New Roman"/>
          <w:sz w:val="16"/>
          <w:szCs w:val="16"/>
        </w:rPr>
      </w:pPr>
    </w:p>
    <w:p w:rsidR="00EB0000" w:rsidRPr="00190DD6" w:rsidRDefault="00EB0000" w:rsidP="00DF4DAD">
      <w:pPr>
        <w:pStyle w:val="a4"/>
        <w:numPr>
          <w:ilvl w:val="0"/>
          <w:numId w:val="1"/>
        </w:numPr>
        <w:suppressAutoHyphens w:val="0"/>
        <w:ind w:left="1288"/>
        <w:jc w:val="center"/>
        <w:rPr>
          <w:rFonts w:eastAsia="Calibri"/>
          <w:b/>
          <w:bCs/>
          <w:lang w:eastAsia="ru-RU"/>
        </w:rPr>
      </w:pPr>
      <w:r w:rsidRPr="00190DD6">
        <w:rPr>
          <w:rFonts w:eastAsia="Calibri"/>
          <w:b/>
          <w:bCs/>
          <w:lang w:eastAsia="ru-RU"/>
        </w:rPr>
        <w:lastRenderedPageBreak/>
        <w:t>ПОЯСН</w:t>
      </w:r>
      <w:bookmarkStart w:id="0" w:name="_GoBack"/>
      <w:bookmarkEnd w:id="0"/>
      <w:r w:rsidRPr="00190DD6">
        <w:rPr>
          <w:rFonts w:eastAsia="Calibri"/>
          <w:b/>
          <w:bCs/>
          <w:lang w:eastAsia="ru-RU"/>
        </w:rPr>
        <w:t>ИТЕЛЬНАЯ ЗАПИСКА</w:t>
      </w:r>
    </w:p>
    <w:p w:rsidR="00EB0000" w:rsidRPr="00190DD6" w:rsidRDefault="00EB0000" w:rsidP="00EB0000">
      <w:pPr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B0000" w:rsidRPr="00B01EA7" w:rsidRDefault="00EB0000" w:rsidP="00EB00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Календарно-тематическое планирование </w:t>
      </w:r>
      <w:r w:rsidRPr="00B01EA7">
        <w:rPr>
          <w:rFonts w:ascii="Times New Roman" w:eastAsia="Calibri" w:hAnsi="Times New Roman" w:cs="Times New Roman"/>
          <w:sz w:val="24"/>
          <w:szCs w:val="24"/>
        </w:rPr>
        <w:t>по предмету «Английский язык» составлена в соответствии с:</w:t>
      </w:r>
    </w:p>
    <w:p w:rsidR="00C443DF" w:rsidRPr="00C443DF" w:rsidRDefault="00C443DF" w:rsidP="00C443D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43DF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C443D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Федеральным законом  Российской Федерации  «Об образовании в Российской Федерации» от 29.12.2012 г. № 273-ФЗ, </w:t>
      </w:r>
    </w:p>
    <w:p w:rsidR="00C443DF" w:rsidRPr="00C443DF" w:rsidRDefault="00C443DF" w:rsidP="00C443D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43DF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C443D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Федеральным государственным образовательным стандартом начального общего образования, утвержденным   приказом Министерства образования и науки Российской Федерации от 6 октября 2009 года № 373, с изменениями и дополнениями внесенными приказами Министерства образования и науки РФ от: 26 ноября 2010 г, 22 сентября 2011 г, 18 декабря 2012 г,29 декабря 2014 г, 18 мая 2015 г; </w:t>
      </w:r>
    </w:p>
    <w:p w:rsidR="00C443DF" w:rsidRPr="00C443DF" w:rsidRDefault="00C443DF" w:rsidP="00C443D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43DF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C443D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Постановлением Главного государственного санитарного врача Российской Федерации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C443DF" w:rsidRPr="00C443DF" w:rsidRDefault="00C443DF" w:rsidP="00C443D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43DF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C443D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Письмом Министерства общего и профессионального образования Российской Федерации« «О недопустимости перегрузок обучающихся в начальной школе» от 20.02.1999 № 220/11-13;</w:t>
      </w:r>
    </w:p>
    <w:p w:rsidR="00C443DF" w:rsidRPr="00C443DF" w:rsidRDefault="00C443DF" w:rsidP="00C443D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43DF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C443D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Письмом Министерства общего и профессионального образования Российской Федерации «Контроль и оценка результатов обучения в начальной школе» от19.11.1998 № 1561/14-15; </w:t>
      </w:r>
    </w:p>
    <w:p w:rsidR="00C443DF" w:rsidRPr="00C443DF" w:rsidRDefault="00C443DF" w:rsidP="00C443D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43DF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C443D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Письмом Министерства образования и науки Российской Федерации и НИИ гигиены и охраны здоровья детей и подростков РАМ «Рекомендации по использованию компьютеров в начальной школе» и от 28.03.2002 № 199/13;</w:t>
      </w:r>
    </w:p>
    <w:p w:rsidR="00C443DF" w:rsidRDefault="00C443DF" w:rsidP="00C443D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43DF">
        <w:rPr>
          <w:rFonts w:ascii="Times New Roman" w:eastAsia="Calibri" w:hAnsi="Times New Roman" w:cs="Times New Roman"/>
          <w:sz w:val="24"/>
          <w:szCs w:val="24"/>
          <w:lang w:eastAsia="ar-SA"/>
        </w:rPr>
        <w:t>• Примерной основной образовательной программой начального общего образования, одобренной Федеральным учебно-методическим объединением по общему образованию. Протокол заседания от 8 апреля 2015 г. № 1/15);</w:t>
      </w:r>
    </w:p>
    <w:p w:rsidR="00EB0000" w:rsidRPr="00B01EA7" w:rsidRDefault="00EB0000" w:rsidP="00EB000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1E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Программой по английскому языку, авторы  </w:t>
      </w:r>
      <w:r w:rsidRPr="004F3EF7">
        <w:rPr>
          <w:rFonts w:ascii="Times New Roman" w:hAnsi="Times New Roman" w:cs="Times New Roman"/>
          <w:sz w:val="24"/>
          <w:szCs w:val="24"/>
        </w:rPr>
        <w:t xml:space="preserve">О.В. Афанасьевой, </w:t>
      </w:r>
      <w:proofErr w:type="spellStart"/>
      <w:r w:rsidRPr="004F3EF7">
        <w:rPr>
          <w:rFonts w:ascii="Times New Roman" w:hAnsi="Times New Roman" w:cs="Times New Roman"/>
          <w:sz w:val="24"/>
          <w:szCs w:val="24"/>
        </w:rPr>
        <w:t>И.В.Михеевой</w:t>
      </w:r>
      <w:proofErr w:type="spellEnd"/>
      <w:r w:rsidRPr="004F3EF7">
        <w:rPr>
          <w:rFonts w:ascii="Times New Roman" w:hAnsi="Times New Roman" w:cs="Times New Roman"/>
          <w:sz w:val="24"/>
          <w:szCs w:val="24"/>
        </w:rPr>
        <w:t xml:space="preserve"> </w:t>
      </w:r>
      <w:r w:rsidRPr="00B01EA7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Rainbow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1EA7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B01EA7">
        <w:rPr>
          <w:rFonts w:ascii="Times New Roman" w:eastAsia="Calibri" w:hAnsi="Times New Roman" w:cs="Times New Roman"/>
          <w:sz w:val="24"/>
          <w:szCs w:val="24"/>
        </w:rPr>
        <w:t>»</w:t>
      </w:r>
      <w:r w:rsidRPr="00B01EA7">
        <w:rPr>
          <w:rFonts w:ascii="Times New Roman" w:eastAsia="Calibri" w:hAnsi="Times New Roman" w:cs="Times New Roman"/>
          <w:sz w:val="24"/>
          <w:szCs w:val="24"/>
          <w:lang w:eastAsia="ar-SA"/>
        </w:rPr>
        <w:t>. Федеральный государственный образовательный стандарт. Рабочая программа курса английского языка к УМК «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Радужный английский</w:t>
      </w:r>
      <w:r w:rsidRPr="00B01E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/ </w:t>
      </w:r>
      <w:r w:rsidRPr="00B01EA7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Rainbow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1EA7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B01EA7">
        <w:rPr>
          <w:rFonts w:ascii="Times New Roman" w:eastAsia="Calibri" w:hAnsi="Times New Roman" w:cs="Times New Roman"/>
          <w:sz w:val="24"/>
          <w:szCs w:val="24"/>
        </w:rPr>
        <w:t>» для 2 – 4 классов общеобразовательных учреждений</w:t>
      </w:r>
      <w:r w:rsidRPr="00B01E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Изд. «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Дрофа»;</w:t>
      </w:r>
    </w:p>
    <w:p w:rsidR="00C443DF" w:rsidRDefault="00EB0000" w:rsidP="00EB000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1EA7">
        <w:rPr>
          <w:rFonts w:ascii="Times New Roman" w:eastAsia="Calibri" w:hAnsi="Times New Roman" w:cs="Times New Roman"/>
          <w:sz w:val="24"/>
          <w:szCs w:val="24"/>
          <w:lang w:eastAsia="ar-SA"/>
        </w:rPr>
        <w:t>- Уставом МБОУ города Костромы «Средняя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</w:t>
      </w:r>
      <w:r w:rsidR="00C443DF">
        <w:rPr>
          <w:rFonts w:ascii="Times New Roman" w:eastAsia="Calibri" w:hAnsi="Times New Roman" w:cs="Times New Roman"/>
          <w:sz w:val="24"/>
          <w:szCs w:val="24"/>
          <w:lang w:eastAsia="ar-SA"/>
        </w:rPr>
        <w:t>бщеобразовательная школа № 24»</w:t>
      </w:r>
    </w:p>
    <w:p w:rsidR="00EB0000" w:rsidRPr="00B01EA7" w:rsidRDefault="00EB0000" w:rsidP="00EB000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1E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D416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Учебным планом муниципального бюджетного образовательного учреждения  города Костромы «Средняя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общеобразовательная школа № 24» на 201</w:t>
      </w:r>
      <w:r w:rsidR="00B36DFE"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201</w:t>
      </w:r>
      <w:r w:rsidR="00B36DFE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учебный год</w:t>
      </w:r>
    </w:p>
    <w:p w:rsidR="00C51317" w:rsidRPr="00CD5029" w:rsidRDefault="00EB0000" w:rsidP="00CD50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B01EA7">
        <w:rPr>
          <w:rFonts w:ascii="Times New Roman" w:eastAsia="Calibri" w:hAnsi="Times New Roman" w:cs="Times New Roman"/>
          <w:sz w:val="24"/>
          <w:szCs w:val="24"/>
          <w:lang w:eastAsia="ar-SA"/>
        </w:rPr>
        <w:t>Основной образовательной программой Начального общего образования Муниципального бюджетного о</w:t>
      </w:r>
      <w:r w:rsidR="00B36DFE">
        <w:rPr>
          <w:rFonts w:ascii="Times New Roman" w:eastAsia="Calibri" w:hAnsi="Times New Roman" w:cs="Times New Roman"/>
          <w:sz w:val="24"/>
          <w:szCs w:val="24"/>
          <w:lang w:eastAsia="ar-SA"/>
        </w:rPr>
        <w:t>бщео</w:t>
      </w:r>
      <w:r w:rsidRPr="00B01E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бразовательного учреждения  города Костромы «Средняя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общеобразовательная школа № 24»</w:t>
      </w:r>
    </w:p>
    <w:p w:rsidR="00C51317" w:rsidRPr="00870CC9" w:rsidRDefault="00C51317" w:rsidP="005E09B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70CC9">
        <w:rPr>
          <w:rFonts w:ascii="Times New Roman" w:eastAsia="Times New Roman" w:hAnsi="Times New Roman" w:cs="Times New Roman"/>
          <w:sz w:val="24"/>
          <w:szCs w:val="24"/>
        </w:rPr>
        <w:t>Для организации учебного процесса используются:</w:t>
      </w:r>
    </w:p>
    <w:p w:rsidR="00C51317" w:rsidRPr="00C51317" w:rsidRDefault="00C51317" w:rsidP="005E09BF">
      <w:pPr>
        <w:pStyle w:val="a4"/>
        <w:numPr>
          <w:ilvl w:val="0"/>
          <w:numId w:val="7"/>
        </w:numPr>
      </w:pPr>
      <w:r w:rsidRPr="00C51317">
        <w:t>Тип урока:  комбинированный урок, урок рефлексии, урок открытия новых знаний, урок закрепления знаний и др.</w:t>
      </w:r>
    </w:p>
    <w:p w:rsidR="00C51317" w:rsidRPr="00C51317" w:rsidRDefault="00C51317" w:rsidP="005E09BF">
      <w:pPr>
        <w:pStyle w:val="a4"/>
        <w:numPr>
          <w:ilvl w:val="0"/>
          <w:numId w:val="7"/>
        </w:numPr>
      </w:pPr>
      <w:r w:rsidRPr="00C51317">
        <w:t>Формы работы: фронтальная, индивидуальная, парная, групповая, группы переменного состава, дифференцированная (АСО)</w:t>
      </w:r>
    </w:p>
    <w:p w:rsidR="00C51317" w:rsidRPr="00C51317" w:rsidRDefault="00C51317" w:rsidP="005E09BF">
      <w:pPr>
        <w:pStyle w:val="a4"/>
        <w:numPr>
          <w:ilvl w:val="0"/>
          <w:numId w:val="7"/>
        </w:numPr>
      </w:pPr>
      <w:r w:rsidRPr="00C51317">
        <w:rPr>
          <w:lang w:eastAsia="ru-RU"/>
        </w:rPr>
        <w:t>Методы работы: словесные (рассказ, объяснение, беседа, дискуссия, работа с учебником, работа с иллюстрациями);</w:t>
      </w:r>
    </w:p>
    <w:p w:rsidR="00C51317" w:rsidRDefault="00C51317" w:rsidP="005E0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Практические  (упражнения -  устные, письменные, графические; практические работы);</w:t>
      </w:r>
    </w:p>
    <w:p w:rsidR="00C51317" w:rsidRDefault="00C51317" w:rsidP="005E0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Наглядные (иллюстративные, демонстрационные).</w:t>
      </w:r>
    </w:p>
    <w:p w:rsidR="00EB0000" w:rsidRDefault="00C51317" w:rsidP="00CD5029">
      <w:pPr>
        <w:pStyle w:val="a4"/>
        <w:numPr>
          <w:ilvl w:val="0"/>
          <w:numId w:val="7"/>
        </w:numPr>
      </w:pPr>
      <w:r w:rsidRPr="00C51317">
        <w:rPr>
          <w:lang w:eastAsia="ru-RU"/>
        </w:rPr>
        <w:t>Виды контроля: вводный, текущий, тематический, итоговый.</w:t>
      </w:r>
    </w:p>
    <w:p w:rsidR="00654F09" w:rsidRDefault="00654F09" w:rsidP="00654F09"/>
    <w:p w:rsidR="00654F09" w:rsidRPr="00CD5029" w:rsidRDefault="00654F09" w:rsidP="00654F09"/>
    <w:p w:rsidR="00EB0000" w:rsidRPr="00DC55C2" w:rsidRDefault="00EB0000" w:rsidP="00654F09">
      <w:pPr>
        <w:pStyle w:val="a4"/>
        <w:numPr>
          <w:ilvl w:val="0"/>
          <w:numId w:val="5"/>
        </w:numPr>
        <w:suppressAutoHyphens w:val="0"/>
        <w:ind w:left="0" w:firstLine="0"/>
        <w:jc w:val="center"/>
        <w:rPr>
          <w:rFonts w:eastAsia="Calibri"/>
          <w:b/>
          <w:lang w:eastAsia="ru-RU"/>
        </w:rPr>
      </w:pPr>
      <w:r w:rsidRPr="00EB0000">
        <w:rPr>
          <w:rFonts w:eastAsia="Calibri"/>
          <w:b/>
          <w:lang w:eastAsia="ru-RU"/>
        </w:rPr>
        <w:t>ЛИЧНОСТНЫЕ, МЕТАПРЕДМЕТНЫЕ И ПРЕДМЕТНЫЕ РЕЗУЛЬТАТЫ ОСВОЕНИЯ УЧЕБНОГО ПРЕДМЕТА</w:t>
      </w:r>
    </w:p>
    <w:p w:rsidR="005E09BF" w:rsidRPr="005E09BF" w:rsidRDefault="005E09BF" w:rsidP="00654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9BF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4D41D1" w:rsidRPr="00CD5029" w:rsidRDefault="00DC55C2" w:rsidP="00CD5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B0505C">
        <w:rPr>
          <w:rFonts w:ascii="Times New Roman" w:hAnsi="Times New Roman" w:cs="Times New Roman"/>
          <w:b/>
          <w:bCs/>
          <w:sz w:val="24"/>
          <w:szCs w:val="24"/>
        </w:rPr>
        <w:t xml:space="preserve"> концу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0505C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C114C6" w:rsidRPr="00B0505C" w:rsidRDefault="00C114C6" w:rsidP="00CD5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50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учащихся будут сформированы:</w:t>
      </w:r>
    </w:p>
    <w:p w:rsidR="00C114C6" w:rsidRPr="00B0505C" w:rsidRDefault="00C114C6" w:rsidP="00CD5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05C">
        <w:rPr>
          <w:rFonts w:ascii="Times New Roman" w:hAnsi="Times New Roman" w:cs="Times New Roman"/>
          <w:sz w:val="24"/>
          <w:szCs w:val="24"/>
        </w:rPr>
        <w:t>• понимание значения изу</w:t>
      </w:r>
      <w:r>
        <w:rPr>
          <w:rFonts w:ascii="Times New Roman" w:hAnsi="Times New Roman" w:cs="Times New Roman"/>
          <w:sz w:val="24"/>
          <w:szCs w:val="24"/>
        </w:rPr>
        <w:t>чения предмета «Английский язык</w:t>
      </w:r>
      <w:r w:rsidR="004D41D1">
        <w:rPr>
          <w:rFonts w:ascii="Times New Roman" w:hAnsi="Times New Roman" w:cs="Times New Roman"/>
          <w:sz w:val="24"/>
          <w:szCs w:val="24"/>
        </w:rPr>
        <w:t>»</w:t>
      </w:r>
      <w:r w:rsidRPr="00B0505C">
        <w:rPr>
          <w:rFonts w:ascii="Times New Roman" w:hAnsi="Times New Roman" w:cs="Times New Roman"/>
          <w:sz w:val="24"/>
          <w:szCs w:val="24"/>
        </w:rPr>
        <w:t>;</w:t>
      </w:r>
    </w:p>
    <w:p w:rsidR="00C114C6" w:rsidRPr="00B0505C" w:rsidRDefault="00C114C6" w:rsidP="00CD5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05C">
        <w:rPr>
          <w:rFonts w:ascii="Times New Roman" w:hAnsi="Times New Roman" w:cs="Times New Roman"/>
          <w:sz w:val="24"/>
          <w:szCs w:val="24"/>
        </w:rPr>
        <w:t>• осознание своей этнической принадлежности;</w:t>
      </w:r>
    </w:p>
    <w:p w:rsidR="00C114C6" w:rsidRPr="00B0505C" w:rsidRDefault="004D41D1" w:rsidP="00CD5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восприятие </w:t>
      </w:r>
      <w:r w:rsidR="00C114C6" w:rsidRPr="00B0505C">
        <w:rPr>
          <w:rFonts w:ascii="Times New Roman" w:hAnsi="Times New Roman" w:cs="Times New Roman"/>
          <w:sz w:val="24"/>
          <w:szCs w:val="24"/>
        </w:rPr>
        <w:t xml:space="preserve">географического образа </w:t>
      </w:r>
      <w:r>
        <w:rPr>
          <w:rFonts w:ascii="Times New Roman" w:hAnsi="Times New Roman" w:cs="Times New Roman"/>
          <w:sz w:val="24"/>
          <w:szCs w:val="24"/>
        </w:rPr>
        <w:t>Англии и России</w:t>
      </w:r>
      <w:r w:rsidR="00C114C6" w:rsidRPr="00B0505C">
        <w:rPr>
          <w:rFonts w:ascii="Times New Roman" w:hAnsi="Times New Roman" w:cs="Times New Roman"/>
          <w:sz w:val="24"/>
          <w:szCs w:val="24"/>
        </w:rPr>
        <w:t>;</w:t>
      </w:r>
    </w:p>
    <w:p w:rsidR="00C114C6" w:rsidRPr="00B0505C" w:rsidRDefault="00C114C6" w:rsidP="00CD5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05C">
        <w:rPr>
          <w:rFonts w:ascii="Times New Roman" w:hAnsi="Times New Roman" w:cs="Times New Roman"/>
          <w:sz w:val="24"/>
          <w:szCs w:val="24"/>
        </w:rPr>
        <w:t>• чувство гордости за свою Родину.</w:t>
      </w:r>
    </w:p>
    <w:p w:rsidR="00C114C6" w:rsidRPr="00B0505C" w:rsidRDefault="00C114C6" w:rsidP="004D4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50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могут быть </w:t>
      </w:r>
      <w:proofErr w:type="gramStart"/>
      <w:r w:rsidRPr="00B050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сформированы</w:t>
      </w:r>
      <w:proofErr w:type="gramEnd"/>
      <w:r w:rsidRPr="00B050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C114C6" w:rsidRPr="00B0505C" w:rsidRDefault="00C114C6" w:rsidP="004D4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05C">
        <w:rPr>
          <w:rFonts w:ascii="Times New Roman" w:hAnsi="Times New Roman" w:cs="Times New Roman"/>
          <w:sz w:val="24"/>
          <w:szCs w:val="24"/>
        </w:rPr>
        <w:t xml:space="preserve">• осознание себя как гражданина </w:t>
      </w:r>
      <w:r w:rsidR="004D41D1">
        <w:rPr>
          <w:rFonts w:ascii="Times New Roman" w:hAnsi="Times New Roman" w:cs="Times New Roman"/>
          <w:sz w:val="24"/>
          <w:szCs w:val="24"/>
        </w:rPr>
        <w:t>своей страны</w:t>
      </w:r>
      <w:r w:rsidRPr="00B0505C">
        <w:rPr>
          <w:rFonts w:ascii="Times New Roman" w:hAnsi="Times New Roman" w:cs="Times New Roman"/>
          <w:sz w:val="24"/>
          <w:szCs w:val="24"/>
        </w:rPr>
        <w:t>;</w:t>
      </w:r>
    </w:p>
    <w:p w:rsidR="00C114C6" w:rsidRPr="00B0505C" w:rsidRDefault="00C114C6" w:rsidP="004D4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05C">
        <w:rPr>
          <w:rFonts w:ascii="Times New Roman" w:hAnsi="Times New Roman" w:cs="Times New Roman"/>
          <w:sz w:val="24"/>
          <w:szCs w:val="24"/>
        </w:rPr>
        <w:t>• уважение к истории и культуре народов, насел</w:t>
      </w:r>
      <w:r>
        <w:rPr>
          <w:rFonts w:ascii="Times New Roman" w:hAnsi="Times New Roman" w:cs="Times New Roman"/>
          <w:sz w:val="24"/>
          <w:szCs w:val="24"/>
        </w:rPr>
        <w:t xml:space="preserve">яющих </w:t>
      </w:r>
      <w:r w:rsidR="004D41D1">
        <w:rPr>
          <w:rFonts w:ascii="Times New Roman" w:hAnsi="Times New Roman" w:cs="Times New Roman"/>
          <w:sz w:val="24"/>
          <w:szCs w:val="24"/>
        </w:rPr>
        <w:t>нашу планету</w:t>
      </w:r>
      <w:r w:rsidRPr="00B0505C">
        <w:rPr>
          <w:rFonts w:ascii="Times New Roman" w:hAnsi="Times New Roman" w:cs="Times New Roman"/>
          <w:sz w:val="24"/>
          <w:szCs w:val="24"/>
        </w:rPr>
        <w:t>;</w:t>
      </w:r>
    </w:p>
    <w:p w:rsidR="004D41D1" w:rsidRPr="00B0505C" w:rsidRDefault="004D41D1" w:rsidP="004D4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05C"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4D41D1" w:rsidRPr="00B0505C" w:rsidRDefault="004D41D1" w:rsidP="004D4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05C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</w:p>
    <w:p w:rsidR="004D41D1" w:rsidRPr="00B0505C" w:rsidRDefault="004D41D1" w:rsidP="004D4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50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4D41D1" w:rsidRPr="00B0505C" w:rsidRDefault="004D41D1" w:rsidP="004D4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05C">
        <w:rPr>
          <w:rFonts w:ascii="Times New Roman" w:hAnsi="Times New Roman" w:cs="Times New Roman"/>
          <w:sz w:val="24"/>
          <w:szCs w:val="24"/>
        </w:rPr>
        <w:t>• понимать цель познавательной деятельности;</w:t>
      </w:r>
    </w:p>
    <w:p w:rsidR="004D41D1" w:rsidRPr="00B0505C" w:rsidRDefault="004D41D1" w:rsidP="004D4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05C">
        <w:rPr>
          <w:rFonts w:ascii="Times New Roman" w:hAnsi="Times New Roman" w:cs="Times New Roman"/>
          <w:sz w:val="24"/>
          <w:szCs w:val="24"/>
        </w:rPr>
        <w:t xml:space="preserve">• планировать свои </w:t>
      </w:r>
      <w:r>
        <w:rPr>
          <w:rFonts w:ascii="Times New Roman" w:hAnsi="Times New Roman" w:cs="Times New Roman"/>
          <w:sz w:val="24"/>
          <w:szCs w:val="24"/>
        </w:rPr>
        <w:t xml:space="preserve">действия при выполнении заданий </w:t>
      </w:r>
      <w:r w:rsidRPr="00B0505C">
        <w:rPr>
          <w:rFonts w:ascii="Times New Roman" w:hAnsi="Times New Roman" w:cs="Times New Roman"/>
          <w:sz w:val="24"/>
          <w:szCs w:val="24"/>
        </w:rPr>
        <w:t>учебника;</w:t>
      </w:r>
    </w:p>
    <w:p w:rsidR="004D41D1" w:rsidRPr="00B0505C" w:rsidRDefault="004D41D1" w:rsidP="004D4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05C">
        <w:rPr>
          <w:rFonts w:ascii="Times New Roman" w:hAnsi="Times New Roman" w:cs="Times New Roman"/>
          <w:sz w:val="24"/>
          <w:szCs w:val="24"/>
        </w:rPr>
        <w:t>• осуществлять текущи</w:t>
      </w:r>
      <w:r>
        <w:rPr>
          <w:rFonts w:ascii="Times New Roman" w:hAnsi="Times New Roman" w:cs="Times New Roman"/>
          <w:sz w:val="24"/>
          <w:szCs w:val="24"/>
        </w:rPr>
        <w:t xml:space="preserve">й контроль и оценку результатов </w:t>
      </w:r>
      <w:r w:rsidRPr="00B0505C">
        <w:rPr>
          <w:rFonts w:ascii="Times New Roman" w:hAnsi="Times New Roman" w:cs="Times New Roman"/>
          <w:sz w:val="24"/>
          <w:szCs w:val="24"/>
        </w:rPr>
        <w:t>выполнения заданий.</w:t>
      </w:r>
    </w:p>
    <w:p w:rsidR="004D41D1" w:rsidRPr="00B0505C" w:rsidRDefault="004D41D1" w:rsidP="004D4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50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могут научиться:</w:t>
      </w:r>
    </w:p>
    <w:p w:rsidR="004D41D1" w:rsidRPr="00B0505C" w:rsidRDefault="004D41D1" w:rsidP="004D4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05C">
        <w:rPr>
          <w:rFonts w:ascii="Times New Roman" w:hAnsi="Times New Roman" w:cs="Times New Roman"/>
          <w:sz w:val="24"/>
          <w:szCs w:val="24"/>
        </w:rPr>
        <w:t>• самостоятельно плани</w:t>
      </w:r>
      <w:r>
        <w:rPr>
          <w:rFonts w:ascii="Times New Roman" w:hAnsi="Times New Roman" w:cs="Times New Roman"/>
          <w:sz w:val="24"/>
          <w:szCs w:val="24"/>
        </w:rPr>
        <w:t>ровать свои действия при выпол</w:t>
      </w:r>
      <w:r w:rsidRPr="00B0505C">
        <w:rPr>
          <w:rFonts w:ascii="Times New Roman" w:hAnsi="Times New Roman" w:cs="Times New Roman"/>
          <w:sz w:val="24"/>
          <w:szCs w:val="24"/>
        </w:rPr>
        <w:t>нении учебных заданий;</w:t>
      </w:r>
    </w:p>
    <w:p w:rsidR="004D41D1" w:rsidRPr="00B0505C" w:rsidRDefault="004D41D1" w:rsidP="004D4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05C">
        <w:rPr>
          <w:rFonts w:ascii="Times New Roman" w:hAnsi="Times New Roman" w:cs="Times New Roman"/>
          <w:sz w:val="24"/>
          <w:szCs w:val="24"/>
        </w:rPr>
        <w:t>• самостоятельно осущес</w:t>
      </w:r>
      <w:r>
        <w:rPr>
          <w:rFonts w:ascii="Times New Roman" w:hAnsi="Times New Roman" w:cs="Times New Roman"/>
          <w:sz w:val="24"/>
          <w:szCs w:val="24"/>
        </w:rPr>
        <w:t>твлять текущий контроль и оцен</w:t>
      </w:r>
      <w:r w:rsidRPr="00B0505C">
        <w:rPr>
          <w:rFonts w:ascii="Times New Roman" w:hAnsi="Times New Roman" w:cs="Times New Roman"/>
          <w:sz w:val="24"/>
          <w:szCs w:val="24"/>
        </w:rPr>
        <w:t>ку результатов выполнения заданий;</w:t>
      </w:r>
    </w:p>
    <w:p w:rsidR="004D41D1" w:rsidRPr="00B0505C" w:rsidRDefault="004D41D1" w:rsidP="004D4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05C">
        <w:rPr>
          <w:rFonts w:ascii="Times New Roman" w:hAnsi="Times New Roman" w:cs="Times New Roman"/>
          <w:sz w:val="24"/>
          <w:szCs w:val="24"/>
        </w:rPr>
        <w:t>• ставить цель собствен</w:t>
      </w:r>
      <w:r>
        <w:rPr>
          <w:rFonts w:ascii="Times New Roman" w:hAnsi="Times New Roman" w:cs="Times New Roman"/>
          <w:sz w:val="24"/>
          <w:szCs w:val="24"/>
        </w:rPr>
        <w:t xml:space="preserve">ной познавательной деятельности </w:t>
      </w:r>
      <w:r w:rsidRPr="00B0505C">
        <w:rPr>
          <w:rFonts w:ascii="Times New Roman" w:hAnsi="Times New Roman" w:cs="Times New Roman"/>
          <w:sz w:val="24"/>
          <w:szCs w:val="24"/>
        </w:rPr>
        <w:t xml:space="preserve">и планировать её </w:t>
      </w:r>
    </w:p>
    <w:p w:rsidR="004D41D1" w:rsidRPr="00B0505C" w:rsidRDefault="004D41D1" w:rsidP="004D4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05C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</w:p>
    <w:p w:rsidR="004D41D1" w:rsidRPr="004D41D1" w:rsidRDefault="004D41D1" w:rsidP="004D4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50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4D41D1" w:rsidRPr="00B0505C" w:rsidRDefault="004D41D1" w:rsidP="004D4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05C">
        <w:rPr>
          <w:rFonts w:ascii="Times New Roman" w:hAnsi="Times New Roman" w:cs="Times New Roman"/>
          <w:sz w:val="24"/>
          <w:szCs w:val="24"/>
        </w:rPr>
        <w:t>• находить необходимую информацию в учебнике;</w:t>
      </w:r>
    </w:p>
    <w:p w:rsidR="004D41D1" w:rsidRPr="00B0505C" w:rsidRDefault="004D41D1" w:rsidP="004D4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05C">
        <w:rPr>
          <w:rFonts w:ascii="Times New Roman" w:hAnsi="Times New Roman" w:cs="Times New Roman"/>
          <w:sz w:val="24"/>
          <w:szCs w:val="24"/>
        </w:rPr>
        <w:t>• получать информацию,</w:t>
      </w:r>
      <w:r>
        <w:rPr>
          <w:rFonts w:ascii="Times New Roman" w:hAnsi="Times New Roman" w:cs="Times New Roman"/>
          <w:sz w:val="24"/>
          <w:szCs w:val="24"/>
        </w:rPr>
        <w:t xml:space="preserve"> используя тексты, ри</w:t>
      </w:r>
      <w:r w:rsidRPr="00B0505C">
        <w:rPr>
          <w:rFonts w:ascii="Times New Roman" w:hAnsi="Times New Roman" w:cs="Times New Roman"/>
          <w:sz w:val="24"/>
          <w:szCs w:val="24"/>
        </w:rPr>
        <w:t>сунки, схемы;</w:t>
      </w:r>
    </w:p>
    <w:p w:rsidR="004D41D1" w:rsidRPr="00B0505C" w:rsidRDefault="004D41D1" w:rsidP="004D4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05C">
        <w:rPr>
          <w:rFonts w:ascii="Times New Roman" w:hAnsi="Times New Roman" w:cs="Times New Roman"/>
          <w:sz w:val="24"/>
          <w:szCs w:val="24"/>
        </w:rPr>
        <w:t>• понимать информаци</w:t>
      </w:r>
      <w:r>
        <w:rPr>
          <w:rFonts w:ascii="Times New Roman" w:hAnsi="Times New Roman" w:cs="Times New Roman"/>
          <w:sz w:val="24"/>
          <w:szCs w:val="24"/>
        </w:rPr>
        <w:t>ю, представленную в словаре</w:t>
      </w:r>
      <w:r w:rsidRPr="00B0505C">
        <w:rPr>
          <w:rFonts w:ascii="Times New Roman" w:hAnsi="Times New Roman" w:cs="Times New Roman"/>
          <w:sz w:val="24"/>
          <w:szCs w:val="24"/>
        </w:rPr>
        <w:t>.</w:t>
      </w:r>
    </w:p>
    <w:p w:rsidR="004D41D1" w:rsidRPr="00B0505C" w:rsidRDefault="004D41D1" w:rsidP="004D4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50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могут научиться:</w:t>
      </w:r>
    </w:p>
    <w:p w:rsidR="004D41D1" w:rsidRPr="00B0505C" w:rsidRDefault="004D41D1" w:rsidP="004D4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05C">
        <w:rPr>
          <w:rFonts w:ascii="Times New Roman" w:hAnsi="Times New Roman" w:cs="Times New Roman"/>
          <w:sz w:val="24"/>
          <w:szCs w:val="24"/>
        </w:rPr>
        <w:lastRenderedPageBreak/>
        <w:t>• получать дополни</w:t>
      </w:r>
      <w:r>
        <w:rPr>
          <w:rFonts w:ascii="Times New Roman" w:hAnsi="Times New Roman" w:cs="Times New Roman"/>
          <w:sz w:val="24"/>
          <w:szCs w:val="24"/>
        </w:rPr>
        <w:t xml:space="preserve">тельную информацию по изучаемой </w:t>
      </w:r>
      <w:r w:rsidRPr="00B0505C">
        <w:rPr>
          <w:rFonts w:ascii="Times New Roman" w:hAnsi="Times New Roman" w:cs="Times New Roman"/>
          <w:sz w:val="24"/>
          <w:szCs w:val="24"/>
        </w:rPr>
        <w:t>теме, пользуясь справочной литературой;</w:t>
      </w:r>
    </w:p>
    <w:p w:rsidR="004D41D1" w:rsidRPr="00B0505C" w:rsidRDefault="004D41D1" w:rsidP="004D4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505C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</w:p>
    <w:p w:rsidR="00C114C6" w:rsidRPr="004D41D1" w:rsidRDefault="00C114C6" w:rsidP="004D41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14C6">
        <w:rPr>
          <w:rFonts w:ascii="Times New Roman" w:hAnsi="Times New Roman" w:cs="Times New Roman"/>
          <w:bCs/>
          <w:sz w:val="24"/>
          <w:szCs w:val="24"/>
        </w:rPr>
        <w:t xml:space="preserve">Коммуникативная компетенция </w:t>
      </w:r>
      <w:r w:rsidRPr="00C114C6">
        <w:rPr>
          <w:rFonts w:ascii="Times New Roman" w:hAnsi="Times New Roman" w:cs="Times New Roman"/>
          <w:sz w:val="24"/>
          <w:szCs w:val="24"/>
        </w:rPr>
        <w:t>(владение иностранным языком как средством общения)</w:t>
      </w:r>
    </w:p>
    <w:p w:rsidR="00C114C6" w:rsidRPr="00C114C6" w:rsidRDefault="00C114C6" w:rsidP="004D41D1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114C6">
        <w:rPr>
          <w:rFonts w:ascii="Times New Roman" w:hAnsi="Times New Roman" w:cs="Times New Roman"/>
          <w:bCs/>
          <w:i/>
          <w:iCs/>
          <w:sz w:val="24"/>
          <w:szCs w:val="24"/>
        </w:rPr>
        <w:t>Говорение</w:t>
      </w:r>
    </w:p>
    <w:p w:rsidR="00C114C6" w:rsidRPr="00C114C6" w:rsidRDefault="00C114C6" w:rsidP="004D4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4C6">
        <w:rPr>
          <w:rFonts w:ascii="Times New Roman" w:hAnsi="Times New Roman" w:cs="Times New Roman"/>
          <w:i/>
          <w:iCs/>
          <w:sz w:val="24"/>
          <w:szCs w:val="24"/>
        </w:rPr>
        <w:t>научится</w:t>
      </w:r>
      <w:r w:rsidRPr="00C114C6">
        <w:rPr>
          <w:rFonts w:ascii="Times New Roman" w:hAnsi="Times New Roman" w:cs="Times New Roman"/>
          <w:sz w:val="24"/>
          <w:szCs w:val="24"/>
        </w:rPr>
        <w:t>:</w:t>
      </w:r>
    </w:p>
    <w:p w:rsidR="00C114C6" w:rsidRPr="00C114C6" w:rsidRDefault="00C114C6" w:rsidP="00DF4DAD">
      <w:pPr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4C6">
        <w:rPr>
          <w:rFonts w:ascii="Times New Roman" w:hAnsi="Times New Roman" w:cs="Times New Roman"/>
          <w:sz w:val="24"/>
          <w:szCs w:val="24"/>
        </w:rPr>
        <w:t>вести элементарный этикетный диалог в ограниченном круге типичных ситуаций общения; диалог-расспрос (вопрос — ответ) и диалог — побуждение к действию;</w:t>
      </w:r>
    </w:p>
    <w:p w:rsidR="00C114C6" w:rsidRPr="00C114C6" w:rsidRDefault="00C114C6" w:rsidP="00DF4DAD">
      <w:pPr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4C6">
        <w:rPr>
          <w:rFonts w:ascii="Times New Roman" w:hAnsi="Times New Roman" w:cs="Times New Roman"/>
          <w:sz w:val="24"/>
          <w:szCs w:val="24"/>
        </w:rPr>
        <w:t>уметь на элементарном уровне описывать предмет, картинку, персонаж;</w:t>
      </w:r>
    </w:p>
    <w:p w:rsidR="00C114C6" w:rsidRPr="00C114C6" w:rsidRDefault="00C114C6" w:rsidP="00DF4DAD">
      <w:pPr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4C6">
        <w:rPr>
          <w:rFonts w:ascii="Times New Roman" w:hAnsi="Times New Roman" w:cs="Times New Roman"/>
          <w:sz w:val="24"/>
          <w:szCs w:val="24"/>
        </w:rPr>
        <w:t>уметь на элементарном уровне рассказывать о себе, семье, друге.</w:t>
      </w:r>
    </w:p>
    <w:p w:rsidR="00C114C6" w:rsidRPr="00C114C6" w:rsidRDefault="00C114C6" w:rsidP="004D4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4C6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</w:t>
      </w:r>
      <w:r w:rsidRPr="00C114C6">
        <w:rPr>
          <w:rFonts w:ascii="Times New Roman" w:hAnsi="Times New Roman" w:cs="Times New Roman"/>
          <w:sz w:val="24"/>
          <w:szCs w:val="24"/>
        </w:rPr>
        <w:t>:</w:t>
      </w:r>
    </w:p>
    <w:p w:rsidR="00C114C6" w:rsidRPr="00C114C6" w:rsidRDefault="00C114C6" w:rsidP="00DF4DAD">
      <w:pPr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4C6">
        <w:rPr>
          <w:rFonts w:ascii="Times New Roman" w:hAnsi="Times New Roman" w:cs="Times New Roman"/>
          <w:sz w:val="24"/>
          <w:szCs w:val="24"/>
        </w:rPr>
        <w:t>участвовать в элементарном диалоге-расспросе, задавая вопросы собеседнику и отвечая на его вопросы;</w:t>
      </w:r>
    </w:p>
    <w:p w:rsidR="00C114C6" w:rsidRPr="00C114C6" w:rsidRDefault="00C114C6" w:rsidP="00DF4DAD">
      <w:pPr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4C6">
        <w:rPr>
          <w:rFonts w:ascii="Times New Roman" w:hAnsi="Times New Roman" w:cs="Times New Roman"/>
          <w:sz w:val="24"/>
          <w:szCs w:val="24"/>
        </w:rPr>
        <w:t>воспроизводить наизусть небольшие произведения детского фольклора, детские песни;</w:t>
      </w:r>
    </w:p>
    <w:p w:rsidR="00C114C6" w:rsidRPr="004D41D1" w:rsidRDefault="00C114C6" w:rsidP="00DF4DAD">
      <w:pPr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4C6">
        <w:rPr>
          <w:rFonts w:ascii="Times New Roman" w:hAnsi="Times New Roman" w:cs="Times New Roman"/>
          <w:sz w:val="24"/>
          <w:szCs w:val="24"/>
        </w:rPr>
        <w:t>составлять краткую характеристику персонажа;</w:t>
      </w:r>
    </w:p>
    <w:p w:rsidR="00C114C6" w:rsidRPr="00C114C6" w:rsidRDefault="00C114C6" w:rsidP="004D41D1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114C6">
        <w:rPr>
          <w:rFonts w:ascii="Times New Roman" w:hAnsi="Times New Roman" w:cs="Times New Roman"/>
          <w:bCs/>
          <w:i/>
          <w:iCs/>
          <w:sz w:val="24"/>
          <w:szCs w:val="24"/>
        </w:rPr>
        <w:t>Аудирование</w:t>
      </w:r>
      <w:proofErr w:type="spellEnd"/>
    </w:p>
    <w:p w:rsidR="00C114C6" w:rsidRPr="00C114C6" w:rsidRDefault="00C114C6" w:rsidP="004D4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4C6">
        <w:rPr>
          <w:rFonts w:ascii="Times New Roman" w:hAnsi="Times New Roman" w:cs="Times New Roman"/>
          <w:i/>
          <w:iCs/>
          <w:sz w:val="24"/>
          <w:szCs w:val="24"/>
        </w:rPr>
        <w:t>научится</w:t>
      </w:r>
      <w:r w:rsidRPr="00C114C6">
        <w:rPr>
          <w:rFonts w:ascii="Times New Roman" w:hAnsi="Times New Roman" w:cs="Times New Roman"/>
          <w:sz w:val="24"/>
          <w:szCs w:val="24"/>
        </w:rPr>
        <w:t>:</w:t>
      </w:r>
    </w:p>
    <w:p w:rsidR="00C114C6" w:rsidRPr="00C114C6" w:rsidRDefault="00C114C6" w:rsidP="00DF4DAD">
      <w:pPr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4C6">
        <w:rPr>
          <w:rFonts w:ascii="Times New Roman" w:hAnsi="Times New Roman" w:cs="Times New Roman"/>
          <w:sz w:val="24"/>
          <w:szCs w:val="24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C114C6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C114C6">
        <w:rPr>
          <w:rFonts w:ascii="Times New Roman" w:hAnsi="Times New Roman" w:cs="Times New Roman"/>
          <w:sz w:val="24"/>
          <w:szCs w:val="24"/>
        </w:rPr>
        <w:t xml:space="preserve"> реагировать на </w:t>
      </w:r>
      <w:proofErr w:type="gramStart"/>
      <w:r w:rsidRPr="00C114C6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C114C6">
        <w:rPr>
          <w:rFonts w:ascii="Times New Roman" w:hAnsi="Times New Roman" w:cs="Times New Roman"/>
          <w:sz w:val="24"/>
          <w:szCs w:val="24"/>
        </w:rPr>
        <w:t>;</w:t>
      </w:r>
    </w:p>
    <w:p w:rsidR="00C114C6" w:rsidRPr="00C114C6" w:rsidRDefault="00C114C6" w:rsidP="00DF4DAD">
      <w:pPr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4C6">
        <w:rPr>
          <w:rFonts w:ascii="Times New Roman" w:hAnsi="Times New Roman" w:cs="Times New Roman"/>
          <w:sz w:val="24"/>
          <w:szCs w:val="24"/>
        </w:rPr>
        <w:t>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:rsidR="00C114C6" w:rsidRPr="00C114C6" w:rsidRDefault="00C114C6" w:rsidP="00C11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4C6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</w:t>
      </w:r>
      <w:r w:rsidRPr="00C114C6">
        <w:rPr>
          <w:rFonts w:ascii="Times New Roman" w:hAnsi="Times New Roman" w:cs="Times New Roman"/>
          <w:sz w:val="24"/>
          <w:szCs w:val="24"/>
        </w:rPr>
        <w:t>:</w:t>
      </w:r>
    </w:p>
    <w:p w:rsidR="00C114C6" w:rsidRPr="004D41D1" w:rsidRDefault="00C114C6" w:rsidP="00DF4DAD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воспринимать на слух в аудиозаписи небольшой текст, построенный на изученном языковом материале</w:t>
      </w:r>
    </w:p>
    <w:p w:rsidR="00C114C6" w:rsidRPr="004D41D1" w:rsidRDefault="00C114C6" w:rsidP="00DF4DAD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C114C6" w:rsidRPr="004D41D1" w:rsidRDefault="00C114C6" w:rsidP="004D41D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D41D1">
        <w:rPr>
          <w:rFonts w:ascii="Times New Roman" w:hAnsi="Times New Roman" w:cs="Times New Roman"/>
          <w:bCs/>
          <w:i/>
          <w:iCs/>
          <w:sz w:val="24"/>
          <w:szCs w:val="24"/>
        </w:rPr>
        <w:t>Чтение</w:t>
      </w:r>
    </w:p>
    <w:p w:rsidR="00C114C6" w:rsidRPr="004D41D1" w:rsidRDefault="00C114C6" w:rsidP="004D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i/>
          <w:iCs/>
          <w:sz w:val="24"/>
          <w:szCs w:val="24"/>
        </w:rPr>
        <w:t>научится</w:t>
      </w:r>
      <w:r w:rsidRPr="004D41D1">
        <w:rPr>
          <w:rFonts w:ascii="Times New Roman" w:hAnsi="Times New Roman" w:cs="Times New Roman"/>
          <w:sz w:val="24"/>
          <w:szCs w:val="24"/>
        </w:rPr>
        <w:t>:</w:t>
      </w:r>
    </w:p>
    <w:p w:rsidR="00C114C6" w:rsidRPr="004D41D1" w:rsidRDefault="00C114C6" w:rsidP="00DF4DAD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соотносить графический образ английского слова с его звуковым образом;</w:t>
      </w:r>
    </w:p>
    <w:p w:rsidR="00C114C6" w:rsidRPr="004D41D1" w:rsidRDefault="00C114C6" w:rsidP="00DF4DAD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C114C6" w:rsidRPr="004D41D1" w:rsidRDefault="00C114C6" w:rsidP="00DF4DAD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C114C6" w:rsidRPr="004D41D1" w:rsidRDefault="00C114C6" w:rsidP="004D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</w:t>
      </w:r>
      <w:r w:rsidRPr="004D41D1">
        <w:rPr>
          <w:rFonts w:ascii="Times New Roman" w:hAnsi="Times New Roman" w:cs="Times New Roman"/>
          <w:sz w:val="24"/>
          <w:szCs w:val="24"/>
        </w:rPr>
        <w:t>:</w:t>
      </w:r>
    </w:p>
    <w:p w:rsidR="00C114C6" w:rsidRPr="004D41D1" w:rsidRDefault="00C114C6" w:rsidP="00DF4DAD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догадываться о значении незнакомых слов по контексту;</w:t>
      </w:r>
    </w:p>
    <w:p w:rsidR="00C114C6" w:rsidRPr="004D41D1" w:rsidRDefault="00C114C6" w:rsidP="00DF4DAD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не обращать внимания на незнакомые слова, не мешающие понять основное содержание текста.</w:t>
      </w:r>
    </w:p>
    <w:p w:rsidR="00C114C6" w:rsidRPr="004D41D1" w:rsidRDefault="00C114C6" w:rsidP="004D41D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D41D1">
        <w:rPr>
          <w:rFonts w:ascii="Times New Roman" w:hAnsi="Times New Roman" w:cs="Times New Roman"/>
          <w:bCs/>
          <w:i/>
          <w:iCs/>
          <w:sz w:val="24"/>
          <w:szCs w:val="24"/>
        </w:rPr>
        <w:t>Письмо</w:t>
      </w:r>
    </w:p>
    <w:p w:rsidR="00C114C6" w:rsidRPr="004D41D1" w:rsidRDefault="00C114C6" w:rsidP="004D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научится</w:t>
      </w:r>
      <w:r w:rsidRPr="004D41D1">
        <w:rPr>
          <w:rFonts w:ascii="Times New Roman" w:hAnsi="Times New Roman" w:cs="Times New Roman"/>
          <w:sz w:val="24"/>
          <w:szCs w:val="24"/>
        </w:rPr>
        <w:t>:</w:t>
      </w:r>
    </w:p>
    <w:p w:rsidR="00C114C6" w:rsidRPr="004D41D1" w:rsidRDefault="00C114C6" w:rsidP="00DF4DAD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владеть техникой письма;</w:t>
      </w:r>
    </w:p>
    <w:p w:rsidR="00C114C6" w:rsidRPr="004D41D1" w:rsidRDefault="00C114C6" w:rsidP="00DF4DAD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C114C6" w:rsidRPr="004D41D1" w:rsidRDefault="00C114C6" w:rsidP="004D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 xml:space="preserve"> </w:t>
      </w:r>
      <w:r w:rsidRPr="004D41D1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</w:t>
      </w:r>
      <w:r w:rsidRPr="004D41D1">
        <w:rPr>
          <w:rFonts w:ascii="Times New Roman" w:hAnsi="Times New Roman" w:cs="Times New Roman"/>
          <w:sz w:val="24"/>
          <w:szCs w:val="24"/>
        </w:rPr>
        <w:t>:</w:t>
      </w:r>
    </w:p>
    <w:p w:rsidR="00C114C6" w:rsidRPr="004D41D1" w:rsidRDefault="00C114C6" w:rsidP="00DF4DA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в письменной форме кратко отвечать на вопросы к тексту</w:t>
      </w:r>
    </w:p>
    <w:p w:rsidR="00C114C6" w:rsidRPr="004D41D1" w:rsidRDefault="00C114C6" w:rsidP="00DF4DA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делать по образцу подписи к рисункам/фотографиям.</w:t>
      </w:r>
    </w:p>
    <w:p w:rsidR="00C114C6" w:rsidRPr="004D41D1" w:rsidRDefault="00C114C6" w:rsidP="004D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bCs/>
          <w:sz w:val="24"/>
          <w:szCs w:val="24"/>
        </w:rPr>
        <w:t xml:space="preserve"> Языковая компетенция </w:t>
      </w:r>
      <w:r w:rsidRPr="004D41D1">
        <w:rPr>
          <w:rFonts w:ascii="Times New Roman" w:hAnsi="Times New Roman" w:cs="Times New Roman"/>
          <w:sz w:val="24"/>
          <w:szCs w:val="24"/>
        </w:rPr>
        <w:t>(владение языковыми средствами)</w:t>
      </w:r>
    </w:p>
    <w:p w:rsidR="00C114C6" w:rsidRPr="004D41D1" w:rsidRDefault="00C114C6" w:rsidP="004D41D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D41D1">
        <w:rPr>
          <w:rFonts w:ascii="Times New Roman" w:hAnsi="Times New Roman" w:cs="Times New Roman"/>
          <w:bCs/>
          <w:i/>
          <w:iCs/>
          <w:sz w:val="24"/>
          <w:szCs w:val="24"/>
        </w:rPr>
        <w:t>Графика, каллиграфия, орфография</w:t>
      </w:r>
    </w:p>
    <w:p w:rsidR="00C114C6" w:rsidRPr="004D41D1" w:rsidRDefault="00C114C6" w:rsidP="004D41D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 xml:space="preserve"> </w:t>
      </w:r>
      <w:r w:rsidRPr="004D41D1">
        <w:rPr>
          <w:rFonts w:ascii="Times New Roman" w:hAnsi="Times New Roman" w:cs="Times New Roman"/>
          <w:i/>
          <w:iCs/>
          <w:sz w:val="24"/>
          <w:szCs w:val="24"/>
        </w:rPr>
        <w:t>научится:</w:t>
      </w:r>
    </w:p>
    <w:p w:rsidR="00C114C6" w:rsidRPr="004D41D1" w:rsidRDefault="00C114C6" w:rsidP="00DF4DA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пользоваться английским алфавитом, знать последовательность букв в нем;</w:t>
      </w:r>
    </w:p>
    <w:p w:rsidR="00C114C6" w:rsidRPr="004D41D1" w:rsidRDefault="00C114C6" w:rsidP="00DF4DA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воспроизводить графически и каллиграфически корректно все английские буквы алфавита (</w:t>
      </w:r>
      <w:proofErr w:type="spellStart"/>
      <w:r w:rsidRPr="004D41D1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Pr="004D41D1">
        <w:rPr>
          <w:rFonts w:ascii="Times New Roman" w:hAnsi="Times New Roman" w:cs="Times New Roman"/>
          <w:sz w:val="24"/>
          <w:szCs w:val="24"/>
        </w:rPr>
        <w:t xml:space="preserve"> написание букв, слов);</w:t>
      </w:r>
    </w:p>
    <w:p w:rsidR="00C114C6" w:rsidRPr="004D41D1" w:rsidRDefault="00C114C6" w:rsidP="00DF4DA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находить и сравнивать (в объеме содержания курса) такие языковые единицы, как звук, буква, слово;</w:t>
      </w:r>
    </w:p>
    <w:p w:rsidR="00C114C6" w:rsidRPr="004D41D1" w:rsidRDefault="00C114C6" w:rsidP="00DF4DA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применять основные правила чтения и орфографии, изученные во 2 классе</w:t>
      </w:r>
    </w:p>
    <w:p w:rsidR="00C114C6" w:rsidRPr="004D41D1" w:rsidRDefault="00C114C6" w:rsidP="00DF4DA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отличать буквы от знаков транскрипции.</w:t>
      </w:r>
    </w:p>
    <w:p w:rsidR="00C114C6" w:rsidRPr="004D41D1" w:rsidRDefault="00C114C6" w:rsidP="004D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</w:t>
      </w:r>
      <w:r w:rsidRPr="004D41D1">
        <w:rPr>
          <w:rFonts w:ascii="Times New Roman" w:hAnsi="Times New Roman" w:cs="Times New Roman"/>
          <w:sz w:val="24"/>
          <w:szCs w:val="24"/>
        </w:rPr>
        <w:t>:</w:t>
      </w:r>
    </w:p>
    <w:p w:rsidR="00C114C6" w:rsidRPr="004D41D1" w:rsidRDefault="00C114C6" w:rsidP="00DF4DAD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сравнивать и анализировать буквосочетания английского языка и их транскрипцию;</w:t>
      </w:r>
    </w:p>
    <w:p w:rsidR="00C114C6" w:rsidRPr="004D41D1" w:rsidRDefault="00C114C6" w:rsidP="00DF4DAD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группировать слова в соответствии с изученными правилами чтения;</w:t>
      </w:r>
    </w:p>
    <w:p w:rsidR="00C114C6" w:rsidRPr="004D41D1" w:rsidRDefault="00C114C6" w:rsidP="00DF4DAD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уточнять написание слова по словарю учебника.</w:t>
      </w:r>
    </w:p>
    <w:p w:rsidR="00C114C6" w:rsidRPr="004D41D1" w:rsidRDefault="00C114C6" w:rsidP="004D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Фонетическая </w:t>
      </w:r>
      <w:r w:rsidRPr="004D41D1">
        <w:rPr>
          <w:rFonts w:ascii="Times New Roman" w:hAnsi="Times New Roman" w:cs="Times New Roman"/>
          <w:sz w:val="24"/>
          <w:szCs w:val="24"/>
        </w:rPr>
        <w:t>сторона речи</w:t>
      </w:r>
    </w:p>
    <w:p w:rsidR="00C114C6" w:rsidRPr="004D41D1" w:rsidRDefault="00C114C6" w:rsidP="004D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i/>
          <w:iCs/>
          <w:sz w:val="24"/>
          <w:szCs w:val="24"/>
        </w:rPr>
        <w:t>научится</w:t>
      </w:r>
      <w:r w:rsidRPr="004D41D1">
        <w:rPr>
          <w:rFonts w:ascii="Times New Roman" w:hAnsi="Times New Roman" w:cs="Times New Roman"/>
          <w:sz w:val="24"/>
          <w:szCs w:val="24"/>
        </w:rPr>
        <w:t>:</w:t>
      </w:r>
    </w:p>
    <w:p w:rsidR="00C114C6" w:rsidRPr="004D41D1" w:rsidRDefault="00C114C6" w:rsidP="00DF4DAD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адекватно произносить и различать на слух все звуки английского языка; соблюдать нормы произношения звуков;</w:t>
      </w:r>
    </w:p>
    <w:p w:rsidR="00C114C6" w:rsidRPr="004D41D1" w:rsidRDefault="00C114C6" w:rsidP="00DF4DAD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соблюдать правильное ударение в изолированных словах и фразах;</w:t>
      </w:r>
    </w:p>
    <w:p w:rsidR="00C114C6" w:rsidRPr="004D41D1" w:rsidRDefault="00C114C6" w:rsidP="00DF4DAD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соблюдать особенности интонации основных типов предложений;</w:t>
      </w:r>
    </w:p>
    <w:p w:rsidR="00C114C6" w:rsidRPr="004D41D1" w:rsidRDefault="00C114C6" w:rsidP="00DF4DAD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корректно произносить предложения с точки зрения их ритмико-интонационных особенностей.</w:t>
      </w:r>
    </w:p>
    <w:p w:rsidR="00C114C6" w:rsidRPr="004D41D1" w:rsidRDefault="00C114C6" w:rsidP="004D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</w:t>
      </w:r>
      <w:r w:rsidRPr="004D41D1">
        <w:rPr>
          <w:rFonts w:ascii="Times New Roman" w:hAnsi="Times New Roman" w:cs="Times New Roman"/>
          <w:sz w:val="24"/>
          <w:szCs w:val="24"/>
        </w:rPr>
        <w:t>:</w:t>
      </w:r>
    </w:p>
    <w:p w:rsidR="00C114C6" w:rsidRPr="004D41D1" w:rsidRDefault="00C114C6" w:rsidP="00DF4DA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распознавать случаи использования связующего «r» и соблюдать их в речи;</w:t>
      </w:r>
    </w:p>
    <w:p w:rsidR="00C114C6" w:rsidRPr="004D41D1" w:rsidRDefault="00C114C6" w:rsidP="00DF4DA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соблюдать интонацию перечисления;</w:t>
      </w:r>
    </w:p>
    <w:p w:rsidR="00C114C6" w:rsidRPr="004D41D1" w:rsidRDefault="00C114C6" w:rsidP="00DF4DA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соблюдать правило отсутствия ударения на служебных словах (артиклях, союзах, предлогах);</w:t>
      </w:r>
    </w:p>
    <w:p w:rsidR="00C114C6" w:rsidRPr="004D41D1" w:rsidRDefault="00C114C6" w:rsidP="00DF4DA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читать изучаемые слова по транскрипции;</w:t>
      </w:r>
    </w:p>
    <w:p w:rsidR="00C114C6" w:rsidRPr="004D41D1" w:rsidRDefault="00C114C6" w:rsidP="00DF4DA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писать транскрипцию отдельных звуков, сочетаний звуков по образцу.</w:t>
      </w:r>
    </w:p>
    <w:p w:rsidR="00C114C6" w:rsidRPr="004D41D1" w:rsidRDefault="00C114C6" w:rsidP="004D41D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D41D1">
        <w:rPr>
          <w:rFonts w:ascii="Times New Roman" w:hAnsi="Times New Roman" w:cs="Times New Roman"/>
          <w:bCs/>
          <w:i/>
          <w:iCs/>
          <w:sz w:val="24"/>
          <w:szCs w:val="24"/>
        </w:rPr>
        <w:t>Лексическая сторона речи</w:t>
      </w:r>
    </w:p>
    <w:p w:rsidR="00C114C6" w:rsidRPr="004D41D1" w:rsidRDefault="00C114C6" w:rsidP="004D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научится</w:t>
      </w:r>
      <w:r w:rsidRPr="004D41D1">
        <w:rPr>
          <w:rFonts w:ascii="Times New Roman" w:hAnsi="Times New Roman" w:cs="Times New Roman"/>
          <w:sz w:val="24"/>
          <w:szCs w:val="24"/>
        </w:rPr>
        <w:t>:</w:t>
      </w:r>
    </w:p>
    <w:p w:rsidR="00C114C6" w:rsidRPr="004D41D1" w:rsidRDefault="00C114C6" w:rsidP="00DF4DAD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</w:t>
      </w:r>
      <w:proofErr w:type="gramStart"/>
      <w:r w:rsidRPr="004D41D1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4D41D1">
        <w:rPr>
          <w:rFonts w:ascii="Times New Roman" w:hAnsi="Times New Roman" w:cs="Times New Roman"/>
          <w:sz w:val="24"/>
          <w:szCs w:val="24"/>
        </w:rPr>
        <w:t xml:space="preserve">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C114C6" w:rsidRPr="004D41D1" w:rsidRDefault="00C114C6" w:rsidP="00DF4DAD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оперировать в процессе общения активной лексикой в соответствии с коммуникативной задачей.</w:t>
      </w:r>
    </w:p>
    <w:p w:rsidR="00C114C6" w:rsidRPr="004D41D1" w:rsidRDefault="00C114C6" w:rsidP="004D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</w:t>
      </w:r>
      <w:r w:rsidRPr="004D41D1">
        <w:rPr>
          <w:rFonts w:ascii="Times New Roman" w:hAnsi="Times New Roman" w:cs="Times New Roman"/>
          <w:sz w:val="24"/>
          <w:szCs w:val="24"/>
        </w:rPr>
        <w:t>:</w:t>
      </w:r>
    </w:p>
    <w:p w:rsidR="00C114C6" w:rsidRPr="004D41D1" w:rsidRDefault="00C114C6" w:rsidP="00DF4DAD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узнавать простые словообразовательные элементы;</w:t>
      </w:r>
    </w:p>
    <w:p w:rsidR="00C114C6" w:rsidRPr="004D41D1" w:rsidRDefault="00C114C6" w:rsidP="00DF4DAD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 xml:space="preserve">опираться на языковую догадку при восприятии интернациональных и сложных слов в процессе чтения и </w:t>
      </w:r>
      <w:proofErr w:type="spellStart"/>
      <w:r w:rsidRPr="004D41D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4D41D1">
        <w:rPr>
          <w:rFonts w:ascii="Times New Roman" w:hAnsi="Times New Roman" w:cs="Times New Roman"/>
          <w:sz w:val="24"/>
          <w:szCs w:val="24"/>
        </w:rPr>
        <w:t>;</w:t>
      </w:r>
    </w:p>
    <w:p w:rsidR="00C114C6" w:rsidRPr="004D41D1" w:rsidRDefault="00C114C6" w:rsidP="004D41D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D41D1">
        <w:rPr>
          <w:rFonts w:ascii="Times New Roman" w:hAnsi="Times New Roman" w:cs="Times New Roman"/>
          <w:bCs/>
          <w:i/>
          <w:iCs/>
          <w:sz w:val="24"/>
          <w:szCs w:val="24"/>
        </w:rPr>
        <w:t>Грамматическая сторона речи</w:t>
      </w:r>
    </w:p>
    <w:p w:rsidR="00C114C6" w:rsidRPr="004D41D1" w:rsidRDefault="00C114C6" w:rsidP="004D41D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41D1">
        <w:rPr>
          <w:rFonts w:ascii="Times New Roman" w:hAnsi="Times New Roman" w:cs="Times New Roman"/>
          <w:i/>
          <w:iCs/>
          <w:sz w:val="24"/>
          <w:szCs w:val="24"/>
        </w:rPr>
        <w:t>научится:</w:t>
      </w:r>
    </w:p>
    <w:p w:rsidR="00C114C6" w:rsidRDefault="00C114C6" w:rsidP="005E09BF">
      <w:pPr>
        <w:pStyle w:val="a4"/>
        <w:numPr>
          <w:ilvl w:val="0"/>
          <w:numId w:val="29"/>
        </w:numPr>
        <w:jc w:val="both"/>
      </w:pPr>
      <w:r w:rsidRPr="005E09BF"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C114C6" w:rsidRPr="005E09BF" w:rsidRDefault="00C114C6" w:rsidP="005E09BF">
      <w:pPr>
        <w:pStyle w:val="a4"/>
        <w:numPr>
          <w:ilvl w:val="0"/>
          <w:numId w:val="29"/>
        </w:numPr>
        <w:jc w:val="both"/>
      </w:pPr>
      <w:r w:rsidRPr="005E09BF">
        <w:t xml:space="preserve">распознавать и употреблять в речи изученные существительные с неопределенным/определенным/нулевым артиклем, в единственном и во множественном числе; притяжательный падеж существительных; модальный глагол </w:t>
      </w:r>
      <w:r w:rsidRPr="005E09BF">
        <w:rPr>
          <w:lang w:val="en-US"/>
        </w:rPr>
        <w:t>can</w:t>
      </w:r>
      <w:r w:rsidRPr="005E09BF">
        <w:t>.  Личные местоимения; количественные (до 10) числительные; наиболее употребительные предлоги для выражения временных и пространственных отношений.</w:t>
      </w:r>
    </w:p>
    <w:p w:rsidR="00C114C6" w:rsidRPr="004D41D1" w:rsidRDefault="00C114C6" w:rsidP="004D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</w:t>
      </w:r>
      <w:r w:rsidRPr="004D41D1">
        <w:rPr>
          <w:rFonts w:ascii="Times New Roman" w:hAnsi="Times New Roman" w:cs="Times New Roman"/>
          <w:sz w:val="24"/>
          <w:szCs w:val="24"/>
        </w:rPr>
        <w:t>:</w:t>
      </w:r>
    </w:p>
    <w:p w:rsidR="00C114C6" w:rsidRDefault="00C114C6" w:rsidP="005E09BF">
      <w:pPr>
        <w:pStyle w:val="a4"/>
        <w:numPr>
          <w:ilvl w:val="0"/>
          <w:numId w:val="30"/>
        </w:numPr>
        <w:jc w:val="both"/>
      </w:pPr>
      <w:r w:rsidRPr="005E09BF">
        <w:t xml:space="preserve">узнавать сложносочиненные предложения с союзами </w:t>
      </w:r>
      <w:proofErr w:type="spellStart"/>
      <w:r w:rsidRPr="005E09BF">
        <w:t>and</w:t>
      </w:r>
      <w:proofErr w:type="spellEnd"/>
      <w:r w:rsidRPr="005E09BF">
        <w:t xml:space="preserve"> и </w:t>
      </w:r>
      <w:proofErr w:type="spellStart"/>
      <w:r w:rsidRPr="005E09BF">
        <w:t>but</w:t>
      </w:r>
      <w:proofErr w:type="spellEnd"/>
      <w:r w:rsidRPr="005E09BF">
        <w:t>;</w:t>
      </w:r>
    </w:p>
    <w:p w:rsidR="00C114C6" w:rsidRPr="005E09BF" w:rsidRDefault="00C114C6" w:rsidP="005E09BF">
      <w:pPr>
        <w:pStyle w:val="a4"/>
        <w:numPr>
          <w:ilvl w:val="0"/>
          <w:numId w:val="30"/>
        </w:numPr>
        <w:jc w:val="both"/>
      </w:pPr>
      <w:r w:rsidRPr="005E09BF">
        <w:t>распознавать в тексте и дифференцировать слова по определенным признакам (существительные, прилагательные, модальные/смысловые глаголы);</w:t>
      </w:r>
    </w:p>
    <w:p w:rsidR="00C114C6" w:rsidRPr="004D41D1" w:rsidRDefault="00C114C6" w:rsidP="004D41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1D1">
        <w:rPr>
          <w:rFonts w:ascii="Times New Roman" w:hAnsi="Times New Roman" w:cs="Times New Roman"/>
          <w:bCs/>
          <w:sz w:val="24"/>
          <w:szCs w:val="24"/>
        </w:rPr>
        <w:t>Социокультурная осведомленность</w:t>
      </w:r>
    </w:p>
    <w:p w:rsidR="00C114C6" w:rsidRPr="004D41D1" w:rsidRDefault="00C114C6" w:rsidP="004D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i/>
          <w:iCs/>
          <w:sz w:val="24"/>
          <w:szCs w:val="24"/>
        </w:rPr>
        <w:t>научится</w:t>
      </w:r>
      <w:r w:rsidRPr="004D41D1">
        <w:rPr>
          <w:rFonts w:ascii="Times New Roman" w:hAnsi="Times New Roman" w:cs="Times New Roman"/>
          <w:sz w:val="24"/>
          <w:szCs w:val="24"/>
        </w:rPr>
        <w:t>:</w:t>
      </w:r>
    </w:p>
    <w:p w:rsidR="00C114C6" w:rsidRPr="004D41D1" w:rsidRDefault="00C114C6" w:rsidP="00DF4DAD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называть страны изучаемого языка по-английски;</w:t>
      </w:r>
    </w:p>
    <w:p w:rsidR="00C114C6" w:rsidRPr="004D41D1" w:rsidRDefault="00C114C6" w:rsidP="00DF4DAD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C114C6" w:rsidRPr="004D41D1" w:rsidRDefault="00C114C6" w:rsidP="00DF4DA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C114C6" w:rsidRPr="004D41D1" w:rsidRDefault="00C114C6" w:rsidP="004D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</w:t>
      </w:r>
      <w:r w:rsidRPr="004D41D1">
        <w:rPr>
          <w:rFonts w:ascii="Times New Roman" w:hAnsi="Times New Roman" w:cs="Times New Roman"/>
          <w:sz w:val="24"/>
          <w:szCs w:val="24"/>
        </w:rPr>
        <w:t>:</w:t>
      </w:r>
    </w:p>
    <w:p w:rsidR="00C114C6" w:rsidRDefault="00C114C6" w:rsidP="00DF4DAD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называть столицы стран изучаемого языка по-английски;</w:t>
      </w:r>
    </w:p>
    <w:p w:rsidR="00C114C6" w:rsidRDefault="00C114C6" w:rsidP="005E09BF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9BF">
        <w:rPr>
          <w:rFonts w:ascii="Times New Roman" w:hAnsi="Times New Roman" w:cs="Times New Roman"/>
          <w:sz w:val="24"/>
          <w:szCs w:val="24"/>
        </w:rPr>
        <w:t>воспроизводить наизусть небольшие произведения детского фольклора (стихи, песни) на английском языке;</w:t>
      </w:r>
    </w:p>
    <w:p w:rsidR="00C114C6" w:rsidRPr="005E09BF" w:rsidRDefault="00C114C6" w:rsidP="005E09BF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9BF">
        <w:rPr>
          <w:rFonts w:ascii="Times New Roman" w:hAnsi="Times New Roman" w:cs="Times New Roman"/>
          <w:sz w:val="24"/>
          <w:szCs w:val="24"/>
        </w:rPr>
        <w:t>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:rsidR="00C114C6" w:rsidRPr="004D41D1" w:rsidRDefault="004D41D1" w:rsidP="004D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</w:t>
      </w:r>
    </w:p>
    <w:p w:rsidR="00C114C6" w:rsidRPr="004D41D1" w:rsidRDefault="00C114C6" w:rsidP="004D41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1D1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4D41D1">
        <w:rPr>
          <w:rFonts w:ascii="Times New Roman" w:hAnsi="Times New Roman" w:cs="Times New Roman"/>
          <w:bCs/>
          <w:sz w:val="24"/>
          <w:szCs w:val="24"/>
        </w:rPr>
        <w:t xml:space="preserve"> в познавательной сфере</w:t>
      </w:r>
    </w:p>
    <w:p w:rsidR="00C114C6" w:rsidRPr="004D41D1" w:rsidRDefault="00C114C6" w:rsidP="004D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 xml:space="preserve"> </w:t>
      </w:r>
      <w:r w:rsidRPr="004D41D1">
        <w:rPr>
          <w:rFonts w:ascii="Times New Roman" w:hAnsi="Times New Roman" w:cs="Times New Roman"/>
          <w:i/>
          <w:iCs/>
          <w:sz w:val="24"/>
          <w:szCs w:val="24"/>
        </w:rPr>
        <w:t>научится</w:t>
      </w:r>
      <w:r w:rsidRPr="004D41D1">
        <w:rPr>
          <w:rFonts w:ascii="Times New Roman" w:hAnsi="Times New Roman" w:cs="Times New Roman"/>
          <w:sz w:val="24"/>
          <w:szCs w:val="24"/>
        </w:rPr>
        <w:t>:</w:t>
      </w:r>
    </w:p>
    <w:p w:rsidR="00C114C6" w:rsidRPr="004D41D1" w:rsidRDefault="00C114C6" w:rsidP="00DF4DAD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1D1">
        <w:rPr>
          <w:rFonts w:ascii="Times New Roman" w:hAnsi="Times New Roman" w:cs="Times New Roman"/>
          <w:sz w:val="24"/>
          <w:szCs w:val="24"/>
        </w:rPr>
        <w:lastRenderedPageBreak/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C114C6" w:rsidRPr="004D41D1" w:rsidRDefault="00C114C6" w:rsidP="00DF4DAD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C114C6" w:rsidRPr="004D41D1" w:rsidRDefault="00C114C6" w:rsidP="00DF4DAD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C114C6" w:rsidRPr="004D41D1" w:rsidRDefault="00C114C6" w:rsidP="00DF4DAD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пользоваться справочным материалом, представленным в доступном данному возрасту виде (правила, таблицы);</w:t>
      </w:r>
    </w:p>
    <w:p w:rsidR="00C114C6" w:rsidRPr="004D41D1" w:rsidRDefault="00C114C6" w:rsidP="00DF4DAD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осуществлять самонаблюдение и самооценку в доступных младшему школьнику пределах.</w:t>
      </w:r>
    </w:p>
    <w:p w:rsidR="00C114C6" w:rsidRPr="004D41D1" w:rsidRDefault="00C114C6" w:rsidP="004D41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1D1">
        <w:rPr>
          <w:rFonts w:ascii="Times New Roman" w:hAnsi="Times New Roman" w:cs="Times New Roman"/>
          <w:bCs/>
          <w:sz w:val="24"/>
          <w:szCs w:val="24"/>
        </w:rPr>
        <w:t>Предметные результаты в ценностно-ориентационной сфере</w:t>
      </w:r>
    </w:p>
    <w:p w:rsidR="00C114C6" w:rsidRPr="004D41D1" w:rsidRDefault="00C114C6" w:rsidP="004D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 xml:space="preserve"> </w:t>
      </w:r>
      <w:r w:rsidRPr="004D41D1">
        <w:rPr>
          <w:rFonts w:ascii="Times New Roman" w:hAnsi="Times New Roman" w:cs="Times New Roman"/>
          <w:i/>
          <w:iCs/>
          <w:sz w:val="24"/>
          <w:szCs w:val="24"/>
        </w:rPr>
        <w:t>научится</w:t>
      </w:r>
      <w:r w:rsidRPr="004D41D1">
        <w:rPr>
          <w:rFonts w:ascii="Times New Roman" w:hAnsi="Times New Roman" w:cs="Times New Roman"/>
          <w:sz w:val="24"/>
          <w:szCs w:val="24"/>
        </w:rPr>
        <w:t>:</w:t>
      </w:r>
    </w:p>
    <w:p w:rsidR="00C114C6" w:rsidRPr="004D41D1" w:rsidRDefault="00C114C6" w:rsidP="00DF4DA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представлять изучаемый иностранный язык как средство выражения мыслей, чувств, эмоций;</w:t>
      </w:r>
    </w:p>
    <w:p w:rsidR="00C114C6" w:rsidRPr="004D41D1" w:rsidRDefault="00C114C6" w:rsidP="00DF4DA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C114C6" w:rsidRPr="004D41D1" w:rsidRDefault="00C114C6" w:rsidP="004D41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1D1">
        <w:rPr>
          <w:rFonts w:ascii="Times New Roman" w:hAnsi="Times New Roman" w:cs="Times New Roman"/>
          <w:bCs/>
          <w:sz w:val="24"/>
          <w:szCs w:val="24"/>
        </w:rPr>
        <w:t>Предметные результаты в эстетической сфере</w:t>
      </w:r>
    </w:p>
    <w:p w:rsidR="00C114C6" w:rsidRPr="004D41D1" w:rsidRDefault="00C114C6" w:rsidP="004D41D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 xml:space="preserve"> </w:t>
      </w:r>
      <w:r w:rsidRPr="004D41D1">
        <w:rPr>
          <w:rFonts w:ascii="Times New Roman" w:hAnsi="Times New Roman" w:cs="Times New Roman"/>
          <w:i/>
          <w:iCs/>
          <w:sz w:val="24"/>
          <w:szCs w:val="24"/>
        </w:rPr>
        <w:t>научится:</w:t>
      </w:r>
    </w:p>
    <w:p w:rsidR="00C114C6" w:rsidRPr="004D41D1" w:rsidRDefault="00C114C6" w:rsidP="00DF4DA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владеть элементарными средствами выражения чувств и эмоций на иностранном языке;</w:t>
      </w:r>
    </w:p>
    <w:p w:rsidR="00C114C6" w:rsidRPr="004D41D1" w:rsidRDefault="00C114C6" w:rsidP="00DF4DA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C114C6" w:rsidRPr="004D41D1" w:rsidRDefault="00C114C6" w:rsidP="004D41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1D1">
        <w:rPr>
          <w:rFonts w:ascii="Times New Roman" w:hAnsi="Times New Roman" w:cs="Times New Roman"/>
          <w:bCs/>
          <w:sz w:val="24"/>
          <w:szCs w:val="24"/>
        </w:rPr>
        <w:t>Предметные результаты в трудовой сфере</w:t>
      </w:r>
    </w:p>
    <w:p w:rsidR="00C114C6" w:rsidRPr="004D41D1" w:rsidRDefault="00C114C6" w:rsidP="004D41D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41D1">
        <w:rPr>
          <w:rFonts w:ascii="Times New Roman" w:hAnsi="Times New Roman" w:cs="Times New Roman"/>
          <w:i/>
          <w:iCs/>
          <w:sz w:val="24"/>
          <w:szCs w:val="24"/>
        </w:rPr>
        <w:t>научится:</w:t>
      </w:r>
    </w:p>
    <w:p w:rsidR="00C0042D" w:rsidRDefault="00C114C6" w:rsidP="00654F09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D1">
        <w:rPr>
          <w:rFonts w:ascii="Times New Roman" w:hAnsi="Times New Roman" w:cs="Times New Roman"/>
          <w:sz w:val="24"/>
          <w:szCs w:val="24"/>
        </w:rPr>
        <w:t>следовать намеченному плану в своем учебном труде.</w:t>
      </w:r>
    </w:p>
    <w:p w:rsidR="00B36DFE" w:rsidRDefault="00B36DFE" w:rsidP="00B36DFE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6DFE" w:rsidRPr="00654F09" w:rsidRDefault="00B36DFE" w:rsidP="00B36DFE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55C2" w:rsidRDefault="00DC55C2" w:rsidP="00654F09">
      <w:pPr>
        <w:pStyle w:val="a9"/>
        <w:numPr>
          <w:ilvl w:val="0"/>
          <w:numId w:val="5"/>
        </w:num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C55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2630C3" w:rsidRPr="00DC55C2" w:rsidRDefault="002630C3" w:rsidP="00DF4DAD">
      <w:pPr>
        <w:pStyle w:val="a9"/>
        <w:ind w:left="2292" w:firstLine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9"/>
        <w:gridCol w:w="5779"/>
        <w:gridCol w:w="851"/>
        <w:gridCol w:w="1914"/>
        <w:gridCol w:w="1595"/>
      </w:tblGrid>
      <w:tr w:rsidR="00C0042D" w:rsidRPr="001725CD" w:rsidTr="00DF311B">
        <w:trPr>
          <w:trHeight w:val="562"/>
          <w:jc w:val="center"/>
        </w:trPr>
        <w:tc>
          <w:tcPr>
            <w:tcW w:w="1239" w:type="dxa"/>
          </w:tcPr>
          <w:p w:rsidR="00C0042D" w:rsidRPr="001725CD" w:rsidRDefault="00C0042D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79" w:type="dxa"/>
          </w:tcPr>
          <w:p w:rsidR="00C0042D" w:rsidRPr="001725CD" w:rsidRDefault="00C0042D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</w:tcPr>
          <w:p w:rsidR="00C0042D" w:rsidRPr="001725CD" w:rsidRDefault="00C0042D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914" w:type="dxa"/>
          </w:tcPr>
          <w:p w:rsidR="00C0042D" w:rsidRPr="001725CD" w:rsidRDefault="00C0042D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В том числе на:</w:t>
            </w:r>
          </w:p>
          <w:p w:rsidR="00C0042D" w:rsidRPr="001725CD" w:rsidRDefault="00C0042D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595" w:type="dxa"/>
          </w:tcPr>
          <w:p w:rsidR="00C0042D" w:rsidRPr="001725CD" w:rsidRDefault="00C0042D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C0042D" w:rsidRPr="001725CD" w:rsidTr="00DF311B">
        <w:trPr>
          <w:jc w:val="center"/>
        </w:trPr>
        <w:tc>
          <w:tcPr>
            <w:tcW w:w="1239" w:type="dxa"/>
          </w:tcPr>
          <w:p w:rsidR="00C0042D" w:rsidRPr="00EC6E6A" w:rsidRDefault="00C0042D" w:rsidP="00C0042D">
            <w:pPr>
              <w:pStyle w:val="a4"/>
              <w:numPr>
                <w:ilvl w:val="0"/>
                <w:numId w:val="31"/>
              </w:numPr>
              <w:suppressAutoHyphens w:val="0"/>
            </w:pPr>
          </w:p>
        </w:tc>
        <w:tc>
          <w:tcPr>
            <w:tcW w:w="5779" w:type="dxa"/>
          </w:tcPr>
          <w:p w:rsidR="00C0042D" w:rsidRPr="00F26D7F" w:rsidRDefault="00C0042D" w:rsidP="00C0042D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Знакомство, основные элементы речевого этикета</w:t>
            </w:r>
          </w:p>
        </w:tc>
        <w:tc>
          <w:tcPr>
            <w:tcW w:w="851" w:type="dxa"/>
          </w:tcPr>
          <w:p w:rsidR="00C0042D" w:rsidRPr="001725CD" w:rsidRDefault="00C0042D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C0042D" w:rsidRPr="001725CD" w:rsidRDefault="00B36DFE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C0042D" w:rsidRPr="001725CD" w:rsidRDefault="00C0042D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2D" w:rsidRPr="001725CD" w:rsidTr="00DF311B">
        <w:trPr>
          <w:jc w:val="center"/>
        </w:trPr>
        <w:tc>
          <w:tcPr>
            <w:tcW w:w="1239" w:type="dxa"/>
          </w:tcPr>
          <w:p w:rsidR="00C0042D" w:rsidRPr="00EC6E6A" w:rsidRDefault="00C0042D" w:rsidP="00C0042D">
            <w:pPr>
              <w:pStyle w:val="a4"/>
              <w:numPr>
                <w:ilvl w:val="0"/>
                <w:numId w:val="31"/>
              </w:numPr>
              <w:suppressAutoHyphens w:val="0"/>
            </w:pPr>
          </w:p>
        </w:tc>
        <w:tc>
          <w:tcPr>
            <w:tcW w:w="5779" w:type="dxa"/>
          </w:tcPr>
          <w:p w:rsidR="00C0042D" w:rsidRPr="00F26D7F" w:rsidRDefault="00C0042D" w:rsidP="00C0042D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D7F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851" w:type="dxa"/>
          </w:tcPr>
          <w:p w:rsidR="00C0042D" w:rsidRPr="001725CD" w:rsidRDefault="00C0042D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C0042D" w:rsidRPr="001725CD" w:rsidRDefault="00B36DFE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C0042D" w:rsidRPr="001725CD" w:rsidRDefault="00C0042D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2D" w:rsidRPr="001725CD" w:rsidTr="00DF311B">
        <w:trPr>
          <w:jc w:val="center"/>
        </w:trPr>
        <w:tc>
          <w:tcPr>
            <w:tcW w:w="1239" w:type="dxa"/>
          </w:tcPr>
          <w:p w:rsidR="00C0042D" w:rsidRPr="00EC6E6A" w:rsidRDefault="00C0042D" w:rsidP="00C0042D">
            <w:pPr>
              <w:pStyle w:val="a4"/>
              <w:numPr>
                <w:ilvl w:val="0"/>
                <w:numId w:val="31"/>
              </w:numPr>
              <w:suppressAutoHyphens w:val="0"/>
            </w:pPr>
          </w:p>
        </w:tc>
        <w:tc>
          <w:tcPr>
            <w:tcW w:w="5779" w:type="dxa"/>
          </w:tcPr>
          <w:p w:rsidR="00C0042D" w:rsidRPr="00F26D7F" w:rsidRDefault="00C0042D" w:rsidP="00C0042D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мы родом</w:t>
            </w:r>
          </w:p>
        </w:tc>
        <w:tc>
          <w:tcPr>
            <w:tcW w:w="851" w:type="dxa"/>
          </w:tcPr>
          <w:p w:rsidR="00C0042D" w:rsidRDefault="00C0042D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C0042D" w:rsidRDefault="00B36DFE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C0042D" w:rsidRPr="001725CD" w:rsidRDefault="00C0042D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2D" w:rsidRPr="001725CD" w:rsidTr="00DF311B">
        <w:trPr>
          <w:jc w:val="center"/>
        </w:trPr>
        <w:tc>
          <w:tcPr>
            <w:tcW w:w="1239" w:type="dxa"/>
          </w:tcPr>
          <w:p w:rsidR="00C0042D" w:rsidRPr="00EC6E6A" w:rsidRDefault="00C0042D" w:rsidP="00C0042D">
            <w:pPr>
              <w:pStyle w:val="a4"/>
              <w:numPr>
                <w:ilvl w:val="0"/>
                <w:numId w:val="31"/>
              </w:numPr>
              <w:suppressAutoHyphens w:val="0"/>
            </w:pPr>
          </w:p>
        </w:tc>
        <w:tc>
          <w:tcPr>
            <w:tcW w:w="5779" w:type="dxa"/>
          </w:tcPr>
          <w:p w:rsidR="00C0042D" w:rsidRDefault="00C0042D" w:rsidP="00C0042D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Эмоции. Оценка происходящего</w:t>
            </w:r>
          </w:p>
        </w:tc>
        <w:tc>
          <w:tcPr>
            <w:tcW w:w="851" w:type="dxa"/>
          </w:tcPr>
          <w:p w:rsidR="00C0042D" w:rsidRDefault="00C0042D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C0042D" w:rsidRDefault="00B36DFE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C0042D" w:rsidRPr="001725CD" w:rsidRDefault="00C0042D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2D" w:rsidRPr="001725CD" w:rsidTr="00DF311B">
        <w:trPr>
          <w:jc w:val="center"/>
        </w:trPr>
        <w:tc>
          <w:tcPr>
            <w:tcW w:w="1239" w:type="dxa"/>
          </w:tcPr>
          <w:p w:rsidR="00C0042D" w:rsidRPr="00EC6E6A" w:rsidRDefault="00C0042D" w:rsidP="00C0042D">
            <w:pPr>
              <w:pStyle w:val="a4"/>
              <w:numPr>
                <w:ilvl w:val="0"/>
                <w:numId w:val="31"/>
              </w:numPr>
              <w:suppressAutoHyphens w:val="0"/>
            </w:pPr>
          </w:p>
        </w:tc>
        <w:tc>
          <w:tcPr>
            <w:tcW w:w="5779" w:type="dxa"/>
          </w:tcPr>
          <w:p w:rsidR="00C0042D" w:rsidRDefault="00C0042D" w:rsidP="00C0042D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851" w:type="dxa"/>
          </w:tcPr>
          <w:p w:rsidR="00C0042D" w:rsidRDefault="00C0042D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C0042D" w:rsidRDefault="00B36DFE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C0042D" w:rsidRPr="001725CD" w:rsidRDefault="00C0042D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2D" w:rsidRPr="001725CD" w:rsidTr="00DF311B">
        <w:trPr>
          <w:jc w:val="center"/>
        </w:trPr>
        <w:tc>
          <w:tcPr>
            <w:tcW w:w="1239" w:type="dxa"/>
          </w:tcPr>
          <w:p w:rsidR="00C0042D" w:rsidRPr="00EC6E6A" w:rsidRDefault="00C0042D" w:rsidP="00C0042D">
            <w:pPr>
              <w:pStyle w:val="a4"/>
              <w:numPr>
                <w:ilvl w:val="0"/>
                <w:numId w:val="31"/>
              </w:numPr>
              <w:suppressAutoHyphens w:val="0"/>
            </w:pPr>
          </w:p>
        </w:tc>
        <w:tc>
          <w:tcPr>
            <w:tcW w:w="5779" w:type="dxa"/>
          </w:tcPr>
          <w:p w:rsidR="00C0042D" w:rsidRDefault="00C0042D" w:rsidP="00C0042D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и города</w:t>
            </w:r>
          </w:p>
        </w:tc>
        <w:tc>
          <w:tcPr>
            <w:tcW w:w="851" w:type="dxa"/>
          </w:tcPr>
          <w:p w:rsidR="00C0042D" w:rsidRDefault="00C0042D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C0042D" w:rsidRDefault="00B36DFE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C0042D" w:rsidRPr="001725CD" w:rsidRDefault="00C0042D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2D" w:rsidRPr="001725CD" w:rsidTr="00DF311B">
        <w:trPr>
          <w:jc w:val="center"/>
        </w:trPr>
        <w:tc>
          <w:tcPr>
            <w:tcW w:w="1239" w:type="dxa"/>
          </w:tcPr>
          <w:p w:rsidR="00C0042D" w:rsidRPr="00EC6E6A" w:rsidRDefault="00C0042D" w:rsidP="00C0042D">
            <w:pPr>
              <w:pStyle w:val="a4"/>
              <w:numPr>
                <w:ilvl w:val="0"/>
                <w:numId w:val="31"/>
              </w:numPr>
              <w:suppressAutoHyphens w:val="0"/>
            </w:pPr>
          </w:p>
        </w:tc>
        <w:tc>
          <w:tcPr>
            <w:tcW w:w="5779" w:type="dxa"/>
          </w:tcPr>
          <w:p w:rsidR="00C0042D" w:rsidRDefault="00C0042D" w:rsidP="00C0042D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и их занятия</w:t>
            </w:r>
          </w:p>
        </w:tc>
        <w:tc>
          <w:tcPr>
            <w:tcW w:w="851" w:type="dxa"/>
          </w:tcPr>
          <w:p w:rsidR="00C0042D" w:rsidRDefault="00C0042D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C0042D" w:rsidRDefault="00B36DFE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C0042D" w:rsidRPr="001725CD" w:rsidRDefault="00C0042D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2D" w:rsidRPr="001725CD" w:rsidTr="00DF311B">
        <w:trPr>
          <w:jc w:val="center"/>
        </w:trPr>
        <w:tc>
          <w:tcPr>
            <w:tcW w:w="1239" w:type="dxa"/>
          </w:tcPr>
          <w:p w:rsidR="00C0042D" w:rsidRPr="00EC6E6A" w:rsidRDefault="00C0042D" w:rsidP="00C0042D">
            <w:pPr>
              <w:pStyle w:val="a4"/>
              <w:numPr>
                <w:ilvl w:val="0"/>
                <w:numId w:val="31"/>
              </w:numPr>
              <w:suppressAutoHyphens w:val="0"/>
            </w:pPr>
          </w:p>
        </w:tc>
        <w:tc>
          <w:tcPr>
            <w:tcW w:w="5779" w:type="dxa"/>
          </w:tcPr>
          <w:p w:rsidR="00C0042D" w:rsidRDefault="00C0042D" w:rsidP="00C0042D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считаем</w:t>
            </w:r>
          </w:p>
        </w:tc>
        <w:tc>
          <w:tcPr>
            <w:tcW w:w="851" w:type="dxa"/>
          </w:tcPr>
          <w:p w:rsidR="00C0042D" w:rsidRDefault="00C0042D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C0042D" w:rsidRDefault="00B36DFE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C0042D" w:rsidRPr="001725CD" w:rsidRDefault="00C0042D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2D" w:rsidRPr="001725CD" w:rsidTr="00DF311B">
        <w:trPr>
          <w:jc w:val="center"/>
        </w:trPr>
        <w:tc>
          <w:tcPr>
            <w:tcW w:w="1239" w:type="dxa"/>
          </w:tcPr>
          <w:p w:rsidR="00C0042D" w:rsidRPr="00EC6E6A" w:rsidRDefault="00C0042D" w:rsidP="00C0042D">
            <w:pPr>
              <w:pStyle w:val="a4"/>
              <w:numPr>
                <w:ilvl w:val="0"/>
                <w:numId w:val="31"/>
              </w:numPr>
              <w:suppressAutoHyphens w:val="0"/>
            </w:pPr>
          </w:p>
        </w:tc>
        <w:tc>
          <w:tcPr>
            <w:tcW w:w="5779" w:type="dxa"/>
          </w:tcPr>
          <w:p w:rsidR="00C0042D" w:rsidRDefault="00C0042D" w:rsidP="00C0042D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действия</w:t>
            </w:r>
          </w:p>
        </w:tc>
        <w:tc>
          <w:tcPr>
            <w:tcW w:w="851" w:type="dxa"/>
          </w:tcPr>
          <w:p w:rsidR="00C0042D" w:rsidRDefault="00C0042D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C0042D" w:rsidRDefault="00B36DFE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C0042D" w:rsidRPr="001725CD" w:rsidRDefault="00C0042D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2D" w:rsidRPr="001725CD" w:rsidTr="00DF311B">
        <w:trPr>
          <w:jc w:val="center"/>
        </w:trPr>
        <w:tc>
          <w:tcPr>
            <w:tcW w:w="1239" w:type="dxa"/>
          </w:tcPr>
          <w:p w:rsidR="00C0042D" w:rsidRPr="00EC6E6A" w:rsidRDefault="00C0042D" w:rsidP="00C0042D">
            <w:pPr>
              <w:pStyle w:val="a4"/>
              <w:numPr>
                <w:ilvl w:val="0"/>
                <w:numId w:val="31"/>
              </w:numPr>
              <w:suppressAutoHyphens w:val="0"/>
            </w:pPr>
          </w:p>
        </w:tc>
        <w:tc>
          <w:tcPr>
            <w:tcW w:w="5779" w:type="dxa"/>
          </w:tcPr>
          <w:p w:rsidR="00C0042D" w:rsidRPr="00F26D7F" w:rsidRDefault="00C0042D" w:rsidP="00C0042D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323">
              <w:rPr>
                <w:rFonts w:ascii="Times New Roman" w:hAnsi="Times New Roman" w:cs="Times New Roman"/>
                <w:sz w:val="24"/>
                <w:szCs w:val="24"/>
              </w:rPr>
              <w:t>Уроки общего повторения</w:t>
            </w:r>
          </w:p>
        </w:tc>
        <w:tc>
          <w:tcPr>
            <w:tcW w:w="851" w:type="dxa"/>
          </w:tcPr>
          <w:p w:rsidR="00C0042D" w:rsidRDefault="00C0042D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C0042D" w:rsidRDefault="00F61F4D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C0042D" w:rsidRPr="001725CD" w:rsidRDefault="00F61F4D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42D" w:rsidRPr="001725CD" w:rsidTr="00DF311B">
        <w:trPr>
          <w:jc w:val="center"/>
        </w:trPr>
        <w:tc>
          <w:tcPr>
            <w:tcW w:w="7018" w:type="dxa"/>
            <w:gridSpan w:val="2"/>
          </w:tcPr>
          <w:p w:rsidR="00C0042D" w:rsidRPr="001725CD" w:rsidRDefault="00C0042D" w:rsidP="00C0042D">
            <w:pPr>
              <w:pStyle w:val="Style7"/>
              <w:widowControl/>
              <w:tabs>
                <w:tab w:val="left" w:pos="1478"/>
              </w:tabs>
              <w:spacing w:line="240" w:lineRule="auto"/>
              <w:ind w:firstLine="0"/>
              <w:jc w:val="right"/>
              <w:rPr>
                <w:rStyle w:val="FontStyle14"/>
                <w:b/>
              </w:rPr>
            </w:pPr>
            <w:r w:rsidRPr="001725CD">
              <w:rPr>
                <w:rStyle w:val="FontStyle14"/>
                <w:b/>
              </w:rPr>
              <w:t>итого:</w:t>
            </w:r>
          </w:p>
        </w:tc>
        <w:tc>
          <w:tcPr>
            <w:tcW w:w="851" w:type="dxa"/>
          </w:tcPr>
          <w:p w:rsidR="00C0042D" w:rsidRPr="001725CD" w:rsidRDefault="00C0042D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14" w:type="dxa"/>
          </w:tcPr>
          <w:p w:rsidR="00C0042D" w:rsidRPr="001725CD" w:rsidRDefault="00C0042D" w:rsidP="00F6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5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61F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C0042D" w:rsidRPr="001725CD" w:rsidRDefault="00F61F4D" w:rsidP="00C0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C55C2" w:rsidRPr="00BC3972" w:rsidRDefault="00DC55C2" w:rsidP="00654F09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  <w:sectPr w:rsidR="00DC55C2" w:rsidRPr="00BC3972" w:rsidSect="00654F09">
          <w:footerReference w:type="default" r:id="rId10"/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DF4DAD" w:rsidRDefault="00DF4DAD" w:rsidP="00DF4DAD">
      <w:pPr>
        <w:pStyle w:val="a4"/>
        <w:numPr>
          <w:ilvl w:val="0"/>
          <w:numId w:val="5"/>
        </w:numPr>
        <w:suppressAutoHyphens w:val="0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КАЛЕНДАРНО-ТЕМАТИЧЕСКОЕ ПЛАНИРОВАНИЕ С ОПРЕДЕЛЕНИЕМ ОСНОВНЫХ ВИДОВ УЧЕБНОЙ ДЕЯТЕЛЬНОСТИ УЧАЩИХСЯ</w:t>
      </w:r>
    </w:p>
    <w:p w:rsidR="009D26A6" w:rsidRPr="00BC3972" w:rsidRDefault="009D26A6" w:rsidP="00A735D8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49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279"/>
        <w:gridCol w:w="141"/>
        <w:gridCol w:w="2127"/>
        <w:gridCol w:w="1701"/>
        <w:gridCol w:w="1842"/>
        <w:gridCol w:w="7374"/>
      </w:tblGrid>
      <w:tr w:rsidR="00E24B2B" w:rsidRPr="00BC3972" w:rsidTr="00643D7D"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2B" w:rsidRPr="00BC3972" w:rsidRDefault="00E24B2B" w:rsidP="00E2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BC3972" w:rsidRDefault="00E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BC3972" w:rsidRDefault="00E24B2B" w:rsidP="00E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7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2B" w:rsidRPr="00BC3972" w:rsidRDefault="00E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97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E24B2B" w:rsidRPr="00BC3972" w:rsidTr="00643D7D"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BC3972" w:rsidRDefault="00E24B2B" w:rsidP="00E2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BC3972" w:rsidRDefault="00E24B2B" w:rsidP="00E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972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BC3972" w:rsidRDefault="00E24B2B" w:rsidP="00E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97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BC3972" w:rsidRDefault="00E24B2B" w:rsidP="00E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972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BC3972" w:rsidRDefault="00E24B2B" w:rsidP="00E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97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BC3972" w:rsidRDefault="00E2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4B2B" w:rsidRPr="00BC3972" w:rsidTr="00002245">
        <w:tc>
          <w:tcPr>
            <w:tcW w:w="14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B" w:rsidRPr="00BC3972" w:rsidRDefault="00E24B2B" w:rsidP="00C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1. Знакомство</w:t>
            </w:r>
            <w:r w:rsidRPr="00BC3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BC3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CB028A" w:rsidRPr="00BC3972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BC3972" w:rsidRDefault="00CB028A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BC3972" w:rsidRDefault="00CB028A" w:rsidP="0012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BC3972" w:rsidRDefault="00C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BC3972" w:rsidRDefault="00CB028A" w:rsidP="00CB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BC3972" w:rsidRDefault="00CB028A" w:rsidP="00A73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BC3972" w:rsidRDefault="00CB028A" w:rsidP="00A735D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72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предмет «Английский язык»</w:t>
            </w:r>
          </w:p>
        </w:tc>
      </w:tr>
      <w:tr w:rsidR="00CB028A" w:rsidRPr="00A735D8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Default="00CB028A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Default="00CB028A" w:rsidP="0012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Default="00C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Default="00CB028A" w:rsidP="00CB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A735D8" w:rsidRDefault="00CB028A" w:rsidP="00A73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E24B2B" w:rsidRDefault="00CB028A" w:rsidP="00A73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A6">
              <w:rPr>
                <w:rFonts w:ascii="Times New Roman" w:hAnsi="Times New Roman" w:cs="Times New Roman"/>
                <w:sz w:val="24"/>
                <w:szCs w:val="24"/>
              </w:rPr>
              <w:t>Формирование диалогической речи (диалог-расспрос по теме знакомство)</w:t>
            </w:r>
          </w:p>
        </w:tc>
      </w:tr>
      <w:tr w:rsidR="00CB028A" w:rsidRPr="00A735D8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E24B2B" w:rsidRDefault="00CB028A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E24B2B" w:rsidRDefault="00CB028A" w:rsidP="0012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E24B2B" w:rsidRDefault="00CB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E24B2B" w:rsidRDefault="00CB028A" w:rsidP="00CB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7B2698" w:rsidRDefault="00CB028A" w:rsidP="007B2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7B2698" w:rsidRDefault="00CB028A" w:rsidP="00E24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7B26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2698">
              <w:rPr>
                <w:rFonts w:ascii="Times New Roman" w:hAnsi="Times New Roman" w:cs="Times New Roman"/>
                <w:sz w:val="24"/>
                <w:szCs w:val="24"/>
              </w:rPr>
              <w:t>стойчив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7B2698">
              <w:rPr>
                <w:rFonts w:ascii="Times New Roman" w:hAnsi="Times New Roman" w:cs="Times New Roman"/>
                <w:sz w:val="24"/>
                <w:szCs w:val="24"/>
              </w:rPr>
              <w:t xml:space="preserve">  лексическ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7B2698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B2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proofErr w:type="spellStart"/>
            <w:r w:rsidRPr="007B2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Nice</w:t>
            </w:r>
            <w:proofErr w:type="spellEnd"/>
          </w:p>
          <w:p w:rsidR="00CB028A" w:rsidRPr="00F61F4D" w:rsidRDefault="00CB028A" w:rsidP="007B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</w:t>
            </w:r>
            <w:proofErr w:type="spellEnd"/>
            <w:r w:rsidRPr="007B2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B2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meet</w:t>
            </w:r>
            <w:proofErr w:type="spellEnd"/>
            <w:r w:rsidRPr="007B2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B2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you</w:t>
            </w:r>
            <w:proofErr w:type="spellEnd"/>
            <w:r w:rsidRPr="007B2698"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7B2698">
              <w:rPr>
                <w:rFonts w:ascii="Times New Roman" w:hAnsi="Times New Roman" w:cs="Times New Roman"/>
                <w:sz w:val="24"/>
                <w:szCs w:val="24"/>
              </w:rPr>
              <w:t xml:space="preserve"> его употребления</w:t>
            </w:r>
          </w:p>
        </w:tc>
      </w:tr>
      <w:tr w:rsidR="00CB028A" w:rsidRPr="00A735D8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F61F4D" w:rsidRDefault="00CB028A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F61F4D" w:rsidRDefault="00CB028A" w:rsidP="0012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F61F4D" w:rsidRDefault="00CB028A" w:rsidP="007B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F61F4D" w:rsidRDefault="00CB028A" w:rsidP="00CB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7B2698" w:rsidRDefault="00CB028A" w:rsidP="007B2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7B2698" w:rsidRDefault="00CB028A" w:rsidP="00E24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Pr="007B2698">
              <w:rPr>
                <w:rFonts w:ascii="Times New Roman" w:hAnsi="Times New Roman" w:cs="Times New Roman"/>
                <w:bCs/>
                <w:sz w:val="24"/>
                <w:szCs w:val="24"/>
              </w:rPr>
              <w:t>огласны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 </w:t>
            </w:r>
            <w:r w:rsidRPr="007B2698">
              <w:rPr>
                <w:rFonts w:ascii="Times New Roman" w:hAnsi="Times New Roman" w:cs="Times New Roman"/>
                <w:bCs/>
                <w:sz w:val="24"/>
                <w:szCs w:val="24"/>
              </w:rPr>
              <w:t>буква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Pr="007B2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звук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ами</w:t>
            </w:r>
            <w:r w:rsidRPr="007B2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7B26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Ff</w:t>
            </w:r>
            <w:proofErr w:type="spellEnd"/>
            <w:r w:rsidRPr="007B2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B26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Pp</w:t>
            </w:r>
            <w:proofErr w:type="spellEnd"/>
            <w:r w:rsidRPr="007B2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B26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Vv</w:t>
            </w:r>
            <w:proofErr w:type="spellEnd"/>
            <w:r w:rsidRPr="007B2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B26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</w:t>
            </w:r>
            <w:proofErr w:type="spellEnd"/>
            <w:r w:rsidRPr="007B2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</w:t>
            </w:r>
            <w:r w:rsidRPr="007B26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7B2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B26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7B2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B26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7B2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B26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</w:t>
            </w:r>
            <w:r w:rsidRPr="007B2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]. </w:t>
            </w:r>
          </w:p>
        </w:tc>
      </w:tr>
      <w:tr w:rsidR="00CB028A" w:rsidRPr="00A735D8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E24B2B" w:rsidRDefault="00CB028A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E24B2B" w:rsidRDefault="00CB028A" w:rsidP="0012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E24B2B" w:rsidRDefault="00CB028A" w:rsidP="007B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E24B2B" w:rsidRDefault="00CB028A" w:rsidP="00CB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7B2698" w:rsidRDefault="00CB028A" w:rsidP="007B2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7B2698" w:rsidRDefault="00CB028A" w:rsidP="00E24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EA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</w:t>
            </w:r>
            <w:r w:rsidRPr="00797EA6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логической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</w:t>
            </w:r>
            <w:r w:rsidRPr="007B2698">
              <w:rPr>
                <w:rFonts w:ascii="Times New Roman" w:hAnsi="Times New Roman" w:cs="Times New Roman"/>
                <w:sz w:val="24"/>
                <w:szCs w:val="24"/>
              </w:rPr>
              <w:t>опросительн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B2698">
              <w:rPr>
                <w:rFonts w:ascii="Times New Roman" w:hAnsi="Times New Roman" w:cs="Times New Roman"/>
                <w:sz w:val="24"/>
                <w:szCs w:val="24"/>
              </w:rPr>
              <w:t xml:space="preserve">  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B26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B2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B269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What</w:t>
            </w:r>
            <w:r w:rsidRPr="007B2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’</w:t>
            </w:r>
            <w:r w:rsidRPr="007B269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</w:t>
            </w:r>
            <w:r w:rsidRPr="007B2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B269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your</w:t>
            </w:r>
            <w:r w:rsidRPr="007B2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B269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name</w:t>
            </w:r>
            <w:r w:rsidRPr="007B2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  <w:r w:rsidRPr="007B2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028A" w:rsidRPr="00A735D8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E24B2B" w:rsidRDefault="00CB028A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E24B2B" w:rsidRDefault="00CB028A" w:rsidP="0012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E24B2B" w:rsidRDefault="00CB028A" w:rsidP="007B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E24B2B" w:rsidRDefault="00CB028A" w:rsidP="00CB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7B2698" w:rsidRDefault="00CB028A" w:rsidP="007B2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7B2698" w:rsidRDefault="00CB028A" w:rsidP="00E24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E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диалогической речи </w:t>
            </w:r>
            <w:r w:rsidRPr="007B2698">
              <w:rPr>
                <w:rFonts w:ascii="Times New Roman" w:hAnsi="Times New Roman" w:cs="Times New Roman"/>
                <w:sz w:val="24"/>
                <w:szCs w:val="24"/>
              </w:rPr>
              <w:t>на тему «Знакомство» без опоры.</w:t>
            </w:r>
          </w:p>
        </w:tc>
      </w:tr>
      <w:tr w:rsidR="00CB028A" w:rsidRPr="00A735D8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E24B2B" w:rsidRDefault="00CB028A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E24B2B" w:rsidRDefault="00CB028A" w:rsidP="0012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E24B2B" w:rsidRDefault="00CB028A" w:rsidP="007B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E24B2B" w:rsidRDefault="00CB028A" w:rsidP="00CB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7B2698" w:rsidRDefault="00CB028A" w:rsidP="007B2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8A" w:rsidRPr="007B2698" w:rsidRDefault="00CB028A" w:rsidP="00E24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7B2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акрепления пройденного материала. Закрепление  и повторение лексики «Знакомство». </w:t>
            </w:r>
          </w:p>
        </w:tc>
      </w:tr>
      <w:tr w:rsidR="00E24B2B" w:rsidRPr="00A735D8" w:rsidTr="00E24B2B">
        <w:tc>
          <w:tcPr>
            <w:tcW w:w="14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C0042D" w:rsidRDefault="00E24B2B" w:rsidP="00DF3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4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C004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C0042D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  <w:r w:rsidRPr="00C004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(7 часов)</w:t>
            </w:r>
          </w:p>
        </w:tc>
      </w:tr>
      <w:tr w:rsidR="00E24B2B" w:rsidRPr="00A735D8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C0042D" w:rsidRDefault="00E24B2B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C0042D" w:rsidRDefault="001215B7" w:rsidP="0012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C0042D" w:rsidRDefault="00E24B2B" w:rsidP="007B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B" w:rsidRPr="007B2698" w:rsidRDefault="00CB028A" w:rsidP="00CB0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7B2698" w:rsidRDefault="00E24B2B" w:rsidP="007B2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24B2B" w:rsidRDefault="00E24B2B" w:rsidP="007B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698">
              <w:rPr>
                <w:rFonts w:ascii="Times New Roman" w:hAnsi="Times New Roman" w:cs="Times New Roman"/>
                <w:sz w:val="24"/>
                <w:szCs w:val="24"/>
              </w:rPr>
              <w:t>Особенности употребления в речи английских имен и фамилий.</w:t>
            </w:r>
          </w:p>
        </w:tc>
      </w:tr>
      <w:tr w:rsidR="00E24B2B" w:rsidRPr="00A735D8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24B2B" w:rsidRDefault="00E24B2B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24B2B" w:rsidRDefault="001215B7" w:rsidP="0012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24B2B" w:rsidRDefault="00E24B2B" w:rsidP="00B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B" w:rsidRPr="00BD737E" w:rsidRDefault="00CB028A" w:rsidP="00CB0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BD737E" w:rsidRDefault="00E24B2B" w:rsidP="00BD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BD737E" w:rsidRDefault="00E24B2B" w:rsidP="00B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в речи э</w:t>
            </w:r>
            <w:r w:rsidRPr="00BD737E">
              <w:rPr>
                <w:rFonts w:ascii="Times New Roman" w:hAnsi="Times New Roman" w:cs="Times New Roman"/>
                <w:sz w:val="24"/>
                <w:szCs w:val="24"/>
              </w:rPr>
              <w:t>тикет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737E">
              <w:rPr>
                <w:rFonts w:ascii="Times New Roman" w:hAnsi="Times New Roman" w:cs="Times New Roman"/>
                <w:sz w:val="24"/>
                <w:szCs w:val="24"/>
              </w:rPr>
              <w:t xml:space="preserve"> общения при встрече и прощании:  </w:t>
            </w:r>
            <w:r w:rsidRPr="00BD7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Bye</w:t>
            </w:r>
            <w:r w:rsidRPr="00BD73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7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DF3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7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bye</w:t>
            </w:r>
            <w:r w:rsidRPr="00DF31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7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Bye</w:t>
            </w:r>
            <w:r w:rsidRPr="00DF3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7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bye</w:t>
            </w:r>
            <w:r w:rsidRPr="00DF3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7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See</w:t>
            </w:r>
            <w:r w:rsidRPr="00DF3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DF31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737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картинками.  </w:t>
            </w:r>
          </w:p>
        </w:tc>
      </w:tr>
      <w:tr w:rsidR="00E24B2B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24B2B" w:rsidRDefault="00E24B2B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24B2B" w:rsidRDefault="001215B7" w:rsidP="0012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24B2B" w:rsidRDefault="00E24B2B" w:rsidP="00B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B" w:rsidRPr="00BD737E" w:rsidRDefault="00CB028A" w:rsidP="00CB0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BD737E" w:rsidRDefault="00E24B2B" w:rsidP="00BD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BD737E" w:rsidRDefault="00E24B2B" w:rsidP="00B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</w:t>
            </w:r>
            <w:r w:rsidRPr="00BD7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BD737E">
              <w:rPr>
                <w:rFonts w:ascii="Times New Roman" w:hAnsi="Times New Roman" w:cs="Times New Roman"/>
                <w:bCs/>
                <w:sz w:val="24"/>
                <w:szCs w:val="24"/>
              </w:rPr>
              <w:t>ласн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BD7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BD7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D73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Uu</w:t>
            </w:r>
            <w:proofErr w:type="spellEnd"/>
            <w:r w:rsidRPr="00BD737E">
              <w:rPr>
                <w:rFonts w:ascii="Times New Roman" w:hAnsi="Times New Roman" w:cs="Times New Roman"/>
                <w:bCs/>
                <w:sz w:val="24"/>
                <w:szCs w:val="24"/>
              </w:rPr>
              <w:t>, звук [  ]</w:t>
            </w:r>
          </w:p>
        </w:tc>
      </w:tr>
      <w:tr w:rsidR="00E24B2B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1215B7" w:rsidP="0012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B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BD737E" w:rsidRDefault="00CB028A" w:rsidP="00CB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BD737E" w:rsidRDefault="00E24B2B" w:rsidP="00BD7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BD737E" w:rsidRDefault="00E24B2B" w:rsidP="00E24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EA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буквосочетания ее</w:t>
            </w:r>
          </w:p>
        </w:tc>
      </w:tr>
      <w:tr w:rsidR="00E24B2B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1215B7" w:rsidP="0012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B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BD737E" w:rsidRDefault="00CB028A" w:rsidP="00CB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BD737E" w:rsidRDefault="00E24B2B" w:rsidP="00BD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BD737E" w:rsidRDefault="00E24B2B" w:rsidP="00E24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7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игра по теме «Мир вокруг нас»</w:t>
            </w:r>
          </w:p>
        </w:tc>
      </w:tr>
      <w:tr w:rsidR="00E24B2B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1215B7" w:rsidP="0012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B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BD737E" w:rsidRDefault="00CB028A" w:rsidP="00CB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BD737E" w:rsidRDefault="00E24B2B" w:rsidP="00BD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BD737E" w:rsidRDefault="00E24B2B" w:rsidP="00E24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BD737E">
              <w:rPr>
                <w:rFonts w:ascii="Times New Roman" w:hAnsi="Times New Roman" w:cs="Times New Roman"/>
                <w:sz w:val="24"/>
                <w:szCs w:val="24"/>
              </w:rPr>
              <w:t xml:space="preserve">  лексических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 теме «</w:t>
            </w:r>
            <w:r w:rsidRPr="00BD737E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4B2B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1215B7" w:rsidP="0012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B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BD737E" w:rsidRDefault="00CB028A" w:rsidP="00CB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BD737E" w:rsidRDefault="00E24B2B" w:rsidP="00BD7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BD737E" w:rsidRDefault="00E24B2B" w:rsidP="00E24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7E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 w:rsidRPr="00BD737E">
              <w:rPr>
                <w:rFonts w:ascii="Times New Roman" w:hAnsi="Times New Roman" w:cs="Times New Roman"/>
                <w:bCs/>
                <w:sz w:val="24"/>
                <w:szCs w:val="24"/>
              </w:rPr>
              <w:t>неопределенного артикля в английском языке.</w:t>
            </w:r>
          </w:p>
        </w:tc>
      </w:tr>
      <w:tr w:rsidR="00E24B2B" w:rsidTr="00E24B2B">
        <w:tc>
          <w:tcPr>
            <w:tcW w:w="14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C0042D" w:rsidRDefault="00E24B2B" w:rsidP="00C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004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Блок 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C004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004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Откуда мы родом</w:t>
            </w:r>
            <w:r w:rsidRPr="00C004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(7 часов)</w:t>
            </w:r>
          </w:p>
        </w:tc>
      </w:tr>
      <w:tr w:rsidR="00E24B2B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1215B7" w:rsidP="0012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E3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35CD4" w:rsidRDefault="00B41A39" w:rsidP="00CB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35CD4" w:rsidRDefault="00E24B2B" w:rsidP="00E35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35CD4" w:rsidRDefault="00E24B2B" w:rsidP="00E24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35CD4">
              <w:rPr>
                <w:rFonts w:ascii="Times New Roman" w:hAnsi="Times New Roman" w:cs="Times New Roman"/>
                <w:sz w:val="24"/>
                <w:szCs w:val="24"/>
              </w:rPr>
              <w:t>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r w:rsidRPr="00E35CD4">
              <w:rPr>
                <w:rFonts w:ascii="Times New Roman" w:hAnsi="Times New Roman" w:cs="Times New Roman"/>
                <w:sz w:val="24"/>
                <w:szCs w:val="24"/>
              </w:rPr>
              <w:t xml:space="preserve">с сочетанием букв </w:t>
            </w:r>
            <w:proofErr w:type="spellStart"/>
            <w:r w:rsidRPr="00E35CD4">
              <w:rPr>
                <w:rFonts w:ascii="Times New Roman" w:hAnsi="Times New Roman" w:cs="Times New Roman"/>
                <w:i/>
                <w:sz w:val="24"/>
                <w:szCs w:val="24"/>
              </w:rPr>
              <w:t>sh</w:t>
            </w:r>
            <w:proofErr w:type="spellEnd"/>
            <w:r w:rsidRPr="00E35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24B2B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1215B7" w:rsidP="0012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E3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35CD4" w:rsidRDefault="00B41A39" w:rsidP="00CB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35CD4" w:rsidRDefault="00E24B2B" w:rsidP="00C00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35CD4" w:rsidRDefault="00E24B2B" w:rsidP="00E24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 и повторение лексики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35CD4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Домашние животные».</w:t>
            </w:r>
          </w:p>
        </w:tc>
      </w:tr>
      <w:tr w:rsidR="00E24B2B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12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E3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35CD4" w:rsidRDefault="00B41A39" w:rsidP="00CB0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24B2B" w:rsidRDefault="00E24B2B" w:rsidP="00E35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35CD4" w:rsidRDefault="00E24B2B" w:rsidP="00E24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CD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вопросительная конструкция  </w:t>
            </w:r>
            <w:proofErr w:type="spellStart"/>
            <w:r w:rsidRPr="00E35C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How</w:t>
            </w:r>
            <w:proofErr w:type="spellEnd"/>
            <w:r w:rsidRPr="00E35C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35C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are</w:t>
            </w:r>
            <w:proofErr w:type="spellEnd"/>
            <w:r w:rsidRPr="00E35C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35C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you</w:t>
            </w:r>
            <w:proofErr w:type="spellEnd"/>
            <w:r w:rsidRPr="00E35C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?</w:t>
            </w:r>
            <w:r w:rsidRPr="00E35C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35CD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E35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ведении этикетного диалога</w:t>
            </w:r>
          </w:p>
        </w:tc>
      </w:tr>
      <w:tr w:rsidR="00E24B2B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E3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E3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35CD4" w:rsidRDefault="00E24B2B" w:rsidP="00E35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35CD4" w:rsidRDefault="00E24B2B" w:rsidP="00E35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35CD4" w:rsidRDefault="00E24B2B" w:rsidP="00E24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CD4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названиями городов.</w:t>
            </w:r>
          </w:p>
        </w:tc>
      </w:tr>
      <w:tr w:rsidR="00E24B2B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E3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E3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35CD4" w:rsidRDefault="00E24B2B" w:rsidP="00E35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35CD4" w:rsidRDefault="00E24B2B" w:rsidP="00E35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35CD4" w:rsidRDefault="00E24B2B" w:rsidP="00E24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CD4">
              <w:rPr>
                <w:rFonts w:ascii="Times New Roman" w:hAnsi="Times New Roman" w:cs="Times New Roman"/>
                <w:sz w:val="24"/>
                <w:szCs w:val="24"/>
              </w:rPr>
              <w:t>Знакомство с цветовыми характеристиками предметов</w:t>
            </w:r>
            <w:r w:rsidRPr="00E35C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24B2B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E3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E3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35CD4" w:rsidRDefault="00E24B2B" w:rsidP="00E35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35CD4" w:rsidRDefault="00E24B2B" w:rsidP="00E35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35CD4" w:rsidRDefault="00E24B2B" w:rsidP="00E24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CD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чтения буквосочетания </w:t>
            </w:r>
            <w:proofErr w:type="spellStart"/>
            <w:r w:rsidRPr="00E35CD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</w:tr>
      <w:tr w:rsidR="00E24B2B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E3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E3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35CD4" w:rsidRDefault="00E24B2B" w:rsidP="00E35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35CD4" w:rsidRDefault="00E24B2B" w:rsidP="00E35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35CD4" w:rsidRDefault="00E24B2B" w:rsidP="00E24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C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E35CD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E35CD4"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основного содержания с опорой на картинку</w:t>
            </w:r>
          </w:p>
        </w:tc>
      </w:tr>
      <w:tr w:rsidR="00E24B2B" w:rsidTr="00E24B2B">
        <w:tc>
          <w:tcPr>
            <w:tcW w:w="14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C0042D" w:rsidRDefault="00E24B2B" w:rsidP="00C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004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Блок 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C004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004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Эмоции. Оценка происходящего</w:t>
            </w:r>
            <w:r w:rsidRPr="00C004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(7 часов)</w:t>
            </w:r>
          </w:p>
        </w:tc>
      </w:tr>
      <w:tr w:rsidR="00E24B2B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E3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E3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35CD4" w:rsidRDefault="00E24B2B" w:rsidP="00C0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35CD4" w:rsidRDefault="00E24B2B" w:rsidP="00C00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35CD4" w:rsidRDefault="00E24B2B" w:rsidP="00E24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E35CD4">
              <w:rPr>
                <w:rFonts w:ascii="Times New Roman" w:hAnsi="Times New Roman" w:cs="Times New Roman"/>
                <w:sz w:val="24"/>
                <w:szCs w:val="24"/>
              </w:rPr>
              <w:t xml:space="preserve"> лексики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Эмоции</w:t>
            </w:r>
            <w:r w:rsidRPr="00E35C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4B2B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E3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E3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35CD4" w:rsidRDefault="00E24B2B" w:rsidP="00E35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35CD4" w:rsidRDefault="00E24B2B" w:rsidP="00E35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35CD4" w:rsidRDefault="00E24B2B" w:rsidP="00E24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CD4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личного местоимении </w:t>
            </w:r>
            <w:proofErr w:type="spellStart"/>
            <w:r w:rsidRPr="00E35C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it</w:t>
            </w:r>
            <w:proofErr w:type="spellEnd"/>
            <w:r w:rsidRPr="00E35C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24B2B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9E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9E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9E28D3" w:rsidRDefault="00E24B2B" w:rsidP="009E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9E28D3" w:rsidRDefault="00E24B2B" w:rsidP="009E2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9E28D3" w:rsidRDefault="00E24B2B" w:rsidP="00E24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D3">
              <w:rPr>
                <w:rFonts w:ascii="Times New Roman" w:hAnsi="Times New Roman" w:cs="Times New Roman"/>
                <w:sz w:val="24"/>
                <w:szCs w:val="24"/>
              </w:rPr>
              <w:t>Развитие умений диалогической речи</w:t>
            </w:r>
          </w:p>
        </w:tc>
      </w:tr>
      <w:tr w:rsidR="00E24B2B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9E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9E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9E28D3" w:rsidRDefault="00E24B2B" w:rsidP="009E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9E28D3" w:rsidRDefault="00E24B2B" w:rsidP="009E2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9E28D3" w:rsidRDefault="00E24B2B" w:rsidP="00E24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D3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монологической речи</w:t>
            </w:r>
          </w:p>
        </w:tc>
      </w:tr>
      <w:tr w:rsidR="00E24B2B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9E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9E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9E28D3" w:rsidRDefault="00E24B2B" w:rsidP="009E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E24B2B" w:rsidRDefault="00E24B2B" w:rsidP="009E2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9E28D3" w:rsidRDefault="00E24B2B" w:rsidP="00E24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D3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диалогической речи.</w:t>
            </w:r>
          </w:p>
        </w:tc>
      </w:tr>
      <w:tr w:rsidR="00E24B2B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9E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9E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9E28D3" w:rsidRDefault="00E24B2B" w:rsidP="009E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9E28D3" w:rsidRDefault="00E24B2B" w:rsidP="009E2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9E28D3" w:rsidRDefault="00E24B2B" w:rsidP="00E24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D3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 учащихся в речи</w:t>
            </w:r>
          </w:p>
        </w:tc>
      </w:tr>
      <w:tr w:rsidR="00E24B2B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9E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Default="00E24B2B" w:rsidP="009E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9E28D3" w:rsidRDefault="00E24B2B" w:rsidP="009E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9E28D3" w:rsidRDefault="00E24B2B" w:rsidP="009E2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9E28D3" w:rsidRDefault="00E24B2B" w:rsidP="00E24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D3">
              <w:rPr>
                <w:rFonts w:ascii="Times New Roman" w:hAnsi="Times New Roman" w:cs="Times New Roman"/>
                <w:sz w:val="24"/>
                <w:szCs w:val="24"/>
              </w:rPr>
              <w:t>Празднование Нового года</w:t>
            </w:r>
          </w:p>
        </w:tc>
      </w:tr>
      <w:tr w:rsidR="00E24B2B" w:rsidTr="00E24B2B">
        <w:tc>
          <w:tcPr>
            <w:tcW w:w="14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B" w:rsidRPr="009E28D3" w:rsidRDefault="00E24B2B" w:rsidP="00C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4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Блок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5.</w:t>
            </w:r>
            <w:r w:rsidRPr="00C004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Семья</w:t>
            </w:r>
            <w:r w:rsidRPr="00C004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(7 часов)</w:t>
            </w:r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9E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9E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9E28D3" w:rsidRDefault="00643D7D" w:rsidP="009E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9E28D3" w:rsidRDefault="00643D7D" w:rsidP="009E2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9E28D3" w:rsidRDefault="00643D7D" w:rsidP="00CB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D3">
              <w:rPr>
                <w:rFonts w:ascii="Times New Roman" w:hAnsi="Times New Roman" w:cs="Times New Roman"/>
                <w:sz w:val="24"/>
                <w:szCs w:val="24"/>
              </w:rPr>
              <w:t>Развитие умений диалогической речи</w:t>
            </w:r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9E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9E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9E28D3" w:rsidRDefault="00643D7D" w:rsidP="00C0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9E28D3" w:rsidRDefault="00643D7D" w:rsidP="009E2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9E28D3" w:rsidRDefault="00643D7D" w:rsidP="00CB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2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2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D23627" w:rsidRDefault="00643D7D" w:rsidP="00D23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D23627" w:rsidRDefault="00643D7D" w:rsidP="00D2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D23627" w:rsidRDefault="00643D7D" w:rsidP="00CB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27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«Семья»</w:t>
            </w:r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2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2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D23627" w:rsidRDefault="00643D7D" w:rsidP="00D23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D23627" w:rsidRDefault="00643D7D" w:rsidP="00D2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D23627" w:rsidRDefault="00643D7D" w:rsidP="00CB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27">
              <w:rPr>
                <w:rFonts w:ascii="Times New Roman" w:hAnsi="Times New Roman" w:cs="Times New Roman"/>
                <w:sz w:val="24"/>
                <w:szCs w:val="24"/>
              </w:rPr>
              <w:t>Развитие умений диалогической речи</w:t>
            </w:r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2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2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D23627" w:rsidRDefault="00643D7D" w:rsidP="00D23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D23627" w:rsidRDefault="00643D7D" w:rsidP="00D2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D23627" w:rsidRDefault="00643D7D" w:rsidP="00CB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27">
              <w:rPr>
                <w:rFonts w:ascii="Times New Roman" w:hAnsi="Times New Roman" w:cs="Times New Roman"/>
                <w:sz w:val="24"/>
                <w:szCs w:val="24"/>
              </w:rPr>
              <w:t>Знакомство с дифтонгом</w:t>
            </w:r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2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2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D23627" w:rsidRDefault="00643D7D" w:rsidP="00D23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D23627" w:rsidRDefault="00643D7D" w:rsidP="00D2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D23627" w:rsidRDefault="00643D7D" w:rsidP="00CB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2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spellStart"/>
            <w:r w:rsidRPr="00D23627">
              <w:rPr>
                <w:rFonts w:ascii="Times New Roman" w:hAnsi="Times New Roman" w:cs="Times New Roman"/>
                <w:sz w:val="24"/>
                <w:szCs w:val="24"/>
              </w:rPr>
              <w:t>аудитивных</w:t>
            </w:r>
            <w:proofErr w:type="spellEnd"/>
            <w:r w:rsidRPr="00D23627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учащихся</w:t>
            </w:r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2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2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D23627" w:rsidRDefault="00643D7D" w:rsidP="00D23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D23627" w:rsidRDefault="00643D7D" w:rsidP="00D2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D23627" w:rsidRDefault="00643D7D" w:rsidP="00CB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27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пройденного материала по теме «Я и моя семья»</w:t>
            </w:r>
          </w:p>
        </w:tc>
      </w:tr>
      <w:tr w:rsidR="00643D7D" w:rsidTr="00E24B2B">
        <w:tc>
          <w:tcPr>
            <w:tcW w:w="14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0042D" w:rsidRDefault="00643D7D" w:rsidP="00C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004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Блок 6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C004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Люди и города (7 часов)</w:t>
            </w:r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2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2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D23627" w:rsidRDefault="00643D7D" w:rsidP="00D23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D23627" w:rsidRDefault="00643D7D" w:rsidP="00D2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D23627" w:rsidRDefault="00643D7D" w:rsidP="00CB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27">
              <w:rPr>
                <w:rFonts w:ascii="Times New Roman" w:hAnsi="Times New Roman" w:cs="Times New Roman"/>
                <w:sz w:val="24"/>
                <w:szCs w:val="24"/>
              </w:rPr>
              <w:t>Личные местоимения, употребление их в речи</w:t>
            </w:r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2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2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D23627" w:rsidRDefault="00643D7D" w:rsidP="00D23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D23627" w:rsidRDefault="00643D7D" w:rsidP="00D2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D23627" w:rsidRDefault="00643D7D" w:rsidP="00CB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27">
              <w:rPr>
                <w:rFonts w:ascii="Times New Roman" w:hAnsi="Times New Roman" w:cs="Times New Roman"/>
                <w:sz w:val="24"/>
                <w:szCs w:val="24"/>
              </w:rPr>
              <w:t>Формирование монологической речи. Обучение чтению про себя</w:t>
            </w:r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2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2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D23627" w:rsidRDefault="00643D7D" w:rsidP="00C0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D23627" w:rsidRDefault="00643D7D" w:rsidP="00421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D23627" w:rsidRDefault="00643D7D" w:rsidP="00CB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27">
              <w:rPr>
                <w:rFonts w:ascii="Times New Roman" w:hAnsi="Times New Roman" w:cs="Times New Roman"/>
                <w:sz w:val="24"/>
                <w:szCs w:val="24"/>
              </w:rPr>
              <w:t>Урок-игра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Люди и города</w:t>
            </w:r>
            <w:r w:rsidRPr="00D236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CB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</w:t>
            </w:r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CB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4B">
              <w:rPr>
                <w:rFonts w:ascii="Times New Roman" w:hAnsi="Times New Roman" w:cs="Times New Roman"/>
                <w:sz w:val="24"/>
                <w:szCs w:val="24"/>
              </w:rPr>
              <w:t>Отработка ранее введенных речевых образцов в речи учащихся</w:t>
            </w:r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CB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4B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 (множественное число)</w:t>
            </w:r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CB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4B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</w:tr>
      <w:tr w:rsidR="00643D7D" w:rsidTr="00E24B2B">
        <w:tc>
          <w:tcPr>
            <w:tcW w:w="14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421072" w:rsidRDefault="00643D7D" w:rsidP="0042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10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Блок 7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4210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Люди и их занятия (7 часов)</w:t>
            </w:r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E4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чтения</w:t>
            </w:r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E4B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диалогической речи</w:t>
            </w:r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CB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E4B">
              <w:rPr>
                <w:rFonts w:ascii="Times New Roman" w:hAnsi="Times New Roman" w:cs="Times New Roman"/>
                <w:sz w:val="24"/>
                <w:szCs w:val="24"/>
              </w:rPr>
              <w:t>Обучение чтению</w:t>
            </w:r>
            <w:r w:rsidRPr="00E93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буквосочетания</w:t>
            </w:r>
          </w:p>
          <w:p w:rsidR="00643D7D" w:rsidRPr="00E93E4B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3E4B">
              <w:rPr>
                <w:rFonts w:ascii="Times New Roman" w:hAnsi="Times New Roman" w:cs="Times New Roman"/>
                <w:bCs/>
                <w:sz w:val="24"/>
                <w:szCs w:val="24"/>
              </w:rPr>
              <w:t>th</w:t>
            </w:r>
            <w:proofErr w:type="spellEnd"/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E4B">
              <w:rPr>
                <w:rFonts w:ascii="Times New Roman" w:hAnsi="Times New Roman" w:cs="Times New Roman"/>
                <w:sz w:val="24"/>
                <w:szCs w:val="24"/>
              </w:rPr>
              <w:t>Обучение счету от 1 до 12</w:t>
            </w:r>
            <w:r w:rsidRPr="00E93E4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E4B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</w:t>
            </w:r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E4B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диалогической речи. Активизация ЛЕ по теме</w:t>
            </w:r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E4B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пройденного материала</w:t>
            </w:r>
          </w:p>
        </w:tc>
      </w:tr>
      <w:tr w:rsidR="00643D7D" w:rsidTr="00E24B2B">
        <w:tc>
          <w:tcPr>
            <w:tcW w:w="14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421072" w:rsidRDefault="00643D7D" w:rsidP="0042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10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Блок 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4210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Мы считаем (7 часов)</w:t>
            </w:r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7D" w:rsidRPr="00E93E4B" w:rsidRDefault="00643D7D" w:rsidP="00E93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E4B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монологической речи</w:t>
            </w:r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CB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4B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 учащихся в речи (множественное число существительных)</w:t>
            </w:r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E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DF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E9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E93E4B" w:rsidRDefault="00643D7D" w:rsidP="00CB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4B">
              <w:rPr>
                <w:rFonts w:ascii="Times New Roman" w:hAnsi="Times New Roman" w:cs="Times New Roman"/>
                <w:sz w:val="24"/>
                <w:szCs w:val="24"/>
              </w:rPr>
              <w:t>Урок – игра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считаем</w:t>
            </w:r>
            <w:r w:rsidRPr="00E93E4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3C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3C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3C1BFA" w:rsidRDefault="00643D7D" w:rsidP="003C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3C1BFA" w:rsidRDefault="00643D7D" w:rsidP="003C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3C1BFA" w:rsidRDefault="00643D7D" w:rsidP="00CB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 со структурой I </w:t>
            </w:r>
            <w:proofErr w:type="spellStart"/>
            <w:r w:rsidRPr="003C1BFA">
              <w:rPr>
                <w:rFonts w:ascii="Times New Roman" w:hAnsi="Times New Roman" w:cs="Times New Roman"/>
                <w:bCs/>
                <w:sz w:val="24"/>
                <w:szCs w:val="24"/>
              </w:rPr>
              <w:t>like</w:t>
            </w:r>
            <w:proofErr w:type="spellEnd"/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3C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3C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3C1BFA" w:rsidRDefault="00643D7D" w:rsidP="003C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643D7D" w:rsidRDefault="00643D7D" w:rsidP="003C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3C1BFA" w:rsidRDefault="00643D7D" w:rsidP="00CB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FA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 с названиями фруктов</w:t>
            </w:r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3C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3C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3C1BFA" w:rsidRDefault="00643D7D" w:rsidP="003C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3C1BFA" w:rsidRDefault="00643D7D" w:rsidP="003C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3C1BFA" w:rsidRDefault="00643D7D" w:rsidP="00CB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F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3C1BFA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названиями профессий и занятиями людей.</w:t>
            </w:r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C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C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B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6">
              <w:rPr>
                <w:rFonts w:ascii="Times New Roman" w:hAnsi="Times New Roman" w:cs="Times New Roman"/>
                <w:sz w:val="24"/>
                <w:szCs w:val="24"/>
              </w:rPr>
              <w:t>Развитие техники чтения вслух.</w:t>
            </w:r>
          </w:p>
        </w:tc>
      </w:tr>
      <w:tr w:rsidR="00643D7D" w:rsidTr="00E24B2B">
        <w:tc>
          <w:tcPr>
            <w:tcW w:w="14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421072" w:rsidRDefault="00643D7D" w:rsidP="0042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Блок 9.  Время и действия (7 часов)</w:t>
            </w:r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C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C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B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r w:rsidRPr="00C520F6">
              <w:rPr>
                <w:rFonts w:ascii="Times New Roman" w:hAnsi="Times New Roman" w:cs="Times New Roman"/>
                <w:sz w:val="24"/>
                <w:szCs w:val="24"/>
              </w:rPr>
              <w:t>монологической речи</w:t>
            </w:r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C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C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B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6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520F6">
              <w:rPr>
                <w:rFonts w:ascii="Times New Roman" w:hAnsi="Times New Roman" w:cs="Times New Roman"/>
                <w:sz w:val="24"/>
                <w:szCs w:val="24"/>
              </w:rPr>
              <w:t>атических навыков учащихся.</w:t>
            </w:r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C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C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B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6">
              <w:rPr>
                <w:rFonts w:ascii="Times New Roman" w:hAnsi="Times New Roman" w:cs="Times New Roman"/>
                <w:sz w:val="24"/>
                <w:szCs w:val="24"/>
              </w:rPr>
              <w:t>Знакомство с вопросом, «Который час?»</w:t>
            </w:r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C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C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B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EA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spellStart"/>
            <w:r w:rsidRPr="00797EA6">
              <w:rPr>
                <w:rFonts w:ascii="Times New Roman" w:hAnsi="Times New Roman" w:cs="Times New Roman"/>
                <w:sz w:val="24"/>
                <w:szCs w:val="24"/>
              </w:rPr>
              <w:t>аудитивных</w:t>
            </w:r>
            <w:proofErr w:type="spellEnd"/>
            <w:r w:rsidRPr="00797EA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учащихся</w:t>
            </w:r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C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C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B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глаголами движения</w:t>
            </w:r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C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C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B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643D7D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C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Default="00643D7D" w:rsidP="00C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B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пройденного материала</w:t>
            </w:r>
          </w:p>
        </w:tc>
      </w:tr>
      <w:tr w:rsidR="00643D7D" w:rsidTr="00BD737E">
        <w:tc>
          <w:tcPr>
            <w:tcW w:w="14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002245" w:rsidRDefault="00643D7D" w:rsidP="0042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Блок 10. Уроки общего повторения (5 часов)</w:t>
            </w:r>
          </w:p>
        </w:tc>
      </w:tr>
      <w:tr w:rsidR="00643D7D" w:rsidRPr="00C520F6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B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EA6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чтения.</w:t>
            </w:r>
          </w:p>
        </w:tc>
      </w:tr>
      <w:tr w:rsidR="00643D7D" w:rsidRPr="00C520F6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B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</w:t>
            </w:r>
            <w:r w:rsidRPr="00797EA6">
              <w:rPr>
                <w:rFonts w:ascii="Times New Roman" w:hAnsi="Times New Roman" w:cs="Times New Roman"/>
                <w:sz w:val="24"/>
                <w:szCs w:val="24"/>
              </w:rPr>
              <w:t>монологической речи.</w:t>
            </w:r>
          </w:p>
        </w:tc>
      </w:tr>
      <w:tr w:rsidR="00643D7D" w:rsidRPr="00C520F6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B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навыков лексико-</w:t>
            </w:r>
            <w:r w:rsidRPr="00C520F6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грамматического материала за курс 2 класса</w:t>
            </w:r>
          </w:p>
        </w:tc>
      </w:tr>
      <w:tr w:rsidR="00643D7D" w:rsidRPr="00C520F6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B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</w:t>
            </w:r>
            <w:r w:rsidRPr="00797EA6">
              <w:rPr>
                <w:rFonts w:ascii="Times New Roman" w:hAnsi="Times New Roman" w:cs="Times New Roman"/>
                <w:sz w:val="24"/>
                <w:szCs w:val="24"/>
              </w:rPr>
              <w:t>диалогической речи</w:t>
            </w:r>
          </w:p>
        </w:tc>
      </w:tr>
      <w:tr w:rsidR="00643D7D" w:rsidRPr="00C520F6" w:rsidTr="00643D7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DF4DAD">
            <w:pPr>
              <w:pStyle w:val="a4"/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5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7D" w:rsidRPr="00C520F6" w:rsidRDefault="00643D7D" w:rsidP="00CB0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6">
              <w:rPr>
                <w:rFonts w:ascii="Times New Roman" w:hAnsi="Times New Roman" w:cs="Times New Roman"/>
                <w:sz w:val="24"/>
                <w:szCs w:val="24"/>
              </w:rPr>
              <w:t>Итоговый урок за курс 2 класса.</w:t>
            </w:r>
          </w:p>
        </w:tc>
      </w:tr>
    </w:tbl>
    <w:p w:rsidR="00A9333B" w:rsidRDefault="00A9333B" w:rsidP="00C52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33B" w:rsidRDefault="00A9333B" w:rsidP="00C52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072" w:rsidRPr="000A7C3A" w:rsidRDefault="00421072" w:rsidP="000A7C3A">
      <w:pPr>
        <w:pStyle w:val="a9"/>
        <w:numPr>
          <w:ilvl w:val="0"/>
          <w:numId w:val="5"/>
        </w:numPr>
        <w:ind w:right="3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4A3">
        <w:rPr>
          <w:rFonts w:ascii="Times New Roman" w:hAnsi="Times New Roman" w:cs="Times New Roman"/>
          <w:b/>
          <w:sz w:val="24"/>
          <w:szCs w:val="24"/>
        </w:rPr>
        <w:t>МАТЕ</w:t>
      </w:r>
      <w:r>
        <w:rPr>
          <w:rFonts w:ascii="Times New Roman" w:hAnsi="Times New Roman" w:cs="Times New Roman"/>
          <w:b/>
          <w:sz w:val="24"/>
          <w:szCs w:val="24"/>
        </w:rPr>
        <w:t xml:space="preserve">РИАЛЬНО-ТЕХНИЧЕСКОЕ ОБЕСПЕЧЕНИЕ </w:t>
      </w:r>
      <w:r w:rsidRPr="003B14A3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421072" w:rsidRPr="006E4A42" w:rsidRDefault="00421072" w:rsidP="00421072">
      <w:pPr>
        <w:ind w:firstLine="720"/>
        <w:rPr>
          <w:rFonts w:ascii="Times New Roman" w:eastAsia="Calibri" w:hAnsi="Times New Roman" w:cs="Times New Roman"/>
          <w:bCs/>
          <w:sz w:val="24"/>
          <w:szCs w:val="24"/>
        </w:rPr>
      </w:pPr>
      <w:r w:rsidRPr="00DF4DAD">
        <w:rPr>
          <w:rFonts w:ascii="Times New Roman" w:eastAsia="Calibri" w:hAnsi="Times New Roman" w:cs="Times New Roman"/>
          <w:bCs/>
          <w:sz w:val="24"/>
          <w:szCs w:val="24"/>
        </w:rPr>
        <w:t>Для реализации целей и задач обучения по предмету «Английский язык»  используется УМК издательство «</w:t>
      </w:r>
      <w:r>
        <w:rPr>
          <w:rFonts w:ascii="Times New Roman" w:eastAsia="Calibri" w:hAnsi="Times New Roman" w:cs="Times New Roman"/>
          <w:bCs/>
          <w:sz w:val="24"/>
          <w:szCs w:val="24"/>
        </w:rPr>
        <w:t>ДРОФА</w:t>
      </w:r>
      <w:r w:rsidRPr="00DF4DAD">
        <w:rPr>
          <w:rFonts w:ascii="Times New Roman" w:eastAsia="Calibri" w:hAnsi="Times New Roman" w:cs="Times New Roman"/>
          <w:bCs/>
          <w:sz w:val="24"/>
          <w:szCs w:val="24"/>
        </w:rPr>
        <w:t>»:</w:t>
      </w:r>
    </w:p>
    <w:p w:rsidR="00421072" w:rsidRPr="00F03BB5" w:rsidRDefault="00421072" w:rsidP="0042107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3BB5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Материалы на электронных носителях и Интернет- ресурсы</w:t>
      </w:r>
    </w:p>
    <w:p w:rsidR="00421072" w:rsidRPr="00CA5DEE" w:rsidRDefault="00F56CE9" w:rsidP="00421072">
      <w:pPr>
        <w:numPr>
          <w:ilvl w:val="0"/>
          <w:numId w:val="2"/>
        </w:numPr>
        <w:tabs>
          <w:tab w:val="clear" w:pos="644"/>
          <w:tab w:val="num" w:pos="0"/>
          <w:tab w:val="num" w:pos="720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421072" w:rsidRPr="00CA5DEE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http://school-collection.edu.ru/</w:t>
        </w:r>
      </w:hyperlink>
      <w:r w:rsidR="00421072" w:rsidRPr="00CA5DEE">
        <w:rPr>
          <w:rFonts w:ascii="Times New Roman" w:eastAsia="Calibri" w:hAnsi="Times New Roman" w:cs="Times New Roman"/>
          <w:sz w:val="24"/>
          <w:szCs w:val="24"/>
        </w:rPr>
        <w:t xml:space="preserve"> Единая коллекция Цифровых Образовательных Ресурсов;</w:t>
      </w:r>
    </w:p>
    <w:p w:rsidR="00421072" w:rsidRPr="00CA5DEE" w:rsidRDefault="00F56CE9" w:rsidP="00421072">
      <w:pPr>
        <w:numPr>
          <w:ilvl w:val="0"/>
          <w:numId w:val="2"/>
        </w:numPr>
        <w:tabs>
          <w:tab w:val="clear" w:pos="644"/>
          <w:tab w:val="num" w:pos="0"/>
          <w:tab w:val="num" w:pos="720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421072" w:rsidRPr="00CA5DEE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http://viki.rdf.ru/</w:t>
        </w:r>
      </w:hyperlink>
      <w:r w:rsidR="00421072" w:rsidRPr="00CA5DEE">
        <w:rPr>
          <w:rFonts w:ascii="Times New Roman" w:eastAsia="Calibri" w:hAnsi="Times New Roman" w:cs="Times New Roman"/>
          <w:sz w:val="24"/>
          <w:szCs w:val="24"/>
        </w:rPr>
        <w:t xml:space="preserve"> Мультимедийные презентации к урокам  в начальной школе;</w:t>
      </w:r>
    </w:p>
    <w:p w:rsidR="00421072" w:rsidRPr="00CA5DEE" w:rsidRDefault="00F56CE9" w:rsidP="00421072">
      <w:pPr>
        <w:numPr>
          <w:ilvl w:val="0"/>
          <w:numId w:val="2"/>
        </w:numPr>
        <w:tabs>
          <w:tab w:val="clear" w:pos="644"/>
          <w:tab w:val="num" w:pos="0"/>
          <w:tab w:val="num" w:pos="720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421072" w:rsidRPr="00CA5DEE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http://festival.1september.ru/</w:t>
        </w:r>
      </w:hyperlink>
      <w:r w:rsidR="00421072" w:rsidRPr="00CA5DEE">
        <w:rPr>
          <w:rFonts w:ascii="Times New Roman" w:eastAsia="Calibri" w:hAnsi="Times New Roman" w:cs="Times New Roman"/>
          <w:sz w:val="24"/>
          <w:szCs w:val="24"/>
        </w:rPr>
        <w:t xml:space="preserve"> Фестиваль педагогический идей «1 сентября»;</w:t>
      </w:r>
    </w:p>
    <w:p w:rsidR="00421072" w:rsidRPr="00CA5DEE" w:rsidRDefault="00F56CE9" w:rsidP="00421072">
      <w:pPr>
        <w:pStyle w:val="a4"/>
        <w:numPr>
          <w:ilvl w:val="0"/>
          <w:numId w:val="2"/>
        </w:numPr>
        <w:tabs>
          <w:tab w:val="clear" w:pos="644"/>
          <w:tab w:val="num" w:pos="360"/>
        </w:tabs>
        <w:suppressAutoHyphens w:val="0"/>
        <w:ind w:left="360" w:firstLine="349"/>
        <w:jc w:val="both"/>
      </w:pPr>
      <w:hyperlink r:id="rId14" w:history="1">
        <w:r w:rsidR="00421072" w:rsidRPr="00CA5DEE">
          <w:rPr>
            <w:rStyle w:val="a3"/>
            <w:color w:val="auto"/>
          </w:rPr>
          <w:t>http://planetaznaniy.astrel.ru/</w:t>
        </w:r>
      </w:hyperlink>
      <w:r w:rsidR="00421072" w:rsidRPr="00CA5DEE">
        <w:t>планета знаний, официальный сайт</w:t>
      </w:r>
    </w:p>
    <w:p w:rsidR="00421072" w:rsidRPr="00CA5DEE" w:rsidRDefault="00F56CE9" w:rsidP="00421072">
      <w:pPr>
        <w:numPr>
          <w:ilvl w:val="0"/>
          <w:numId w:val="2"/>
        </w:numPr>
        <w:tabs>
          <w:tab w:val="clear" w:pos="644"/>
          <w:tab w:val="num" w:pos="0"/>
          <w:tab w:val="num" w:pos="720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="00421072" w:rsidRPr="00CA5DEE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http://900igr.net/</w:t>
        </w:r>
      </w:hyperlink>
      <w:r w:rsidR="00421072" w:rsidRPr="00CA5DEE">
        <w:rPr>
          <w:rFonts w:ascii="Times New Roman" w:eastAsia="Calibri" w:hAnsi="Times New Roman" w:cs="Times New Roman"/>
          <w:sz w:val="24"/>
          <w:szCs w:val="24"/>
        </w:rPr>
        <w:t xml:space="preserve"> методические разработки уроков в начальной школе, мультимедийные презентации к урокам  в начальной школе;</w:t>
      </w:r>
    </w:p>
    <w:p w:rsidR="00421072" w:rsidRPr="00CA5DEE" w:rsidRDefault="00F56CE9" w:rsidP="00421072">
      <w:pPr>
        <w:numPr>
          <w:ilvl w:val="0"/>
          <w:numId w:val="2"/>
        </w:numPr>
        <w:tabs>
          <w:tab w:val="clear" w:pos="644"/>
          <w:tab w:val="num" w:pos="0"/>
          <w:tab w:val="num" w:pos="720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hyperlink r:id="rId16" w:history="1">
        <w:r w:rsidR="00421072" w:rsidRPr="00CA5DEE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http://elenasadigova.ucoz.ru/publ/prepodavanie_v_nachalnoj_shkole/uroki_matematiki/zanimatelnye_zadachi</w:t>
        </w:r>
      </w:hyperlink>
      <w:r w:rsidR="00421072" w:rsidRPr="00CA5DEE">
        <w:rPr>
          <w:rFonts w:ascii="Times New Roman" w:eastAsia="Calibri" w:hAnsi="Times New Roman" w:cs="Times New Roman"/>
          <w:sz w:val="24"/>
          <w:szCs w:val="24"/>
        </w:rPr>
        <w:t xml:space="preserve"> Для учителей и родителей;</w:t>
      </w:r>
    </w:p>
    <w:p w:rsidR="00421072" w:rsidRPr="00CA5DEE" w:rsidRDefault="00421072" w:rsidP="00421072">
      <w:pPr>
        <w:numPr>
          <w:ilvl w:val="0"/>
          <w:numId w:val="2"/>
        </w:numPr>
        <w:tabs>
          <w:tab w:val="clear" w:pos="644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DEE">
        <w:rPr>
          <w:rFonts w:ascii="Times New Roman" w:eastAsia="Calibri" w:hAnsi="Times New Roman" w:cs="Times New Roman"/>
          <w:sz w:val="24"/>
          <w:szCs w:val="24"/>
        </w:rPr>
        <w:t xml:space="preserve">http://nachalka.info/demo?did=1001902&amp;lid=100521 </w:t>
      </w:r>
      <w:hyperlink r:id="rId17" w:history="1">
        <w:r w:rsidRPr="00CA5DEE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http://nachalka.school-club.ru/about/193/</w:t>
        </w:r>
      </w:hyperlink>
      <w:r w:rsidRPr="00CA5DEE">
        <w:rPr>
          <w:rFonts w:ascii="Times New Roman" w:eastAsia="Calibri" w:hAnsi="Times New Roman" w:cs="Times New Roman"/>
          <w:sz w:val="24"/>
          <w:szCs w:val="24"/>
        </w:rPr>
        <w:t xml:space="preserve"> Уроки для начальной школы от «Кирилл  и Мефодий» и презентации уроков;</w:t>
      </w:r>
    </w:p>
    <w:p w:rsidR="00421072" w:rsidRPr="00CA5DEE" w:rsidRDefault="00F56CE9" w:rsidP="00421072">
      <w:pPr>
        <w:numPr>
          <w:ilvl w:val="0"/>
          <w:numId w:val="2"/>
        </w:numPr>
        <w:tabs>
          <w:tab w:val="clear" w:pos="644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8" w:history="1">
        <w:r w:rsidR="00421072" w:rsidRPr="00CA5DEE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http://www.nachalka.com/igrovaja</w:t>
        </w:r>
      </w:hyperlink>
      <w:r w:rsidR="00421072" w:rsidRPr="00CA5DEE">
        <w:rPr>
          <w:rFonts w:ascii="Times New Roman" w:eastAsia="Calibri" w:hAnsi="Times New Roman" w:cs="Times New Roman"/>
          <w:sz w:val="24"/>
          <w:szCs w:val="24"/>
        </w:rPr>
        <w:t xml:space="preserve"> Онлайновые  разработки  (развивающие игры, кроссворды)</w:t>
      </w:r>
    </w:p>
    <w:p w:rsidR="00421072" w:rsidRPr="00CA5DEE" w:rsidRDefault="00F56CE9" w:rsidP="00421072">
      <w:pPr>
        <w:numPr>
          <w:ilvl w:val="0"/>
          <w:numId w:val="2"/>
        </w:numPr>
        <w:tabs>
          <w:tab w:val="clear" w:pos="644"/>
          <w:tab w:val="num" w:pos="0"/>
          <w:tab w:val="num" w:pos="72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9" w:history="1">
        <w:r w:rsidR="00421072" w:rsidRPr="00CA5DEE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http://www.openclass.ru/node/234008</w:t>
        </w:r>
      </w:hyperlink>
      <w:r w:rsidR="00421072" w:rsidRPr="00CA5DEE">
        <w:rPr>
          <w:rFonts w:ascii="Times New Roman" w:eastAsia="Calibri" w:hAnsi="Times New Roman" w:cs="Times New Roman"/>
          <w:sz w:val="24"/>
          <w:szCs w:val="24"/>
        </w:rPr>
        <w:t xml:space="preserve"> Открытый  класс. Сетевые образовательные сообщества</w:t>
      </w:r>
    </w:p>
    <w:p w:rsidR="00421072" w:rsidRPr="00CA5DEE" w:rsidRDefault="00F56CE9" w:rsidP="00421072">
      <w:pPr>
        <w:numPr>
          <w:ilvl w:val="0"/>
          <w:numId w:val="2"/>
        </w:numPr>
        <w:tabs>
          <w:tab w:val="clear" w:pos="644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0" w:history="1">
        <w:r w:rsidR="00421072" w:rsidRPr="00CA5DEE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http://www.rusedu.ru/subcat_28.html</w:t>
        </w:r>
      </w:hyperlink>
      <w:r w:rsidR="00421072" w:rsidRPr="00CA5DEE">
        <w:rPr>
          <w:rFonts w:ascii="Times New Roman" w:eastAsia="Calibri" w:hAnsi="Times New Roman" w:cs="Times New Roman"/>
          <w:sz w:val="24"/>
          <w:szCs w:val="24"/>
        </w:rPr>
        <w:t>RusEdu,  архив  учебных  программ  презентаций представлены  материалы для  проведения  уроков  в  начальной школе</w:t>
      </w:r>
    </w:p>
    <w:p w:rsidR="00421072" w:rsidRPr="00CA5DEE" w:rsidRDefault="00F56CE9" w:rsidP="00421072">
      <w:pPr>
        <w:numPr>
          <w:ilvl w:val="0"/>
          <w:numId w:val="2"/>
        </w:numPr>
        <w:tabs>
          <w:tab w:val="clear" w:pos="644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1" w:history="1">
        <w:r w:rsidR="00421072" w:rsidRPr="00CA5DEE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http://www.nachalka.com/uchitel</w:t>
        </w:r>
      </w:hyperlink>
      <w:r w:rsidR="00421072" w:rsidRPr="00CA5DEE">
        <w:rPr>
          <w:rFonts w:ascii="Times New Roman" w:eastAsia="Calibri" w:hAnsi="Times New Roman" w:cs="Times New Roman"/>
          <w:sz w:val="24"/>
          <w:szCs w:val="24"/>
        </w:rPr>
        <w:t>Сайт учителей начальной школы</w:t>
      </w:r>
    </w:p>
    <w:p w:rsidR="00421072" w:rsidRPr="004D41D1" w:rsidRDefault="00421072" w:rsidP="00421072">
      <w:pPr>
        <w:tabs>
          <w:tab w:val="num" w:pos="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21072" w:rsidRPr="004D41D1" w:rsidRDefault="00421072" w:rsidP="00421072">
      <w:pPr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41D1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Информационно-техническая оснащенность учебного кабинета</w:t>
      </w:r>
    </w:p>
    <w:p w:rsidR="00421072" w:rsidRPr="004D41D1" w:rsidRDefault="00421072" w:rsidP="00421072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4D41D1">
        <w:rPr>
          <w:rFonts w:ascii="Times New Roman" w:eastAsia="Calibri" w:hAnsi="Times New Roman" w:cs="Times New Roman"/>
          <w:sz w:val="24"/>
          <w:szCs w:val="24"/>
        </w:rPr>
        <w:t>Компьютер</w:t>
      </w:r>
    </w:p>
    <w:p w:rsidR="00421072" w:rsidRPr="004D41D1" w:rsidRDefault="00421072" w:rsidP="00421072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4D41D1">
        <w:rPr>
          <w:rFonts w:ascii="Times New Roman" w:eastAsia="Calibri" w:hAnsi="Times New Roman" w:cs="Times New Roman"/>
          <w:sz w:val="24"/>
          <w:szCs w:val="24"/>
        </w:rPr>
        <w:t>Мультимедийный проектор</w:t>
      </w:r>
    </w:p>
    <w:p w:rsidR="00421072" w:rsidRPr="004D41D1" w:rsidRDefault="00421072" w:rsidP="00421072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4D41D1">
        <w:rPr>
          <w:rFonts w:ascii="Times New Roman" w:eastAsia="Calibri" w:hAnsi="Times New Roman" w:cs="Times New Roman"/>
          <w:sz w:val="24"/>
          <w:szCs w:val="24"/>
        </w:rPr>
        <w:t>Многофункциональное устройство (принтер, сканер, ксерокс)</w:t>
      </w:r>
    </w:p>
    <w:p w:rsidR="00421072" w:rsidRPr="004D41D1" w:rsidRDefault="00421072" w:rsidP="00421072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4D41D1">
        <w:rPr>
          <w:rFonts w:ascii="Times New Roman" w:eastAsia="Calibri" w:hAnsi="Times New Roman" w:cs="Times New Roman"/>
          <w:sz w:val="24"/>
          <w:szCs w:val="24"/>
        </w:rPr>
        <w:lastRenderedPageBreak/>
        <w:t>Интерактивная доска</w:t>
      </w:r>
    </w:p>
    <w:p w:rsidR="00421072" w:rsidRPr="004D41D1" w:rsidRDefault="00421072" w:rsidP="00421072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4D41D1">
        <w:rPr>
          <w:rFonts w:ascii="Times New Roman" w:eastAsia="Calibri" w:hAnsi="Times New Roman" w:cs="Times New Roman"/>
          <w:sz w:val="24"/>
          <w:szCs w:val="24"/>
        </w:rPr>
        <w:t>Интерактивный планшет</w:t>
      </w:r>
    </w:p>
    <w:p w:rsidR="00421072" w:rsidRPr="004D41D1" w:rsidRDefault="00421072" w:rsidP="00421072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4D41D1">
        <w:rPr>
          <w:rFonts w:ascii="Times New Roman" w:eastAsia="Calibri" w:hAnsi="Times New Roman" w:cs="Times New Roman"/>
          <w:sz w:val="24"/>
          <w:szCs w:val="24"/>
        </w:rPr>
        <w:t>Система контроля</w:t>
      </w:r>
    </w:p>
    <w:p w:rsidR="00421072" w:rsidRPr="004D41D1" w:rsidRDefault="00421072" w:rsidP="00421072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4D41D1">
        <w:rPr>
          <w:rFonts w:ascii="Times New Roman" w:eastAsia="Calibri" w:hAnsi="Times New Roman" w:cs="Times New Roman"/>
          <w:sz w:val="24"/>
          <w:szCs w:val="24"/>
        </w:rPr>
        <w:t>Документ-камера</w:t>
      </w:r>
    </w:p>
    <w:p w:rsidR="00421072" w:rsidRPr="004D41D1" w:rsidRDefault="00421072" w:rsidP="00421072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4D41D1">
        <w:rPr>
          <w:rFonts w:ascii="Times New Roman" w:eastAsia="Calibri" w:hAnsi="Times New Roman" w:cs="Times New Roman"/>
          <w:sz w:val="24"/>
          <w:szCs w:val="24"/>
        </w:rPr>
        <w:t xml:space="preserve">Система контроля  и мониторинга качества знаний </w:t>
      </w:r>
    </w:p>
    <w:p w:rsidR="00A74B27" w:rsidRPr="00A74B27" w:rsidRDefault="00A74B27" w:rsidP="0064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4B27" w:rsidRPr="00A74B27" w:rsidSect="00643D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28A" w:rsidRDefault="00CB028A" w:rsidP="00BC3972">
      <w:pPr>
        <w:spacing w:after="0" w:line="240" w:lineRule="auto"/>
      </w:pPr>
      <w:r>
        <w:separator/>
      </w:r>
    </w:p>
  </w:endnote>
  <w:endnote w:type="continuationSeparator" w:id="0">
    <w:p w:rsidR="00CB028A" w:rsidRDefault="00CB028A" w:rsidP="00BC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0344"/>
      <w:docPartObj>
        <w:docPartGallery w:val="Page Numbers (Bottom of Page)"/>
        <w:docPartUnique/>
      </w:docPartObj>
    </w:sdtPr>
    <w:sdtEndPr/>
    <w:sdtContent>
      <w:p w:rsidR="00CB028A" w:rsidRDefault="00CB02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CE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B028A" w:rsidRDefault="00CB02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28A" w:rsidRDefault="00CB028A" w:rsidP="00BC3972">
      <w:pPr>
        <w:spacing w:after="0" w:line="240" w:lineRule="auto"/>
      </w:pPr>
      <w:r>
        <w:separator/>
      </w:r>
    </w:p>
  </w:footnote>
  <w:footnote w:type="continuationSeparator" w:id="0">
    <w:p w:rsidR="00CB028A" w:rsidRDefault="00CB028A" w:rsidP="00BC3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>
    <w:nsid w:val="00000009"/>
    <w:multiLevelType w:val="multilevel"/>
    <w:tmpl w:val="00000009"/>
    <w:name w:val="WW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">
    <w:nsid w:val="0000000A"/>
    <w:multiLevelType w:val="multilevel"/>
    <w:tmpl w:val="0000000A"/>
    <w:name w:val="WW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">
    <w:nsid w:val="0000000D"/>
    <w:multiLevelType w:val="multilevel"/>
    <w:tmpl w:val="0000000D"/>
    <w:name w:val="WW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>
    <w:nsid w:val="0000000E"/>
    <w:multiLevelType w:val="multilevel"/>
    <w:tmpl w:val="0000000E"/>
    <w:name w:val="WW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8">
    <w:nsid w:val="0000000F"/>
    <w:multiLevelType w:val="multilevel"/>
    <w:tmpl w:val="0000000F"/>
    <w:name w:val="WW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9">
    <w:nsid w:val="00000010"/>
    <w:multiLevelType w:val="multilevel"/>
    <w:tmpl w:val="346C5EC2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10">
    <w:nsid w:val="00000012"/>
    <w:multiLevelType w:val="multilevel"/>
    <w:tmpl w:val="00000012"/>
    <w:name w:val="WW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1">
    <w:nsid w:val="00000014"/>
    <w:multiLevelType w:val="multi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12">
    <w:nsid w:val="00000016"/>
    <w:multiLevelType w:val="multilevel"/>
    <w:tmpl w:val="00000016"/>
    <w:name w:val="WW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3">
    <w:nsid w:val="00000018"/>
    <w:multiLevelType w:val="multilevel"/>
    <w:tmpl w:val="00000018"/>
    <w:name w:val="WW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4">
    <w:nsid w:val="0000001D"/>
    <w:multiLevelType w:val="multilevel"/>
    <w:tmpl w:val="0000001D"/>
    <w:name w:val="WW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5">
    <w:nsid w:val="0000001F"/>
    <w:multiLevelType w:val="multilevel"/>
    <w:tmpl w:val="0000001F"/>
    <w:name w:val="WWNum3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6">
    <w:nsid w:val="00000020"/>
    <w:multiLevelType w:val="multilevel"/>
    <w:tmpl w:val="00000020"/>
    <w:name w:val="WWNum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7">
    <w:nsid w:val="00000021"/>
    <w:multiLevelType w:val="multilevel"/>
    <w:tmpl w:val="00000021"/>
    <w:name w:val="WWNum3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8">
    <w:nsid w:val="00000023"/>
    <w:multiLevelType w:val="multilevel"/>
    <w:tmpl w:val="00000023"/>
    <w:name w:val="WWNum3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">
    <w:nsid w:val="00000024"/>
    <w:multiLevelType w:val="multilevel"/>
    <w:tmpl w:val="00000024"/>
    <w:name w:val="WWNum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">
    <w:nsid w:val="0B060C81"/>
    <w:multiLevelType w:val="hybridMultilevel"/>
    <w:tmpl w:val="9498F5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D2B3506"/>
    <w:multiLevelType w:val="hybridMultilevel"/>
    <w:tmpl w:val="CEFE7A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01E5CD4"/>
    <w:multiLevelType w:val="hybridMultilevel"/>
    <w:tmpl w:val="2090B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A3D1A31"/>
    <w:multiLevelType w:val="hybridMultilevel"/>
    <w:tmpl w:val="6C2C3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771515"/>
    <w:multiLevelType w:val="hybridMultilevel"/>
    <w:tmpl w:val="D6A897C2"/>
    <w:lvl w:ilvl="0" w:tplc="BAFE4A78">
      <w:start w:val="2"/>
      <w:numFmt w:val="upperRoman"/>
      <w:lvlText w:val="%1."/>
      <w:lvlJc w:val="left"/>
      <w:pPr>
        <w:ind w:left="22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5">
    <w:nsid w:val="3BF43735"/>
    <w:multiLevelType w:val="hybridMultilevel"/>
    <w:tmpl w:val="9BC6A86E"/>
    <w:lvl w:ilvl="0" w:tplc="9FA4ED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2C83276"/>
    <w:multiLevelType w:val="hybridMultilevel"/>
    <w:tmpl w:val="12E42458"/>
    <w:lvl w:ilvl="0" w:tplc="0419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F31018"/>
    <w:multiLevelType w:val="hybridMultilevel"/>
    <w:tmpl w:val="27788B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F65921"/>
    <w:multiLevelType w:val="hybridMultilevel"/>
    <w:tmpl w:val="3FFC0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3A3B14"/>
    <w:multiLevelType w:val="hybridMultilevel"/>
    <w:tmpl w:val="524A76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62149D"/>
    <w:multiLevelType w:val="hybridMultilevel"/>
    <w:tmpl w:val="DD220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4"/>
  </w:num>
  <w:num w:numId="6">
    <w:abstractNumId w:val="25"/>
  </w:num>
  <w:num w:numId="7">
    <w:abstractNumId w:val="23"/>
  </w:num>
  <w:num w:numId="8">
    <w:abstractNumId w:val="0"/>
  </w:num>
  <w:num w:numId="9">
    <w:abstractNumId w:val="9"/>
  </w:num>
  <w:num w:numId="10">
    <w:abstractNumId w:val="11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10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7"/>
  </w:num>
  <w:num w:numId="29">
    <w:abstractNumId w:val="21"/>
  </w:num>
  <w:num w:numId="30">
    <w:abstractNumId w:val="29"/>
  </w:num>
  <w:num w:numId="31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6359"/>
    <w:rsid w:val="00002245"/>
    <w:rsid w:val="00004483"/>
    <w:rsid w:val="000572A7"/>
    <w:rsid w:val="000A7C3A"/>
    <w:rsid w:val="0010795A"/>
    <w:rsid w:val="001215B7"/>
    <w:rsid w:val="001C07A6"/>
    <w:rsid w:val="001D3047"/>
    <w:rsid w:val="002630C3"/>
    <w:rsid w:val="00271E9D"/>
    <w:rsid w:val="00272B58"/>
    <w:rsid w:val="002D5C0C"/>
    <w:rsid w:val="00303F20"/>
    <w:rsid w:val="00371B45"/>
    <w:rsid w:val="003733C0"/>
    <w:rsid w:val="00391EF4"/>
    <w:rsid w:val="003A47A1"/>
    <w:rsid w:val="003C1BFA"/>
    <w:rsid w:val="00403FF5"/>
    <w:rsid w:val="00421072"/>
    <w:rsid w:val="0046287A"/>
    <w:rsid w:val="0046734A"/>
    <w:rsid w:val="00483E76"/>
    <w:rsid w:val="004D41D1"/>
    <w:rsid w:val="005C317C"/>
    <w:rsid w:val="005E09BF"/>
    <w:rsid w:val="006240CF"/>
    <w:rsid w:val="00643D7D"/>
    <w:rsid w:val="00654F09"/>
    <w:rsid w:val="00724AF9"/>
    <w:rsid w:val="007465F5"/>
    <w:rsid w:val="007B2698"/>
    <w:rsid w:val="00855AA2"/>
    <w:rsid w:val="008560CB"/>
    <w:rsid w:val="008A48F0"/>
    <w:rsid w:val="008C7B4D"/>
    <w:rsid w:val="008E7A69"/>
    <w:rsid w:val="008F4990"/>
    <w:rsid w:val="008F7AA1"/>
    <w:rsid w:val="00900142"/>
    <w:rsid w:val="00906359"/>
    <w:rsid w:val="009200FA"/>
    <w:rsid w:val="009403F4"/>
    <w:rsid w:val="00971368"/>
    <w:rsid w:val="0098512D"/>
    <w:rsid w:val="009941C4"/>
    <w:rsid w:val="0099444A"/>
    <w:rsid w:val="009A02B5"/>
    <w:rsid w:val="009C41AA"/>
    <w:rsid w:val="009D26A6"/>
    <w:rsid w:val="009E23C1"/>
    <w:rsid w:val="009E28D3"/>
    <w:rsid w:val="009E2A2E"/>
    <w:rsid w:val="009F0381"/>
    <w:rsid w:val="00A66F41"/>
    <w:rsid w:val="00A735D8"/>
    <w:rsid w:val="00A74B27"/>
    <w:rsid w:val="00A80515"/>
    <w:rsid w:val="00A80A52"/>
    <w:rsid w:val="00A84541"/>
    <w:rsid w:val="00A84565"/>
    <w:rsid w:val="00A9333B"/>
    <w:rsid w:val="00A97CE1"/>
    <w:rsid w:val="00AB2911"/>
    <w:rsid w:val="00AE04CE"/>
    <w:rsid w:val="00AE7974"/>
    <w:rsid w:val="00AF2611"/>
    <w:rsid w:val="00B16EFE"/>
    <w:rsid w:val="00B24552"/>
    <w:rsid w:val="00B36DFE"/>
    <w:rsid w:val="00B41A39"/>
    <w:rsid w:val="00B469CB"/>
    <w:rsid w:val="00B6443B"/>
    <w:rsid w:val="00B71456"/>
    <w:rsid w:val="00BC3972"/>
    <w:rsid w:val="00BC3F68"/>
    <w:rsid w:val="00BD737E"/>
    <w:rsid w:val="00BF410B"/>
    <w:rsid w:val="00C0042D"/>
    <w:rsid w:val="00C114C6"/>
    <w:rsid w:val="00C14C47"/>
    <w:rsid w:val="00C20363"/>
    <w:rsid w:val="00C32CE8"/>
    <w:rsid w:val="00C443DF"/>
    <w:rsid w:val="00C51317"/>
    <w:rsid w:val="00C520F6"/>
    <w:rsid w:val="00C67229"/>
    <w:rsid w:val="00CA5DEE"/>
    <w:rsid w:val="00CB028A"/>
    <w:rsid w:val="00CD5029"/>
    <w:rsid w:val="00CD72F0"/>
    <w:rsid w:val="00CE30E6"/>
    <w:rsid w:val="00D1059D"/>
    <w:rsid w:val="00D23627"/>
    <w:rsid w:val="00D56749"/>
    <w:rsid w:val="00DA3D40"/>
    <w:rsid w:val="00DA7B82"/>
    <w:rsid w:val="00DC55C2"/>
    <w:rsid w:val="00DF311B"/>
    <w:rsid w:val="00DF4DAD"/>
    <w:rsid w:val="00E1490D"/>
    <w:rsid w:val="00E2333D"/>
    <w:rsid w:val="00E24B2B"/>
    <w:rsid w:val="00E25A64"/>
    <w:rsid w:val="00E35CD4"/>
    <w:rsid w:val="00E93E4B"/>
    <w:rsid w:val="00EB0000"/>
    <w:rsid w:val="00F56CE9"/>
    <w:rsid w:val="00F61F4D"/>
    <w:rsid w:val="00FC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06359"/>
    <w:rPr>
      <w:color w:val="000080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90635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063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063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90635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9063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0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35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F0381"/>
    <w:pPr>
      <w:spacing w:after="0" w:line="240" w:lineRule="auto"/>
      <w:ind w:firstLine="709"/>
      <w:jc w:val="both"/>
    </w:pPr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BC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972"/>
  </w:style>
  <w:style w:type="paragraph" w:styleId="ac">
    <w:name w:val="footer"/>
    <w:basedOn w:val="a"/>
    <w:link w:val="ad"/>
    <w:uiPriority w:val="99"/>
    <w:unhideWhenUsed/>
    <w:rsid w:val="00BC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C3972"/>
  </w:style>
  <w:style w:type="character" w:customStyle="1" w:styleId="FontStyle14">
    <w:name w:val="Font Style14"/>
    <w:rsid w:val="002630C3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2630C3"/>
    <w:pPr>
      <w:widowControl w:val="0"/>
      <w:suppressAutoHyphens/>
      <w:autoSpaceDE w:val="0"/>
      <w:spacing w:after="0" w:line="230" w:lineRule="exact"/>
      <w:ind w:firstLine="504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2630C3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8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estival.1september.ru/" TargetMode="External"/><Relationship Id="rId18" Type="http://schemas.openxmlformats.org/officeDocument/2006/relationships/hyperlink" Target="http://www.nachalka.com/igrovaja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yperlink" Target="http://www.nachalka.com/uchite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viki.rdf.ru/" TargetMode="External"/><Relationship Id="rId17" Type="http://schemas.openxmlformats.org/officeDocument/2006/relationships/hyperlink" Target="http://nachalka.school-club.ru/about/193/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://elenasadigova.ucoz.ru/publ/prepodavanie_v_nachalnoj_shkole/uroki_matematiki/zanimatelnye_zadachi" TargetMode="External"/><Relationship Id="rId20" Type="http://schemas.openxmlformats.org/officeDocument/2006/relationships/hyperlink" Target="http://www.rusedu.ru/subcat_28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http://900igr.net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openclass.ru/node/23400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lanetaznaniy.astrel.ru/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AWJJH2MPE6E2-1633267073-74</_dlc_DocId>
    <_dlc_DocIdUrl xmlns="4a252ca3-5a62-4c1c-90a6-29f4710e47f8">
      <Url>http://xn--44-6kcadhwnl3cfdx.xn--p1ai/Kostroma_EDU/Kos-Sch-24/2/_layouts/15/DocIdRedir.aspx?ID=AWJJH2MPE6E2-1633267073-74</Url>
      <Description>AWJJH2MPE6E2-1633267073-74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1465B337AF2D48842E8AF7D2FA438F" ma:contentTypeVersion="49" ma:contentTypeDescription="Создание документа." ma:contentTypeScope="" ma:versionID="eeb0e354fc89e19a401af9f561508b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2F01A1-735E-4271-B6F2-8849310AC485}"/>
</file>

<file path=customXml/itemProps2.xml><?xml version="1.0" encoding="utf-8"?>
<ds:datastoreItem xmlns:ds="http://schemas.openxmlformats.org/officeDocument/2006/customXml" ds:itemID="{64771668-85A8-4C62-BF22-4EA6E65FC7F1}"/>
</file>

<file path=customXml/itemProps3.xml><?xml version="1.0" encoding="utf-8"?>
<ds:datastoreItem xmlns:ds="http://schemas.openxmlformats.org/officeDocument/2006/customXml" ds:itemID="{DB4B0AA4-EA95-4A3C-BE1D-9C85615DD580}"/>
</file>

<file path=customXml/itemProps4.xml><?xml version="1.0" encoding="utf-8"?>
<ds:datastoreItem xmlns:ds="http://schemas.openxmlformats.org/officeDocument/2006/customXml" ds:itemID="{63A639D4-D921-45D2-8E16-69D2E920ACE0}"/>
</file>

<file path=customXml/itemProps5.xml><?xml version="1.0" encoding="utf-8"?>
<ds:datastoreItem xmlns:ds="http://schemas.openxmlformats.org/officeDocument/2006/customXml" ds:itemID="{C1CE86EC-D1B4-45FA-9C61-9A84DCEF21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КОИРО</Company>
  <LinksUpToDate>false</LinksUpToDate>
  <CharactersWithSpaces>18623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cp:lastPrinted>2016-10-01T18:58:00Z</cp:lastPrinted>
  <dcterms:created xsi:type="dcterms:W3CDTF">2016-09-12T04:02:00Z</dcterms:created>
  <dcterms:modified xsi:type="dcterms:W3CDTF">2016-10-01T19:00:00Z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0x010100C71465B337AF2D48842E8AF7D2FA438F</vt:lpwstr>
  </property>
  <property fmtid="{D5CDD505-2E9C-101B-9397-08002B2CF9AE}" pid="3" name="_dlc_DocIdItemGuid">
    <vt:lpwstr>ad53eb88-3ee5-4445-aabc-0687f17de8b4</vt:lpwstr>
  </property>
</Properties>
</file>