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49"/>
      </w:tblGrid>
      <w:tr w:rsidR="007708B1" w:rsidRPr="00F40B31" w:rsidTr="00F51952">
        <w:trPr>
          <w:trHeight w:val="2403"/>
        </w:trPr>
        <w:tc>
          <w:tcPr>
            <w:tcW w:w="10349" w:type="dxa"/>
          </w:tcPr>
          <w:p w:rsidR="004D05D2" w:rsidRDefault="004D05D2" w:rsidP="004D05D2">
            <w:pPr>
              <w:widowControl w:val="0"/>
              <w:shd w:val="clear" w:color="auto" w:fill="FFFFFF"/>
              <w:suppressAutoHyphens/>
              <w:autoSpaceDE w:val="0"/>
              <w:spacing w:after="0" w:line="251" w:lineRule="exact"/>
              <w:ind w:left="3609" w:right="2828"/>
              <w:rPr>
                <w:rFonts w:ascii="Times New Roman" w:hAnsi="Times New Roman"/>
                <w:b/>
                <w:bCs/>
                <w:color w:val="000000"/>
                <w:spacing w:val="-8"/>
                <w:w w:val="86"/>
                <w:sz w:val="26"/>
                <w:szCs w:val="26"/>
                <w:lang w:eastAsia="ar-SA"/>
              </w:rPr>
            </w:pPr>
          </w:p>
          <w:p w:rsidR="004D05D2" w:rsidRPr="00E60143" w:rsidRDefault="004D05D2" w:rsidP="004D05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8"/>
                <w:w w:val="86"/>
                <w:sz w:val="26"/>
                <w:szCs w:val="26"/>
                <w:lang w:eastAsia="ar-SA"/>
              </w:rPr>
              <w:t xml:space="preserve"> </w:t>
            </w:r>
            <w:r w:rsidRPr="00FC7F01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object w:dxaOrig="1695" w:dyaOrig="20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4.25pt" o:ole="">
                  <v:imagedata r:id="rId5" o:title=""/>
                </v:shape>
                <o:OLEObject Type="Embed" ProgID="MSPhotoEd.3" ShapeID="_x0000_i1025" DrawAspect="Content" ObjectID="_1551596884" r:id="rId6"/>
              </w:object>
            </w:r>
          </w:p>
          <w:p w:rsidR="004D05D2" w:rsidRDefault="004D05D2" w:rsidP="004D05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Российская Федерация</w:t>
            </w:r>
          </w:p>
          <w:p w:rsidR="004D05D2" w:rsidRDefault="004D05D2" w:rsidP="004D05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Костромская   область</w:t>
            </w:r>
          </w:p>
          <w:p w:rsidR="004D05D2" w:rsidRDefault="004D05D2" w:rsidP="004D05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АДМИНИСТРАЦИЯ    БУЙСКОГО  МУНИЦИПАЛЬНОГО  РАЙОНА</w:t>
            </w:r>
          </w:p>
          <w:p w:rsidR="004D05D2" w:rsidRDefault="004D05D2" w:rsidP="004D05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УПРАВЛЕНИЕ  ОБРАЗОВАНИЕМ</w:t>
            </w:r>
          </w:p>
          <w:p w:rsidR="007708B1" w:rsidRPr="00F40B31" w:rsidRDefault="004D05D2" w:rsidP="004D05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АДМИНИСТРАЦИИ   БУЙСКОГО  МУНИЦИПАЛЬНОГО РАЙОНА   </w:t>
            </w:r>
          </w:p>
          <w:p w:rsidR="007708B1" w:rsidRPr="00F40B31" w:rsidRDefault="007708B1" w:rsidP="00F51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B31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</w:t>
            </w:r>
          </w:p>
        </w:tc>
      </w:tr>
    </w:tbl>
    <w:p w:rsidR="007708B1" w:rsidRPr="00F40B31" w:rsidRDefault="007708B1" w:rsidP="007708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08B1" w:rsidRPr="00F40B31" w:rsidRDefault="007708B1" w:rsidP="007708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0B31">
        <w:rPr>
          <w:rFonts w:ascii="Times New Roman" w:hAnsi="Times New Roman"/>
          <w:b/>
          <w:sz w:val="28"/>
          <w:szCs w:val="28"/>
        </w:rPr>
        <w:t xml:space="preserve">П </w:t>
      </w:r>
      <w:proofErr w:type="gramStart"/>
      <w:r w:rsidRPr="00F40B3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40B31">
        <w:rPr>
          <w:rFonts w:ascii="Times New Roman" w:hAnsi="Times New Roman"/>
          <w:b/>
          <w:sz w:val="28"/>
          <w:szCs w:val="28"/>
        </w:rPr>
        <w:t xml:space="preserve"> И К А З</w:t>
      </w:r>
    </w:p>
    <w:p w:rsidR="007708B1" w:rsidRDefault="00443165" w:rsidP="007708B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7708B1">
        <w:rPr>
          <w:rFonts w:ascii="Times New Roman" w:hAnsi="Times New Roman"/>
          <w:b/>
          <w:sz w:val="28"/>
          <w:szCs w:val="28"/>
        </w:rPr>
        <w:t xml:space="preserve"> марта </w:t>
      </w:r>
      <w:r w:rsidR="007708B1" w:rsidRPr="00F40B31">
        <w:rPr>
          <w:rFonts w:ascii="Times New Roman" w:hAnsi="Times New Roman"/>
          <w:b/>
          <w:sz w:val="28"/>
          <w:szCs w:val="28"/>
        </w:rPr>
        <w:t xml:space="preserve"> 201</w:t>
      </w:r>
      <w:r w:rsidR="00AA28CA">
        <w:rPr>
          <w:rFonts w:ascii="Times New Roman" w:hAnsi="Times New Roman"/>
          <w:b/>
          <w:sz w:val="28"/>
          <w:szCs w:val="28"/>
        </w:rPr>
        <w:t>7</w:t>
      </w:r>
      <w:r w:rsidR="007708B1" w:rsidRPr="00F40B31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</w:t>
      </w:r>
      <w:r w:rsidR="007708B1">
        <w:rPr>
          <w:rFonts w:ascii="Times New Roman" w:hAnsi="Times New Roman"/>
          <w:b/>
          <w:sz w:val="28"/>
          <w:szCs w:val="28"/>
        </w:rPr>
        <w:t xml:space="preserve">                      №  </w:t>
      </w:r>
      <w:r w:rsidR="00220B66">
        <w:rPr>
          <w:rFonts w:ascii="Times New Roman" w:hAnsi="Times New Roman"/>
          <w:b/>
          <w:sz w:val="28"/>
          <w:szCs w:val="28"/>
        </w:rPr>
        <w:t>82</w:t>
      </w:r>
      <w:r w:rsidR="00AA28CA">
        <w:rPr>
          <w:rFonts w:ascii="Times New Roman" w:hAnsi="Times New Roman"/>
          <w:b/>
          <w:sz w:val="28"/>
          <w:szCs w:val="28"/>
        </w:rPr>
        <w:t xml:space="preserve"> </w:t>
      </w:r>
    </w:p>
    <w:p w:rsidR="004D05D2" w:rsidRPr="00F40B31" w:rsidRDefault="004D05D2" w:rsidP="007708B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08B1" w:rsidRDefault="007708B1" w:rsidP="004D05D2">
      <w:pPr>
        <w:tabs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0B3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проведении </w:t>
      </w:r>
      <w:r w:rsidR="004D05D2">
        <w:rPr>
          <w:rFonts w:ascii="Times New Roman" w:hAnsi="Times New Roman"/>
          <w:b/>
          <w:sz w:val="28"/>
          <w:szCs w:val="28"/>
        </w:rPr>
        <w:t>муниципального</w:t>
      </w:r>
      <w:r w:rsidRPr="00F40B31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7708B1" w:rsidRDefault="007708B1" w:rsidP="004D05D2">
      <w:pPr>
        <w:tabs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0B31">
        <w:rPr>
          <w:rFonts w:ascii="Times New Roman" w:hAnsi="Times New Roman"/>
          <w:b/>
          <w:sz w:val="28"/>
          <w:szCs w:val="28"/>
        </w:rPr>
        <w:t>«Ученик года–20</w:t>
      </w:r>
      <w:r>
        <w:rPr>
          <w:rFonts w:ascii="Times New Roman" w:hAnsi="Times New Roman"/>
          <w:b/>
          <w:sz w:val="28"/>
          <w:szCs w:val="28"/>
        </w:rPr>
        <w:t>1</w:t>
      </w:r>
      <w:r w:rsidR="00AA28CA">
        <w:rPr>
          <w:rFonts w:ascii="Times New Roman" w:hAnsi="Times New Roman"/>
          <w:b/>
          <w:sz w:val="28"/>
          <w:szCs w:val="28"/>
        </w:rPr>
        <w:t>7</w:t>
      </w:r>
      <w:r w:rsidRPr="00F40B31">
        <w:rPr>
          <w:rFonts w:ascii="Times New Roman" w:hAnsi="Times New Roman"/>
          <w:b/>
          <w:sz w:val="28"/>
          <w:szCs w:val="28"/>
        </w:rPr>
        <w:t>»</w:t>
      </w:r>
    </w:p>
    <w:p w:rsidR="007708B1" w:rsidRDefault="007708B1" w:rsidP="007708B1">
      <w:pPr>
        <w:tabs>
          <w:tab w:val="left" w:pos="567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7708B1" w:rsidRPr="00C2460B" w:rsidRDefault="007708B1" w:rsidP="007708B1">
      <w:pPr>
        <w:tabs>
          <w:tab w:val="left" w:pos="567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приказом департамента образования и науки Костромской области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72FF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72FF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проведении областного конкурса «Ученик года</w:t>
      </w:r>
      <w:r w:rsidR="00443165">
        <w:rPr>
          <w:rFonts w:ascii="Times New Roman" w:hAnsi="Times New Roman"/>
          <w:sz w:val="28"/>
          <w:szCs w:val="28"/>
        </w:rPr>
        <w:t xml:space="preserve"> 2017</w:t>
      </w:r>
      <w:r>
        <w:rPr>
          <w:rFonts w:ascii="Times New Roman" w:hAnsi="Times New Roman"/>
          <w:sz w:val="28"/>
          <w:szCs w:val="28"/>
        </w:rPr>
        <w:t>» планом Управления образованием  администрации муниципального района, с целью выявления и поддержки интеллектуально и творчески одаренных, социально активных обучающихся общеобразовательных учреждений района,</w:t>
      </w:r>
    </w:p>
    <w:p w:rsidR="007708B1" w:rsidRPr="00F40B31" w:rsidRDefault="007708B1" w:rsidP="007708B1">
      <w:pPr>
        <w:spacing w:before="200"/>
        <w:jc w:val="both"/>
        <w:rPr>
          <w:rFonts w:ascii="Times New Roman" w:hAnsi="Times New Roman"/>
          <w:sz w:val="28"/>
          <w:szCs w:val="28"/>
        </w:rPr>
      </w:pPr>
      <w:r w:rsidRPr="00F40B31">
        <w:rPr>
          <w:rFonts w:ascii="Times New Roman" w:hAnsi="Times New Roman"/>
          <w:sz w:val="28"/>
          <w:szCs w:val="28"/>
        </w:rPr>
        <w:t>ПРИКАЗЫВАЮ:</w:t>
      </w:r>
    </w:p>
    <w:p w:rsidR="007708B1" w:rsidRDefault="007708B1" w:rsidP="007708B1">
      <w:pPr>
        <w:pStyle w:val="a3"/>
        <w:numPr>
          <w:ilvl w:val="0"/>
          <w:numId w:val="1"/>
        </w:numPr>
        <w:tabs>
          <w:tab w:val="left" w:pos="426"/>
        </w:tabs>
        <w:spacing w:before="20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40B31">
        <w:rPr>
          <w:rFonts w:ascii="Times New Roman" w:hAnsi="Times New Roman"/>
          <w:sz w:val="28"/>
          <w:szCs w:val="28"/>
        </w:rPr>
        <w:t xml:space="preserve">ровести </w:t>
      </w:r>
      <w:r w:rsidR="0066334F">
        <w:rPr>
          <w:rFonts w:ascii="Times New Roman" w:hAnsi="Times New Roman"/>
          <w:sz w:val="28"/>
          <w:szCs w:val="28"/>
        </w:rPr>
        <w:t xml:space="preserve">муниципальный </w:t>
      </w:r>
      <w:r w:rsidRPr="00F40B31">
        <w:rPr>
          <w:rFonts w:ascii="Times New Roman" w:hAnsi="Times New Roman"/>
          <w:sz w:val="28"/>
          <w:szCs w:val="28"/>
        </w:rPr>
        <w:t xml:space="preserve"> конкурс «Ученик года – 20</w:t>
      </w:r>
      <w:r>
        <w:rPr>
          <w:rFonts w:ascii="Times New Roman" w:hAnsi="Times New Roman"/>
          <w:sz w:val="28"/>
          <w:szCs w:val="28"/>
        </w:rPr>
        <w:t>1</w:t>
      </w:r>
      <w:r w:rsidR="00AA28CA">
        <w:rPr>
          <w:rFonts w:ascii="Times New Roman" w:hAnsi="Times New Roman"/>
          <w:sz w:val="28"/>
          <w:szCs w:val="28"/>
        </w:rPr>
        <w:t>7</w:t>
      </w:r>
      <w:r w:rsidRPr="00F40B31">
        <w:rPr>
          <w:rFonts w:ascii="Times New Roman" w:hAnsi="Times New Roman"/>
          <w:sz w:val="28"/>
          <w:szCs w:val="28"/>
        </w:rPr>
        <w:t xml:space="preserve">» в </w:t>
      </w:r>
      <w:proofErr w:type="gramStart"/>
      <w:r w:rsidRPr="00F40B31">
        <w:rPr>
          <w:rFonts w:ascii="Times New Roman" w:hAnsi="Times New Roman"/>
          <w:sz w:val="28"/>
          <w:szCs w:val="28"/>
        </w:rPr>
        <w:t>г</w:t>
      </w:r>
      <w:proofErr w:type="gramEnd"/>
      <w:r w:rsidRPr="00F40B31">
        <w:rPr>
          <w:rFonts w:ascii="Times New Roman" w:hAnsi="Times New Roman"/>
          <w:sz w:val="28"/>
          <w:szCs w:val="28"/>
        </w:rPr>
        <w:t xml:space="preserve">. Буе </w:t>
      </w:r>
      <w:r w:rsidR="00DA5FFF">
        <w:rPr>
          <w:rFonts w:ascii="Times New Roman" w:hAnsi="Times New Roman"/>
          <w:sz w:val="28"/>
          <w:szCs w:val="28"/>
        </w:rPr>
        <w:t>6</w:t>
      </w:r>
      <w:r w:rsidR="0033679A">
        <w:rPr>
          <w:rFonts w:ascii="Times New Roman" w:hAnsi="Times New Roman"/>
          <w:sz w:val="28"/>
          <w:szCs w:val="28"/>
        </w:rPr>
        <w:t xml:space="preserve"> апреля 201</w:t>
      </w:r>
      <w:r w:rsidR="00AA28CA">
        <w:rPr>
          <w:rFonts w:ascii="Times New Roman" w:hAnsi="Times New Roman"/>
          <w:sz w:val="28"/>
          <w:szCs w:val="28"/>
        </w:rPr>
        <w:t>7</w:t>
      </w:r>
      <w:r w:rsidR="0033679A">
        <w:rPr>
          <w:rFonts w:ascii="Times New Roman" w:hAnsi="Times New Roman"/>
          <w:sz w:val="28"/>
          <w:szCs w:val="28"/>
        </w:rPr>
        <w:t>г.</w:t>
      </w:r>
      <w:r w:rsidRPr="00F40B3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по двум номинациям:</w:t>
      </w:r>
    </w:p>
    <w:p w:rsidR="007708B1" w:rsidRDefault="007708B1" w:rsidP="007708B1">
      <w:pPr>
        <w:pStyle w:val="a3"/>
        <w:tabs>
          <w:tab w:val="left" w:pos="426"/>
        </w:tabs>
        <w:spacing w:before="20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«Лучший выпускник основной школы»;</w:t>
      </w:r>
    </w:p>
    <w:p w:rsidR="007708B1" w:rsidRPr="00F40B31" w:rsidRDefault="007708B1" w:rsidP="007708B1">
      <w:pPr>
        <w:pStyle w:val="a3"/>
        <w:tabs>
          <w:tab w:val="left" w:pos="426"/>
        </w:tabs>
        <w:spacing w:before="20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«Лучший выпускник средней школы».</w:t>
      </w:r>
    </w:p>
    <w:p w:rsidR="007708B1" w:rsidRDefault="007708B1" w:rsidP="007708B1">
      <w:pPr>
        <w:pStyle w:val="a3"/>
        <w:numPr>
          <w:ilvl w:val="0"/>
          <w:numId w:val="1"/>
        </w:numPr>
        <w:tabs>
          <w:tab w:val="left" w:pos="426"/>
        </w:tabs>
        <w:spacing w:before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0B31">
        <w:rPr>
          <w:rFonts w:ascii="Times New Roman" w:hAnsi="Times New Roman"/>
          <w:sz w:val="28"/>
          <w:szCs w:val="28"/>
        </w:rPr>
        <w:t xml:space="preserve">Положение о </w:t>
      </w:r>
      <w:r w:rsidR="0066334F">
        <w:rPr>
          <w:rFonts w:ascii="Times New Roman" w:hAnsi="Times New Roman"/>
          <w:sz w:val="28"/>
          <w:szCs w:val="28"/>
        </w:rPr>
        <w:t>муниципальном   конкурсе</w:t>
      </w:r>
      <w:r w:rsidRPr="00F40B31">
        <w:rPr>
          <w:rFonts w:ascii="Times New Roman" w:hAnsi="Times New Roman"/>
          <w:sz w:val="28"/>
          <w:szCs w:val="28"/>
        </w:rPr>
        <w:t xml:space="preserve"> «Ученик года – 20</w:t>
      </w:r>
      <w:r>
        <w:rPr>
          <w:rFonts w:ascii="Times New Roman" w:hAnsi="Times New Roman"/>
          <w:sz w:val="28"/>
          <w:szCs w:val="28"/>
        </w:rPr>
        <w:t>1</w:t>
      </w:r>
      <w:r w:rsidR="00AA28CA">
        <w:rPr>
          <w:rFonts w:ascii="Times New Roman" w:hAnsi="Times New Roman"/>
          <w:sz w:val="28"/>
          <w:szCs w:val="28"/>
        </w:rPr>
        <w:t>7</w:t>
      </w:r>
      <w:r w:rsidRPr="00F40B31">
        <w:rPr>
          <w:rFonts w:ascii="Times New Roman" w:hAnsi="Times New Roman"/>
          <w:sz w:val="28"/>
          <w:szCs w:val="28"/>
        </w:rPr>
        <w:t>» утвердить (приложение).</w:t>
      </w:r>
    </w:p>
    <w:p w:rsidR="007708B1" w:rsidRPr="00F40B31" w:rsidRDefault="007708B1" w:rsidP="007708B1">
      <w:pPr>
        <w:pStyle w:val="a3"/>
        <w:tabs>
          <w:tab w:val="left" w:pos="426"/>
        </w:tabs>
        <w:spacing w:before="20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Д</w:t>
      </w:r>
      <w:r w:rsidRPr="00313F3C">
        <w:rPr>
          <w:rFonts w:ascii="Times New Roman" w:hAnsi="Times New Roman"/>
          <w:sz w:val="28"/>
          <w:szCs w:val="28"/>
        </w:rPr>
        <w:t xml:space="preserve">ля проведения конкурса определить </w:t>
      </w:r>
      <w:r>
        <w:rPr>
          <w:rFonts w:ascii="Times New Roman" w:hAnsi="Times New Roman"/>
          <w:sz w:val="28"/>
          <w:szCs w:val="28"/>
        </w:rPr>
        <w:t xml:space="preserve">оргкомитет и </w:t>
      </w:r>
      <w:r w:rsidRPr="00313F3C">
        <w:rPr>
          <w:rFonts w:ascii="Times New Roman" w:hAnsi="Times New Roman"/>
          <w:sz w:val="28"/>
          <w:szCs w:val="28"/>
        </w:rPr>
        <w:t>состав жюри (список прилагает</w:t>
      </w:r>
      <w:r>
        <w:rPr>
          <w:rFonts w:ascii="Times New Roman" w:hAnsi="Times New Roman"/>
          <w:sz w:val="28"/>
          <w:szCs w:val="28"/>
        </w:rPr>
        <w:t>ся).</w:t>
      </w:r>
    </w:p>
    <w:p w:rsidR="007708B1" w:rsidRDefault="007708B1" w:rsidP="007708B1">
      <w:pPr>
        <w:pStyle w:val="a3"/>
        <w:tabs>
          <w:tab w:val="left" w:pos="426"/>
        </w:tabs>
        <w:spacing w:before="20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</w:t>
      </w:r>
      <w:r w:rsidRPr="00F40B31">
        <w:rPr>
          <w:rFonts w:ascii="Times New Roman" w:hAnsi="Times New Roman"/>
          <w:sz w:val="28"/>
          <w:szCs w:val="28"/>
        </w:rPr>
        <w:t xml:space="preserve">ыделить деньги в сумме </w:t>
      </w:r>
      <w:r w:rsidR="00EE2FB2" w:rsidRPr="00B41944">
        <w:rPr>
          <w:rFonts w:ascii="Times New Roman" w:hAnsi="Times New Roman"/>
          <w:sz w:val="28"/>
          <w:szCs w:val="28"/>
        </w:rPr>
        <w:t>7</w:t>
      </w:r>
      <w:r w:rsidR="00B41944" w:rsidRPr="00B41944">
        <w:rPr>
          <w:rFonts w:ascii="Times New Roman" w:hAnsi="Times New Roman"/>
          <w:sz w:val="28"/>
          <w:szCs w:val="28"/>
        </w:rPr>
        <w:t>0</w:t>
      </w:r>
      <w:r w:rsidR="00EE2FB2" w:rsidRPr="00B41944">
        <w:rPr>
          <w:rFonts w:ascii="Times New Roman" w:hAnsi="Times New Roman"/>
          <w:sz w:val="28"/>
          <w:szCs w:val="28"/>
        </w:rPr>
        <w:t>00</w:t>
      </w:r>
      <w:r w:rsidRPr="00B41944">
        <w:rPr>
          <w:rFonts w:ascii="Times New Roman" w:hAnsi="Times New Roman"/>
          <w:sz w:val="28"/>
          <w:szCs w:val="28"/>
        </w:rPr>
        <w:t xml:space="preserve"> (</w:t>
      </w:r>
      <w:r w:rsidR="00EE2FB2" w:rsidRPr="00B41944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Pr="00F40B31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ей</w:t>
      </w:r>
      <w:r w:rsidRPr="00F40B31">
        <w:rPr>
          <w:rFonts w:ascii="Times New Roman" w:hAnsi="Times New Roman"/>
          <w:sz w:val="28"/>
          <w:szCs w:val="28"/>
        </w:rPr>
        <w:t xml:space="preserve"> на организацию конкурса и награждение участников.</w:t>
      </w:r>
    </w:p>
    <w:p w:rsidR="007708B1" w:rsidRDefault="007708B1" w:rsidP="007708B1">
      <w:pPr>
        <w:pStyle w:val="a3"/>
        <w:tabs>
          <w:tab w:val="left" w:pos="426"/>
        </w:tabs>
        <w:spacing w:before="20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12A22">
        <w:rPr>
          <w:rFonts w:ascii="Times New Roman" w:hAnsi="Times New Roman"/>
          <w:sz w:val="28"/>
          <w:szCs w:val="24"/>
        </w:rPr>
        <w:t>Ответственным</w:t>
      </w:r>
      <w:proofErr w:type="gramEnd"/>
      <w:r w:rsidRPr="00C12A22">
        <w:rPr>
          <w:rFonts w:ascii="Times New Roman" w:hAnsi="Times New Roman"/>
          <w:sz w:val="28"/>
          <w:szCs w:val="24"/>
        </w:rPr>
        <w:t xml:space="preserve"> за проведение </w:t>
      </w:r>
      <w:r>
        <w:rPr>
          <w:rFonts w:ascii="Times New Roman" w:hAnsi="Times New Roman"/>
          <w:sz w:val="28"/>
          <w:szCs w:val="24"/>
        </w:rPr>
        <w:t>конкурса</w:t>
      </w:r>
      <w:r w:rsidRPr="00C12A22">
        <w:rPr>
          <w:rFonts w:ascii="Times New Roman" w:hAnsi="Times New Roman"/>
          <w:sz w:val="28"/>
          <w:szCs w:val="24"/>
        </w:rPr>
        <w:t xml:space="preserve"> назначить </w:t>
      </w:r>
      <w:r>
        <w:rPr>
          <w:rFonts w:ascii="Times New Roman" w:hAnsi="Times New Roman"/>
          <w:sz w:val="28"/>
          <w:szCs w:val="24"/>
        </w:rPr>
        <w:t>Быстрову О.М</w:t>
      </w:r>
      <w:r w:rsidRPr="00C12A22">
        <w:rPr>
          <w:rFonts w:ascii="Times New Roman" w:hAnsi="Times New Roman"/>
          <w:sz w:val="28"/>
          <w:szCs w:val="24"/>
        </w:rPr>
        <w:t xml:space="preserve">.,  </w:t>
      </w:r>
      <w:r>
        <w:rPr>
          <w:rFonts w:ascii="Times New Roman" w:hAnsi="Times New Roman"/>
          <w:sz w:val="28"/>
          <w:szCs w:val="24"/>
        </w:rPr>
        <w:t>методиста Р</w:t>
      </w:r>
      <w:r w:rsidR="004D05D2">
        <w:rPr>
          <w:rFonts w:ascii="Times New Roman" w:hAnsi="Times New Roman"/>
          <w:sz w:val="28"/>
          <w:szCs w:val="24"/>
        </w:rPr>
        <w:t>айонного методического кабинета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C12A22">
        <w:rPr>
          <w:rFonts w:ascii="Times New Roman" w:hAnsi="Times New Roman"/>
          <w:sz w:val="28"/>
          <w:szCs w:val="24"/>
        </w:rPr>
        <w:t>Управления образованием</w:t>
      </w:r>
      <w:r w:rsidR="00145FAC">
        <w:rPr>
          <w:rFonts w:ascii="Times New Roman" w:hAnsi="Times New Roman"/>
          <w:sz w:val="28"/>
          <w:szCs w:val="24"/>
        </w:rPr>
        <w:t>.</w:t>
      </w:r>
    </w:p>
    <w:p w:rsidR="007708B1" w:rsidRPr="00F40B31" w:rsidRDefault="007708B1" w:rsidP="007708B1">
      <w:pPr>
        <w:pStyle w:val="a3"/>
        <w:tabs>
          <w:tab w:val="left" w:pos="426"/>
        </w:tabs>
        <w:spacing w:before="20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F40B31">
        <w:rPr>
          <w:rFonts w:ascii="Times New Roman" w:hAnsi="Times New Roman"/>
          <w:sz w:val="28"/>
          <w:szCs w:val="28"/>
        </w:rPr>
        <w:t>онтроль за</w:t>
      </w:r>
      <w:proofErr w:type="gramEnd"/>
      <w:r w:rsidRPr="00F40B31">
        <w:rPr>
          <w:rFonts w:ascii="Times New Roman" w:hAnsi="Times New Roman"/>
          <w:sz w:val="28"/>
          <w:szCs w:val="28"/>
        </w:rPr>
        <w:t xml:space="preserve"> исполнением приказа возложить на </w:t>
      </w:r>
      <w:r w:rsidR="00573096">
        <w:rPr>
          <w:rFonts w:ascii="Times New Roman" w:hAnsi="Times New Roman"/>
          <w:sz w:val="28"/>
          <w:szCs w:val="28"/>
        </w:rPr>
        <w:t>Румянцеву Л.Ю.</w:t>
      </w:r>
      <w:r w:rsidR="004D05D2">
        <w:rPr>
          <w:rFonts w:ascii="Times New Roman" w:hAnsi="Times New Roman"/>
          <w:sz w:val="28"/>
          <w:szCs w:val="28"/>
        </w:rPr>
        <w:t>,</w:t>
      </w:r>
      <w:r w:rsidR="005730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заведующую Районным методическим ка</w:t>
      </w:r>
      <w:r w:rsidR="00573096">
        <w:rPr>
          <w:rFonts w:ascii="Times New Roman" w:hAnsi="Times New Roman"/>
          <w:sz w:val="28"/>
          <w:szCs w:val="28"/>
        </w:rPr>
        <w:t>бинетом Управления образованием</w:t>
      </w:r>
      <w:r>
        <w:rPr>
          <w:rFonts w:ascii="Times New Roman" w:hAnsi="Times New Roman"/>
          <w:sz w:val="28"/>
          <w:szCs w:val="28"/>
        </w:rPr>
        <w:t>.</w:t>
      </w:r>
    </w:p>
    <w:p w:rsidR="007708B1" w:rsidRPr="00F40B31" w:rsidRDefault="007708B1" w:rsidP="007708B1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708B1" w:rsidRPr="00F40B31" w:rsidRDefault="007708B1" w:rsidP="007708B1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40B31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F40B31">
        <w:rPr>
          <w:rFonts w:ascii="Times New Roman" w:hAnsi="Times New Roman"/>
          <w:sz w:val="28"/>
          <w:szCs w:val="28"/>
        </w:rPr>
        <w:t>ознакомлена</w:t>
      </w:r>
      <w:proofErr w:type="gramEnd"/>
      <w:r w:rsidRPr="00F40B31">
        <w:rPr>
          <w:rFonts w:ascii="Times New Roman" w:hAnsi="Times New Roman"/>
          <w:sz w:val="28"/>
          <w:szCs w:val="28"/>
        </w:rPr>
        <w:t>:</w:t>
      </w:r>
    </w:p>
    <w:p w:rsidR="007708B1" w:rsidRPr="00F40B31" w:rsidRDefault="007708B1" w:rsidP="007708B1">
      <w:pPr>
        <w:pStyle w:val="a3"/>
        <w:tabs>
          <w:tab w:val="left" w:pos="426"/>
        </w:tabs>
        <w:spacing w:before="840"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708B1" w:rsidRPr="00F40B31" w:rsidRDefault="007708B1" w:rsidP="007708B1">
      <w:pPr>
        <w:pStyle w:val="a3"/>
        <w:tabs>
          <w:tab w:val="left" w:pos="426"/>
        </w:tabs>
        <w:spacing w:before="840"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40B31">
        <w:rPr>
          <w:rFonts w:ascii="Times New Roman" w:hAnsi="Times New Roman"/>
          <w:sz w:val="28"/>
          <w:szCs w:val="28"/>
        </w:rPr>
        <w:t xml:space="preserve">ачальник Управления образованием                             </w:t>
      </w:r>
      <w:r>
        <w:rPr>
          <w:rFonts w:ascii="Times New Roman" w:hAnsi="Times New Roman"/>
          <w:sz w:val="28"/>
          <w:szCs w:val="28"/>
        </w:rPr>
        <w:t xml:space="preserve">         С.В. </w:t>
      </w:r>
      <w:proofErr w:type="spellStart"/>
      <w:r>
        <w:rPr>
          <w:rFonts w:ascii="Times New Roman" w:hAnsi="Times New Roman"/>
          <w:sz w:val="28"/>
          <w:szCs w:val="28"/>
        </w:rPr>
        <w:t>Рублевская</w:t>
      </w:r>
      <w:proofErr w:type="spellEnd"/>
    </w:p>
    <w:p w:rsidR="0066334F" w:rsidRPr="0066334F" w:rsidRDefault="0066334F" w:rsidP="0066334F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6334F" w:rsidRPr="0066334F" w:rsidRDefault="0066334F" w:rsidP="0066334F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66334F" w:rsidRPr="00066176" w:rsidRDefault="0066334F" w:rsidP="00663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6176">
        <w:rPr>
          <w:rFonts w:ascii="Times New Roman" w:hAnsi="Times New Roman"/>
          <w:sz w:val="28"/>
          <w:szCs w:val="28"/>
        </w:rPr>
        <w:t xml:space="preserve">Приложение </w:t>
      </w:r>
      <w:r w:rsidRPr="00066176">
        <w:rPr>
          <w:rFonts w:ascii="Times New Roman" w:hAnsi="Times New Roman"/>
          <w:sz w:val="28"/>
          <w:szCs w:val="28"/>
        </w:rPr>
        <w:br/>
        <w:t>УТВЕРЖДЕНО</w:t>
      </w:r>
    </w:p>
    <w:p w:rsidR="0066334F" w:rsidRDefault="0066334F" w:rsidP="00663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6176">
        <w:rPr>
          <w:rFonts w:ascii="Times New Roman" w:hAnsi="Times New Roman"/>
          <w:sz w:val="28"/>
          <w:szCs w:val="28"/>
        </w:rPr>
        <w:t xml:space="preserve">приказом </w:t>
      </w:r>
      <w:r>
        <w:rPr>
          <w:rFonts w:ascii="Times New Roman" w:hAnsi="Times New Roman"/>
          <w:sz w:val="28"/>
          <w:szCs w:val="28"/>
        </w:rPr>
        <w:t xml:space="preserve">Управления образованием </w:t>
      </w:r>
    </w:p>
    <w:p w:rsidR="0066334F" w:rsidRPr="00A32763" w:rsidRDefault="00646495" w:rsidP="006464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66334F" w:rsidRPr="00A32763">
        <w:rPr>
          <w:rFonts w:ascii="Times New Roman" w:hAnsi="Times New Roman"/>
          <w:sz w:val="28"/>
          <w:szCs w:val="28"/>
        </w:rPr>
        <w:t>от «</w:t>
      </w:r>
      <w:r w:rsidR="00B41944">
        <w:rPr>
          <w:rFonts w:ascii="Times New Roman" w:hAnsi="Times New Roman"/>
          <w:sz w:val="28"/>
          <w:szCs w:val="28"/>
        </w:rPr>
        <w:t>20</w:t>
      </w:r>
      <w:r w:rsidR="0066334F" w:rsidRPr="00A32763">
        <w:rPr>
          <w:rFonts w:ascii="Times New Roman" w:hAnsi="Times New Roman"/>
          <w:sz w:val="28"/>
          <w:szCs w:val="28"/>
        </w:rPr>
        <w:t xml:space="preserve">» </w:t>
      </w:r>
      <w:r w:rsidR="0066334F">
        <w:rPr>
          <w:rFonts w:ascii="Times New Roman" w:hAnsi="Times New Roman"/>
          <w:sz w:val="28"/>
          <w:szCs w:val="28"/>
        </w:rPr>
        <w:t xml:space="preserve">марта </w:t>
      </w:r>
      <w:r w:rsidR="0066334F" w:rsidRPr="00A32763">
        <w:rPr>
          <w:rFonts w:ascii="Times New Roman" w:hAnsi="Times New Roman"/>
          <w:sz w:val="28"/>
          <w:szCs w:val="28"/>
        </w:rPr>
        <w:t>20</w:t>
      </w:r>
      <w:r w:rsidR="0066334F">
        <w:rPr>
          <w:rFonts w:ascii="Times New Roman" w:hAnsi="Times New Roman"/>
          <w:sz w:val="28"/>
          <w:szCs w:val="28"/>
        </w:rPr>
        <w:t>1</w:t>
      </w:r>
      <w:r w:rsidR="00020D77">
        <w:rPr>
          <w:rFonts w:ascii="Times New Roman" w:hAnsi="Times New Roman"/>
          <w:sz w:val="28"/>
          <w:szCs w:val="28"/>
        </w:rPr>
        <w:t>7</w:t>
      </w:r>
      <w:r w:rsidR="0066334F" w:rsidRPr="00A32763">
        <w:rPr>
          <w:rFonts w:ascii="Times New Roman" w:hAnsi="Times New Roman"/>
          <w:sz w:val="28"/>
          <w:szCs w:val="28"/>
        </w:rPr>
        <w:t>г. №</w:t>
      </w:r>
      <w:r w:rsidR="00145FAC">
        <w:rPr>
          <w:rFonts w:ascii="Times New Roman" w:hAnsi="Times New Roman"/>
          <w:sz w:val="28"/>
          <w:szCs w:val="28"/>
        </w:rPr>
        <w:t>82</w:t>
      </w:r>
      <w:r w:rsidR="0066334F" w:rsidRPr="00A3276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66334F" w:rsidRPr="00066176" w:rsidRDefault="0066334F" w:rsidP="006633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334F" w:rsidRPr="0066334F" w:rsidRDefault="0066334F" w:rsidP="0066334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Положение</w:t>
      </w:r>
    </w:p>
    <w:p w:rsidR="0066334F" w:rsidRPr="0066334F" w:rsidRDefault="00372FF8" w:rsidP="0066334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="0066334F">
        <w:rPr>
          <w:rFonts w:ascii="Times New Roman" w:hAnsi="Times New Roman"/>
          <w:sz w:val="28"/>
          <w:szCs w:val="28"/>
          <w:lang w:eastAsia="ar-SA"/>
        </w:rPr>
        <w:t>муниципальном</w:t>
      </w:r>
      <w:r w:rsidR="0066334F" w:rsidRPr="0066334F">
        <w:rPr>
          <w:rFonts w:ascii="Times New Roman" w:hAnsi="Times New Roman"/>
          <w:sz w:val="28"/>
          <w:szCs w:val="28"/>
          <w:lang w:eastAsia="ar-SA"/>
        </w:rPr>
        <w:t xml:space="preserve"> конкурсе «Ученик года - 201</w:t>
      </w:r>
      <w:r w:rsidR="004D05D2">
        <w:rPr>
          <w:rFonts w:ascii="Times New Roman" w:hAnsi="Times New Roman"/>
          <w:sz w:val="28"/>
          <w:szCs w:val="28"/>
          <w:lang w:eastAsia="ar-SA"/>
        </w:rPr>
        <w:t>7</w:t>
      </w:r>
      <w:r w:rsidR="0066334F" w:rsidRPr="0066334F">
        <w:rPr>
          <w:rFonts w:ascii="Times New Roman" w:hAnsi="Times New Roman"/>
          <w:sz w:val="28"/>
          <w:szCs w:val="28"/>
          <w:lang w:eastAsia="ar-SA"/>
        </w:rPr>
        <w:t xml:space="preserve">» </w:t>
      </w:r>
    </w:p>
    <w:p w:rsidR="0066334F" w:rsidRPr="0066334F" w:rsidRDefault="0066334F" w:rsidP="0066334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6334F" w:rsidRPr="00273FF2" w:rsidRDefault="0066334F" w:rsidP="0066334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73FF2">
        <w:rPr>
          <w:rFonts w:ascii="Times New Roman" w:hAnsi="Times New Roman"/>
          <w:b/>
          <w:sz w:val="28"/>
          <w:szCs w:val="28"/>
          <w:lang w:eastAsia="ar-SA"/>
        </w:rPr>
        <w:t>1. Общие положения</w:t>
      </w:r>
    </w:p>
    <w:p w:rsidR="0066334F" w:rsidRPr="0066334F" w:rsidRDefault="0066334F" w:rsidP="006633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 xml:space="preserve">1. Настоящее положение устанавливает порядок и условия проведения </w:t>
      </w:r>
      <w:r>
        <w:rPr>
          <w:rFonts w:ascii="Times New Roman" w:hAnsi="Times New Roman"/>
          <w:sz w:val="28"/>
          <w:szCs w:val="28"/>
          <w:lang w:eastAsia="ar-SA"/>
        </w:rPr>
        <w:t>муниципального</w:t>
      </w:r>
      <w:r w:rsidRPr="0066334F">
        <w:rPr>
          <w:rFonts w:ascii="Times New Roman" w:hAnsi="Times New Roman"/>
          <w:sz w:val="28"/>
          <w:szCs w:val="28"/>
          <w:lang w:eastAsia="ar-SA"/>
        </w:rPr>
        <w:t xml:space="preserve"> конкурса «Ученик года – 201</w:t>
      </w:r>
      <w:r w:rsidR="00020D77">
        <w:rPr>
          <w:rFonts w:ascii="Times New Roman" w:hAnsi="Times New Roman"/>
          <w:sz w:val="28"/>
          <w:szCs w:val="28"/>
          <w:lang w:eastAsia="ar-SA"/>
        </w:rPr>
        <w:t>7</w:t>
      </w:r>
      <w:r w:rsidRPr="0066334F">
        <w:rPr>
          <w:rFonts w:ascii="Times New Roman" w:hAnsi="Times New Roman"/>
          <w:sz w:val="28"/>
          <w:szCs w:val="28"/>
          <w:lang w:eastAsia="ar-SA"/>
        </w:rPr>
        <w:t>» (далее – Конкурс) среди обучающихся общеобразовательных организаций</w:t>
      </w:r>
      <w:r>
        <w:rPr>
          <w:rFonts w:ascii="Times New Roman" w:hAnsi="Times New Roman"/>
          <w:sz w:val="28"/>
          <w:szCs w:val="28"/>
          <w:lang w:eastAsia="ar-SA"/>
        </w:rPr>
        <w:t xml:space="preserve"> Буйского муниципального района</w:t>
      </w:r>
      <w:r w:rsidRPr="0066334F">
        <w:rPr>
          <w:rFonts w:ascii="Times New Roman" w:hAnsi="Times New Roman"/>
          <w:sz w:val="28"/>
          <w:szCs w:val="28"/>
          <w:lang w:eastAsia="ar-SA"/>
        </w:rPr>
        <w:t>.</w:t>
      </w:r>
    </w:p>
    <w:p w:rsidR="00273FF2" w:rsidRDefault="0066334F" w:rsidP="006633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2</w:t>
      </w:r>
      <w:r w:rsidR="003F03D7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</w:rPr>
        <w:t xml:space="preserve"> Муниципальный</w:t>
      </w:r>
      <w:r w:rsidRPr="00625A18">
        <w:rPr>
          <w:rFonts w:ascii="Times New Roman" w:hAnsi="Times New Roman"/>
          <w:sz w:val="28"/>
          <w:szCs w:val="28"/>
        </w:rPr>
        <w:t xml:space="preserve"> конкурс «Ученик года</w:t>
      </w:r>
      <w:r>
        <w:rPr>
          <w:rFonts w:ascii="Times New Roman" w:hAnsi="Times New Roman"/>
          <w:sz w:val="28"/>
          <w:szCs w:val="28"/>
        </w:rPr>
        <w:t xml:space="preserve"> - 201</w:t>
      </w:r>
      <w:r w:rsidR="00020D77">
        <w:rPr>
          <w:rFonts w:ascii="Times New Roman" w:hAnsi="Times New Roman"/>
          <w:sz w:val="28"/>
          <w:szCs w:val="28"/>
        </w:rPr>
        <w:t>7</w:t>
      </w:r>
      <w:r w:rsidR="0033679A">
        <w:rPr>
          <w:rFonts w:ascii="Times New Roman" w:hAnsi="Times New Roman"/>
          <w:sz w:val="28"/>
          <w:szCs w:val="28"/>
        </w:rPr>
        <w:t>»</w:t>
      </w:r>
      <w:r w:rsidRPr="00625A18">
        <w:rPr>
          <w:rFonts w:ascii="Times New Roman" w:hAnsi="Times New Roman"/>
          <w:sz w:val="28"/>
          <w:szCs w:val="28"/>
        </w:rPr>
        <w:t xml:space="preserve"> – открытое мероприятие, которое проводится по инициативе Управления образованием администрации Буйского муниципального района и методического кабинета</w:t>
      </w:r>
    </w:p>
    <w:p w:rsidR="0066334F" w:rsidRPr="0066334F" w:rsidRDefault="0066334F" w:rsidP="006633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6334F" w:rsidRPr="00273FF2" w:rsidRDefault="0066334F" w:rsidP="0066334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73FF2">
        <w:rPr>
          <w:rFonts w:ascii="Times New Roman" w:hAnsi="Times New Roman"/>
          <w:b/>
          <w:sz w:val="28"/>
          <w:szCs w:val="28"/>
          <w:lang w:eastAsia="ar-SA"/>
        </w:rPr>
        <w:t>2. Цели и задачи Конкурса</w:t>
      </w:r>
    </w:p>
    <w:p w:rsidR="0066334F" w:rsidRPr="0066334F" w:rsidRDefault="0066334F" w:rsidP="006633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 xml:space="preserve">1. Цель Конкурса - выявление и поддержка интеллектуально и творчески одаренных, социально активных обучающихся общеобразовательных организаций </w:t>
      </w:r>
      <w:r>
        <w:rPr>
          <w:rFonts w:ascii="Times New Roman" w:hAnsi="Times New Roman"/>
          <w:sz w:val="28"/>
          <w:szCs w:val="28"/>
          <w:lang w:eastAsia="ar-SA"/>
        </w:rPr>
        <w:t>Буйского муниципального района</w:t>
      </w:r>
      <w:r w:rsidRPr="0066334F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66334F" w:rsidRPr="0066334F" w:rsidRDefault="0066334F" w:rsidP="006633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2. Задачи Конкурса:</w:t>
      </w:r>
    </w:p>
    <w:p w:rsidR="0066334F" w:rsidRPr="0066334F" w:rsidRDefault="0066334F" w:rsidP="0066334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66334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1) формирование позитивного образа современного ученика школы; </w:t>
      </w:r>
    </w:p>
    <w:p w:rsidR="0066334F" w:rsidRPr="0066334F" w:rsidRDefault="0066334F" w:rsidP="0066334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 xml:space="preserve">2) расширение условий, способствующих интеллектуальной и  творческой самореализации обучающихся общеобразовательных организаций  </w:t>
      </w:r>
      <w:r w:rsidR="0033679A">
        <w:rPr>
          <w:rFonts w:ascii="Times New Roman" w:hAnsi="Times New Roman"/>
          <w:sz w:val="28"/>
          <w:szCs w:val="28"/>
          <w:lang w:eastAsia="ar-SA"/>
        </w:rPr>
        <w:t>Буйского муниципального района</w:t>
      </w:r>
      <w:r w:rsidRPr="0066334F">
        <w:rPr>
          <w:rFonts w:ascii="Times New Roman" w:hAnsi="Times New Roman"/>
          <w:sz w:val="28"/>
          <w:szCs w:val="28"/>
          <w:lang w:eastAsia="ar-SA"/>
        </w:rPr>
        <w:t xml:space="preserve"> развитию их познавательной активности, гражданской инициативы, лидерских качеств; </w:t>
      </w:r>
    </w:p>
    <w:p w:rsidR="0066334F" w:rsidRPr="0066334F" w:rsidRDefault="00DA5FFF" w:rsidP="0066334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="0066334F" w:rsidRPr="0066334F">
        <w:rPr>
          <w:rFonts w:ascii="Times New Roman" w:hAnsi="Times New Roman"/>
          <w:sz w:val="28"/>
          <w:szCs w:val="28"/>
          <w:lang w:eastAsia="ar-SA"/>
        </w:rPr>
        <w:t>3) развитие новых связей, социальных коммуникаций в среде сообщества общеобразовательных организаций.</w:t>
      </w:r>
    </w:p>
    <w:p w:rsidR="0066334F" w:rsidRPr="0066334F" w:rsidRDefault="0066334F" w:rsidP="0066334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6334F" w:rsidRPr="00273FF2" w:rsidRDefault="0066334F" w:rsidP="0066334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73FF2">
        <w:rPr>
          <w:rFonts w:ascii="Times New Roman" w:hAnsi="Times New Roman"/>
          <w:b/>
          <w:sz w:val="28"/>
          <w:szCs w:val="28"/>
          <w:lang w:eastAsia="ar-SA"/>
        </w:rPr>
        <w:t>3. Участники Конкурса</w:t>
      </w:r>
    </w:p>
    <w:p w:rsidR="003F03D7" w:rsidRPr="003F03D7" w:rsidRDefault="0066334F" w:rsidP="003F03D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3F03D7" w:rsidRPr="003F03D7">
        <w:rPr>
          <w:rFonts w:ascii="Times New Roman" w:hAnsi="Times New Roman"/>
          <w:sz w:val="28"/>
          <w:szCs w:val="28"/>
        </w:rPr>
        <w:t xml:space="preserve">В конкурсе принимают участие выпускники общеобразовательных </w:t>
      </w:r>
      <w:r w:rsidR="003F03D7">
        <w:rPr>
          <w:rFonts w:ascii="Times New Roman" w:hAnsi="Times New Roman"/>
          <w:sz w:val="28"/>
          <w:szCs w:val="28"/>
        </w:rPr>
        <w:t>организаций</w:t>
      </w:r>
      <w:r w:rsidR="003F03D7" w:rsidRPr="003F03D7">
        <w:rPr>
          <w:rFonts w:ascii="Times New Roman" w:hAnsi="Times New Roman"/>
          <w:sz w:val="28"/>
          <w:szCs w:val="28"/>
        </w:rPr>
        <w:t xml:space="preserve"> района, имеющие потенциальные возможности и демонстрирующие способности в предметных и непредметных областях знаний.</w:t>
      </w:r>
    </w:p>
    <w:p w:rsidR="0066334F" w:rsidRPr="0066334F" w:rsidRDefault="0066334F" w:rsidP="003F03D7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6334F" w:rsidRPr="00273FF2" w:rsidRDefault="0066334F" w:rsidP="0066334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73FF2">
        <w:rPr>
          <w:rFonts w:ascii="Times New Roman" w:hAnsi="Times New Roman"/>
          <w:b/>
          <w:sz w:val="28"/>
          <w:szCs w:val="28"/>
          <w:lang w:eastAsia="ar-SA"/>
        </w:rPr>
        <w:t>4. Номинации Конкурса</w:t>
      </w:r>
    </w:p>
    <w:p w:rsidR="0066334F" w:rsidRPr="0066334F" w:rsidRDefault="0066334F" w:rsidP="003F03D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 xml:space="preserve">1. Конкурс проводится по двум номинациям: </w:t>
      </w:r>
    </w:p>
    <w:p w:rsidR="0066334F" w:rsidRPr="0066334F" w:rsidRDefault="0066334F" w:rsidP="0066334F">
      <w:pPr>
        <w:numPr>
          <w:ilvl w:val="0"/>
          <w:numId w:val="3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 xml:space="preserve">«Лучший выпускник основной школы», </w:t>
      </w:r>
    </w:p>
    <w:p w:rsidR="0066334F" w:rsidRPr="0066334F" w:rsidRDefault="0066334F" w:rsidP="0066334F">
      <w:pPr>
        <w:numPr>
          <w:ilvl w:val="0"/>
          <w:numId w:val="3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«Лучший выпускник средней школы».</w:t>
      </w:r>
    </w:p>
    <w:p w:rsidR="0066334F" w:rsidRPr="00273FF2" w:rsidRDefault="0066334F" w:rsidP="00273FF2">
      <w:pPr>
        <w:suppressAutoHyphens/>
        <w:spacing w:after="0" w:line="240" w:lineRule="auto"/>
        <w:ind w:left="720" w:hanging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6334F" w:rsidRPr="00273FF2" w:rsidRDefault="0066334F" w:rsidP="00273FF2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73FF2">
        <w:rPr>
          <w:rFonts w:ascii="Times New Roman" w:hAnsi="Times New Roman"/>
          <w:b/>
          <w:sz w:val="28"/>
          <w:szCs w:val="28"/>
          <w:lang w:eastAsia="ar-SA"/>
        </w:rPr>
        <w:t>5. Порядок проведения Конкурса</w:t>
      </w:r>
    </w:p>
    <w:p w:rsidR="0066334F" w:rsidRPr="0066334F" w:rsidRDefault="0066334F" w:rsidP="00012C8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 xml:space="preserve">1. Муниципальный  Конкурс проводится </w:t>
      </w:r>
      <w:r w:rsidR="00DA5FFF">
        <w:rPr>
          <w:rFonts w:ascii="Times New Roman" w:hAnsi="Times New Roman"/>
          <w:sz w:val="28"/>
          <w:szCs w:val="28"/>
          <w:lang w:eastAsia="ar-SA"/>
        </w:rPr>
        <w:t>6</w:t>
      </w:r>
      <w:r w:rsidR="0033679A">
        <w:rPr>
          <w:rFonts w:ascii="Times New Roman" w:hAnsi="Times New Roman"/>
          <w:sz w:val="28"/>
          <w:szCs w:val="28"/>
          <w:lang w:eastAsia="ar-SA"/>
        </w:rPr>
        <w:t xml:space="preserve"> апреля</w:t>
      </w:r>
      <w:r w:rsidRPr="0066334F">
        <w:rPr>
          <w:rFonts w:ascii="Times New Roman" w:hAnsi="Times New Roman"/>
          <w:sz w:val="28"/>
          <w:szCs w:val="28"/>
          <w:lang w:eastAsia="ar-SA"/>
        </w:rPr>
        <w:t xml:space="preserve"> 201</w:t>
      </w:r>
      <w:r w:rsidR="00020D77">
        <w:rPr>
          <w:rFonts w:ascii="Times New Roman" w:hAnsi="Times New Roman"/>
          <w:sz w:val="28"/>
          <w:szCs w:val="28"/>
          <w:lang w:eastAsia="ar-SA"/>
        </w:rPr>
        <w:t>7</w:t>
      </w:r>
      <w:r w:rsidRPr="0066334F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:rsidR="0066334F" w:rsidRPr="0066334F" w:rsidRDefault="0066334F" w:rsidP="00012C8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2. Региональный Конкурс проводится  в два этапа:</w:t>
      </w:r>
    </w:p>
    <w:p w:rsidR="0066334F" w:rsidRPr="00573096" w:rsidRDefault="0066334F" w:rsidP="006633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66334F">
        <w:rPr>
          <w:rFonts w:ascii="Times New Roman" w:hAnsi="Times New Roman"/>
          <w:sz w:val="28"/>
          <w:szCs w:val="28"/>
          <w:lang w:eastAsia="ar-SA"/>
        </w:rPr>
        <w:lastRenderedPageBreak/>
        <w:t>отборочный</w:t>
      </w:r>
      <w:proofErr w:type="gramEnd"/>
      <w:r w:rsidRPr="0066334F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Pr="00573096">
        <w:rPr>
          <w:rFonts w:ascii="Times New Roman" w:hAnsi="Times New Roman"/>
          <w:sz w:val="28"/>
          <w:szCs w:val="28"/>
          <w:lang w:eastAsia="ar-SA"/>
        </w:rPr>
        <w:t>с 1</w:t>
      </w:r>
      <w:r w:rsidR="00DA5FFF" w:rsidRPr="00573096">
        <w:rPr>
          <w:rFonts w:ascii="Times New Roman" w:hAnsi="Times New Roman"/>
          <w:sz w:val="28"/>
          <w:szCs w:val="28"/>
          <w:lang w:eastAsia="ar-SA"/>
        </w:rPr>
        <w:t>0</w:t>
      </w:r>
      <w:r w:rsidRPr="00573096">
        <w:rPr>
          <w:rFonts w:ascii="Times New Roman" w:hAnsi="Times New Roman"/>
          <w:sz w:val="28"/>
          <w:szCs w:val="28"/>
          <w:lang w:eastAsia="ar-SA"/>
        </w:rPr>
        <w:t xml:space="preserve"> по </w:t>
      </w:r>
      <w:r w:rsidR="00DA5FFF" w:rsidRPr="00573096">
        <w:rPr>
          <w:rFonts w:ascii="Times New Roman" w:hAnsi="Times New Roman"/>
          <w:sz w:val="28"/>
          <w:szCs w:val="28"/>
          <w:lang w:eastAsia="ar-SA"/>
        </w:rPr>
        <w:t>21</w:t>
      </w:r>
      <w:r w:rsidRPr="00573096">
        <w:rPr>
          <w:rFonts w:ascii="Times New Roman" w:hAnsi="Times New Roman"/>
          <w:sz w:val="28"/>
          <w:szCs w:val="28"/>
          <w:lang w:eastAsia="ar-SA"/>
        </w:rPr>
        <w:t xml:space="preserve"> апреля 201</w:t>
      </w:r>
      <w:r w:rsidR="00DA5FFF" w:rsidRPr="00573096">
        <w:rPr>
          <w:rFonts w:ascii="Times New Roman" w:hAnsi="Times New Roman"/>
          <w:sz w:val="28"/>
          <w:szCs w:val="28"/>
          <w:lang w:eastAsia="ar-SA"/>
        </w:rPr>
        <w:t>7</w:t>
      </w:r>
      <w:r w:rsidRPr="00573096">
        <w:rPr>
          <w:rFonts w:ascii="Times New Roman" w:hAnsi="Times New Roman"/>
          <w:sz w:val="28"/>
          <w:szCs w:val="28"/>
          <w:lang w:eastAsia="ar-SA"/>
        </w:rPr>
        <w:t xml:space="preserve"> года</w:t>
      </w:r>
    </w:p>
    <w:p w:rsidR="0066334F" w:rsidRPr="0066334F" w:rsidRDefault="0066334F" w:rsidP="006633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73096">
        <w:rPr>
          <w:rFonts w:ascii="Times New Roman" w:hAnsi="Times New Roman"/>
          <w:sz w:val="28"/>
          <w:szCs w:val="28"/>
          <w:lang w:eastAsia="ar-SA"/>
        </w:rPr>
        <w:t>основной</w:t>
      </w:r>
      <w:proofErr w:type="gramEnd"/>
      <w:r w:rsidRPr="00573096">
        <w:rPr>
          <w:rFonts w:ascii="Times New Roman" w:hAnsi="Times New Roman"/>
          <w:sz w:val="28"/>
          <w:szCs w:val="28"/>
          <w:lang w:eastAsia="ar-SA"/>
        </w:rPr>
        <w:t>: 2</w:t>
      </w:r>
      <w:r w:rsidR="00DA5FFF" w:rsidRPr="00573096">
        <w:rPr>
          <w:rFonts w:ascii="Times New Roman" w:hAnsi="Times New Roman"/>
          <w:sz w:val="28"/>
          <w:szCs w:val="28"/>
          <w:lang w:eastAsia="ar-SA"/>
        </w:rPr>
        <w:t>6</w:t>
      </w:r>
      <w:r w:rsidRPr="00573096">
        <w:rPr>
          <w:rFonts w:ascii="Times New Roman" w:hAnsi="Times New Roman"/>
          <w:sz w:val="28"/>
          <w:szCs w:val="28"/>
          <w:lang w:eastAsia="ar-SA"/>
        </w:rPr>
        <w:t xml:space="preserve"> апреля</w:t>
      </w:r>
      <w:r w:rsidRPr="0066334F">
        <w:rPr>
          <w:rFonts w:ascii="Times New Roman" w:hAnsi="Times New Roman"/>
          <w:sz w:val="28"/>
          <w:szCs w:val="28"/>
          <w:lang w:eastAsia="ar-SA"/>
        </w:rPr>
        <w:t xml:space="preserve"> 201</w:t>
      </w:r>
      <w:r w:rsidR="00DA5FFF">
        <w:rPr>
          <w:rFonts w:ascii="Times New Roman" w:hAnsi="Times New Roman"/>
          <w:sz w:val="28"/>
          <w:szCs w:val="28"/>
          <w:lang w:eastAsia="ar-SA"/>
        </w:rPr>
        <w:t>7</w:t>
      </w:r>
      <w:r w:rsidRPr="0066334F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:rsidR="0066334F" w:rsidRPr="0066334F" w:rsidRDefault="003F03D7" w:rsidP="0010502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каждой общеобразовательной организации </w:t>
      </w:r>
      <w:r w:rsidR="0066334F" w:rsidRPr="0066334F">
        <w:rPr>
          <w:rFonts w:ascii="Times New Roman" w:hAnsi="Times New Roman"/>
          <w:sz w:val="28"/>
          <w:szCs w:val="28"/>
          <w:lang w:eastAsia="ar-SA"/>
        </w:rPr>
        <w:t xml:space="preserve"> может быть выдвинута 1 кандидатура по каждой номинации.</w:t>
      </w:r>
    </w:p>
    <w:p w:rsidR="00BC1986" w:rsidRDefault="003F03D7" w:rsidP="00336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3D7">
        <w:rPr>
          <w:rFonts w:ascii="Times New Roman" w:hAnsi="Times New Roman"/>
          <w:sz w:val="28"/>
          <w:szCs w:val="28"/>
        </w:rPr>
        <w:t xml:space="preserve">Для участия в </w:t>
      </w:r>
      <w:r>
        <w:rPr>
          <w:rFonts w:ascii="Times New Roman" w:hAnsi="Times New Roman"/>
          <w:sz w:val="28"/>
          <w:szCs w:val="28"/>
        </w:rPr>
        <w:t>К</w:t>
      </w:r>
      <w:r w:rsidR="0033679A">
        <w:rPr>
          <w:rFonts w:ascii="Times New Roman" w:hAnsi="Times New Roman"/>
          <w:sz w:val="28"/>
          <w:szCs w:val="28"/>
        </w:rPr>
        <w:t>онкурсе необходимо представить</w:t>
      </w:r>
      <w:r w:rsidRPr="003F03D7">
        <w:rPr>
          <w:rFonts w:ascii="Times New Roman" w:hAnsi="Times New Roman"/>
          <w:sz w:val="28"/>
          <w:szCs w:val="28"/>
        </w:rPr>
        <w:t xml:space="preserve"> в Управление образованием администрации Буйского муниципального района по адресу: </w:t>
      </w:r>
      <w:smartTag w:uri="urn:schemas-microsoft-com:office:smarttags" w:element="metricconverter">
        <w:smartTagPr>
          <w:attr w:name="ProductID" w:val="157000 г"/>
        </w:smartTagPr>
        <w:r w:rsidRPr="003F03D7">
          <w:rPr>
            <w:rFonts w:ascii="Times New Roman" w:hAnsi="Times New Roman"/>
            <w:sz w:val="28"/>
            <w:szCs w:val="28"/>
          </w:rPr>
          <w:t>157000 г</w:t>
        </w:r>
      </w:smartTag>
      <w:r w:rsidRPr="003F03D7">
        <w:rPr>
          <w:rFonts w:ascii="Times New Roman" w:hAnsi="Times New Roman"/>
          <w:sz w:val="28"/>
          <w:szCs w:val="28"/>
        </w:rPr>
        <w:t xml:space="preserve">. Буй, ул. 1 Мая, д.2,  </w:t>
      </w:r>
      <w:proofErr w:type="spellStart"/>
      <w:r w:rsidRPr="003F03D7">
        <w:rPr>
          <w:rFonts w:ascii="Times New Roman" w:hAnsi="Times New Roman"/>
          <w:sz w:val="28"/>
          <w:szCs w:val="28"/>
        </w:rPr>
        <w:t>каб</w:t>
      </w:r>
      <w:proofErr w:type="spellEnd"/>
      <w:r w:rsidRPr="003F03D7">
        <w:rPr>
          <w:rFonts w:ascii="Times New Roman" w:hAnsi="Times New Roman"/>
          <w:sz w:val="28"/>
          <w:szCs w:val="28"/>
        </w:rPr>
        <w:t xml:space="preserve">. №3 </w:t>
      </w:r>
    </w:p>
    <w:p w:rsidR="00BC1986" w:rsidRDefault="00BC1986" w:rsidP="00336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3F03D7" w:rsidRPr="00573096">
        <w:rPr>
          <w:rFonts w:ascii="Times New Roman" w:hAnsi="Times New Roman"/>
          <w:sz w:val="28"/>
          <w:szCs w:val="28"/>
        </w:rPr>
        <w:t>заявку</w:t>
      </w:r>
      <w:r w:rsidR="0033679A" w:rsidRPr="00573096">
        <w:rPr>
          <w:rFonts w:ascii="Times New Roman" w:hAnsi="Times New Roman"/>
          <w:sz w:val="28"/>
          <w:szCs w:val="28"/>
        </w:rPr>
        <w:t xml:space="preserve"> (до </w:t>
      </w:r>
      <w:r w:rsidR="00DA5FFF" w:rsidRPr="00573096">
        <w:rPr>
          <w:rFonts w:ascii="Times New Roman" w:hAnsi="Times New Roman"/>
          <w:sz w:val="28"/>
          <w:szCs w:val="28"/>
        </w:rPr>
        <w:t>27</w:t>
      </w:r>
      <w:r w:rsidR="0033679A" w:rsidRPr="00573096">
        <w:rPr>
          <w:rFonts w:ascii="Times New Roman" w:hAnsi="Times New Roman"/>
          <w:sz w:val="28"/>
          <w:szCs w:val="28"/>
        </w:rPr>
        <w:t>.03.201</w:t>
      </w:r>
      <w:r w:rsidR="00DA5FFF" w:rsidRPr="00573096">
        <w:rPr>
          <w:rFonts w:ascii="Times New Roman" w:hAnsi="Times New Roman"/>
          <w:sz w:val="28"/>
          <w:szCs w:val="28"/>
        </w:rPr>
        <w:t>7</w:t>
      </w:r>
      <w:r w:rsidR="0033679A" w:rsidRPr="00573096">
        <w:rPr>
          <w:rFonts w:ascii="Times New Roman" w:hAnsi="Times New Roman"/>
          <w:sz w:val="28"/>
          <w:szCs w:val="28"/>
        </w:rPr>
        <w:t>г</w:t>
      </w:r>
      <w:r w:rsidR="0033679A">
        <w:rPr>
          <w:rFonts w:ascii="Times New Roman" w:hAnsi="Times New Roman"/>
          <w:sz w:val="28"/>
          <w:szCs w:val="28"/>
        </w:rPr>
        <w:t>.)</w:t>
      </w:r>
      <w:r w:rsidR="003F03D7" w:rsidRPr="003F03D7">
        <w:rPr>
          <w:rFonts w:ascii="Times New Roman" w:hAnsi="Times New Roman"/>
          <w:sz w:val="28"/>
          <w:szCs w:val="28"/>
        </w:rPr>
        <w:t>, заверенную руководителем</w:t>
      </w:r>
      <w:r>
        <w:rPr>
          <w:rFonts w:ascii="Times New Roman" w:hAnsi="Times New Roman"/>
          <w:sz w:val="28"/>
          <w:szCs w:val="28"/>
        </w:rPr>
        <w:t xml:space="preserve"> общеобразовательного учреждения; </w:t>
      </w:r>
    </w:p>
    <w:p w:rsidR="00BC1986" w:rsidRDefault="00BC1986" w:rsidP="0033679A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502D">
        <w:rPr>
          <w:rFonts w:ascii="Times New Roman" w:hAnsi="Times New Roman"/>
          <w:sz w:val="28"/>
          <w:szCs w:val="28"/>
        </w:rPr>
        <w:t xml:space="preserve"> портфолио учащегося</w:t>
      </w:r>
      <w:r w:rsidR="0033679A">
        <w:rPr>
          <w:rFonts w:ascii="Times New Roman" w:hAnsi="Times New Roman"/>
          <w:sz w:val="28"/>
          <w:szCs w:val="28"/>
        </w:rPr>
        <w:t xml:space="preserve"> (</w:t>
      </w:r>
      <w:r w:rsidR="0033679A" w:rsidRPr="00573096">
        <w:rPr>
          <w:rFonts w:ascii="Times New Roman" w:hAnsi="Times New Roman"/>
          <w:sz w:val="28"/>
          <w:szCs w:val="28"/>
        </w:rPr>
        <w:t xml:space="preserve">до </w:t>
      </w:r>
      <w:r w:rsidR="00DA5FFF" w:rsidRPr="00573096">
        <w:rPr>
          <w:rFonts w:ascii="Times New Roman" w:hAnsi="Times New Roman"/>
          <w:sz w:val="28"/>
          <w:szCs w:val="28"/>
        </w:rPr>
        <w:t>31</w:t>
      </w:r>
      <w:r w:rsidR="0033679A" w:rsidRPr="00573096">
        <w:rPr>
          <w:rFonts w:ascii="Times New Roman" w:hAnsi="Times New Roman"/>
          <w:sz w:val="28"/>
          <w:szCs w:val="28"/>
        </w:rPr>
        <w:t>.0</w:t>
      </w:r>
      <w:r w:rsidR="00DA5FFF" w:rsidRPr="00573096">
        <w:rPr>
          <w:rFonts w:ascii="Times New Roman" w:hAnsi="Times New Roman"/>
          <w:sz w:val="28"/>
          <w:szCs w:val="28"/>
        </w:rPr>
        <w:t>3</w:t>
      </w:r>
      <w:r w:rsidR="0033679A" w:rsidRPr="00573096">
        <w:rPr>
          <w:rFonts w:ascii="Times New Roman" w:hAnsi="Times New Roman"/>
          <w:sz w:val="28"/>
          <w:szCs w:val="28"/>
        </w:rPr>
        <w:t>.201</w:t>
      </w:r>
      <w:r w:rsidR="00DA5FFF" w:rsidRPr="00573096">
        <w:rPr>
          <w:rFonts w:ascii="Times New Roman" w:hAnsi="Times New Roman"/>
          <w:sz w:val="28"/>
          <w:szCs w:val="28"/>
        </w:rPr>
        <w:t>7</w:t>
      </w:r>
      <w:r w:rsidR="0033679A" w:rsidRPr="00573096">
        <w:rPr>
          <w:rFonts w:ascii="Times New Roman" w:hAnsi="Times New Roman"/>
          <w:sz w:val="28"/>
          <w:szCs w:val="28"/>
        </w:rPr>
        <w:t>г)</w:t>
      </w:r>
      <w:r w:rsidR="0066334F" w:rsidRPr="0066334F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 xml:space="preserve"> представляется </w:t>
      </w:r>
      <w:r w:rsidR="0033679A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 xml:space="preserve"> в </w:t>
      </w:r>
      <w:r w:rsidR="00F51952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 xml:space="preserve">электронном </w:t>
      </w:r>
      <w:r w:rsidR="00464BA2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 xml:space="preserve"> виде в</w:t>
      </w:r>
      <w:r w:rsidR="00462B88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 xml:space="preserve"> </w:t>
      </w:r>
      <w:r w:rsidR="0066334F" w:rsidRPr="0066334F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>виде текстового файла (</w:t>
      </w:r>
      <w:r w:rsidR="0066334F" w:rsidRPr="0066334F">
        <w:rPr>
          <w:rFonts w:ascii="Times New Roman" w:hAnsi="Times New Roman"/>
          <w:color w:val="000000"/>
          <w:spacing w:val="-3"/>
          <w:sz w:val="28"/>
          <w:szCs w:val="28"/>
          <w:lang w:val="en-US" w:eastAsia="ar-SA"/>
        </w:rPr>
        <w:t>doc</w:t>
      </w:r>
      <w:r w:rsidR="0033679A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>) ,</w:t>
      </w:r>
      <w:r w:rsidR="0066334F" w:rsidRPr="0066334F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 xml:space="preserve"> содержащего следующие данные:</w:t>
      </w:r>
    </w:p>
    <w:p w:rsidR="00BC1986" w:rsidRDefault="00BC1986" w:rsidP="0033679A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>-ф</w:t>
      </w:r>
      <w:r w:rsidR="003F03D7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>амилия, имя, отчество, о</w:t>
      </w:r>
      <w:r w:rsidR="0066334F" w:rsidRPr="0066334F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>б</w:t>
      </w:r>
      <w:r w:rsidR="003F03D7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>разовательное учреждение, класс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>;</w:t>
      </w:r>
    </w:p>
    <w:p w:rsidR="0066334F" w:rsidRPr="0066334F" w:rsidRDefault="00BC1986" w:rsidP="00336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 xml:space="preserve">- </w:t>
      </w:r>
      <w:r w:rsidR="003F03D7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 xml:space="preserve"> р</w:t>
      </w:r>
      <w:r w:rsidR="0066334F" w:rsidRPr="0066334F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 xml:space="preserve">езюме  участника, которое отражает  достижения в учебной деятельности (любимые предметы, успехи); </w:t>
      </w:r>
      <w:proofErr w:type="spellStart"/>
      <w:r w:rsidR="0066334F" w:rsidRPr="0066334F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>внеучебную</w:t>
      </w:r>
      <w:proofErr w:type="spellEnd"/>
      <w:r w:rsidR="0066334F" w:rsidRPr="0066334F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 xml:space="preserve"> деятельность (занятия в кружках, студиях, клубах, мастерских и др.); социальную активность, участие в работе органов ученического самоуправления, детских и молодежных общественных  организаций и др. Объем не более 1 страницы А</w:t>
      </w:r>
      <w:proofErr w:type="gramStart"/>
      <w:r w:rsidR="0066334F" w:rsidRPr="0066334F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>4</w:t>
      </w:r>
      <w:proofErr w:type="gramEnd"/>
      <w:r w:rsidR="0066334F" w:rsidRPr="0066334F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 xml:space="preserve">, шрифт </w:t>
      </w:r>
      <w:r w:rsidR="0066334F" w:rsidRPr="0066334F">
        <w:rPr>
          <w:rFonts w:ascii="Times New Roman" w:hAnsi="Times New Roman"/>
          <w:color w:val="000000"/>
          <w:spacing w:val="-3"/>
          <w:sz w:val="28"/>
          <w:szCs w:val="28"/>
          <w:lang w:val="en-US" w:eastAsia="ar-SA"/>
        </w:rPr>
        <w:t>TimesNewRoman</w:t>
      </w:r>
      <w:r w:rsidR="0066334F" w:rsidRPr="0066334F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>, кегль14, ме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>ждустрочный интервал полуторный;</w:t>
      </w:r>
    </w:p>
    <w:p w:rsidR="0066334F" w:rsidRPr="0066334F" w:rsidRDefault="0066334F" w:rsidP="00BC1986">
      <w:pPr>
        <w:tabs>
          <w:tab w:val="left" w:pos="1134"/>
        </w:tabs>
        <w:suppressAutoHyphens/>
        <w:spacing w:after="0" w:line="240" w:lineRule="auto"/>
        <w:ind w:right="15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</w:pPr>
      <w:r w:rsidRPr="0066334F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 xml:space="preserve">- </w:t>
      </w:r>
      <w:r w:rsidR="00BC1986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>т</w:t>
      </w:r>
      <w:r w:rsidRPr="0066334F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 xml:space="preserve">аблица достижений, где отражаются интеллектуальные, творческие, спортивные, лидерские достижения участника Конкурса  за </w:t>
      </w:r>
      <w:r w:rsidR="00DA5FFF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>текущий и предыдущий учебный год</w:t>
      </w:r>
      <w:r w:rsidR="00462B88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>;</w:t>
      </w:r>
    </w:p>
    <w:p w:rsidR="0066334F" w:rsidRPr="0066334F" w:rsidRDefault="0066334F" w:rsidP="0066334F">
      <w:pPr>
        <w:tabs>
          <w:tab w:val="left" w:pos="1134"/>
        </w:tabs>
        <w:suppressAutoHyphens/>
        <w:spacing w:after="0" w:line="240" w:lineRule="auto"/>
        <w:ind w:right="15" w:firstLine="550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7"/>
        <w:gridCol w:w="4751"/>
        <w:gridCol w:w="2156"/>
        <w:gridCol w:w="1958"/>
      </w:tblGrid>
      <w:tr w:rsidR="00DB6B0F" w:rsidTr="00F51952">
        <w:tc>
          <w:tcPr>
            <w:tcW w:w="537" w:type="dxa"/>
            <w:vAlign w:val="center"/>
          </w:tcPr>
          <w:p w:rsidR="0066334F" w:rsidRPr="0066334F" w:rsidRDefault="0066334F" w:rsidP="006633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334F"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751" w:type="dxa"/>
            <w:vAlign w:val="center"/>
          </w:tcPr>
          <w:p w:rsidR="0066334F" w:rsidRPr="0066334F" w:rsidRDefault="0066334F" w:rsidP="006633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334F">
              <w:rPr>
                <w:rFonts w:ascii="Times New Roman" w:hAnsi="Times New Roman"/>
                <w:sz w:val="28"/>
                <w:szCs w:val="28"/>
                <w:lang w:eastAsia="ar-SA"/>
              </w:rPr>
              <w:t>Достижения</w:t>
            </w:r>
          </w:p>
        </w:tc>
        <w:tc>
          <w:tcPr>
            <w:tcW w:w="2156" w:type="dxa"/>
            <w:vAlign w:val="center"/>
          </w:tcPr>
          <w:p w:rsidR="0066334F" w:rsidRPr="0066334F" w:rsidRDefault="0066334F" w:rsidP="006633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334F">
              <w:rPr>
                <w:rFonts w:ascii="Times New Roman" w:hAnsi="Times New Roman"/>
                <w:sz w:val="28"/>
                <w:szCs w:val="28"/>
                <w:lang w:eastAsia="ar-SA"/>
              </w:rPr>
              <w:t>Диплом (награда)</w:t>
            </w:r>
          </w:p>
        </w:tc>
        <w:tc>
          <w:tcPr>
            <w:tcW w:w="1958" w:type="dxa"/>
            <w:vAlign w:val="center"/>
          </w:tcPr>
          <w:p w:rsidR="0066334F" w:rsidRDefault="0066334F" w:rsidP="006633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334F">
              <w:rPr>
                <w:rFonts w:ascii="Times New Roman" w:hAnsi="Times New Roman"/>
                <w:sz w:val="28"/>
                <w:szCs w:val="28"/>
                <w:lang w:eastAsia="ar-SA"/>
              </w:rPr>
              <w:t>Учебный год</w:t>
            </w:r>
          </w:p>
          <w:p w:rsidR="00DA5FFF" w:rsidRDefault="00DA5FFF" w:rsidP="006633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2015-2016</w:t>
            </w:r>
          </w:p>
          <w:p w:rsidR="00DA5FFF" w:rsidRPr="0066334F" w:rsidRDefault="00DA5FFF" w:rsidP="006633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2016-2017</w:t>
            </w:r>
          </w:p>
        </w:tc>
      </w:tr>
      <w:tr w:rsidR="00DB6B0F" w:rsidTr="00F51952">
        <w:tc>
          <w:tcPr>
            <w:tcW w:w="9402" w:type="dxa"/>
            <w:gridSpan w:val="4"/>
          </w:tcPr>
          <w:p w:rsidR="0066334F" w:rsidRPr="0066334F" w:rsidRDefault="0066334F" w:rsidP="006633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334F">
              <w:rPr>
                <w:rFonts w:ascii="Times New Roman" w:hAnsi="Times New Roman"/>
                <w:sz w:val="28"/>
                <w:szCs w:val="28"/>
                <w:lang w:eastAsia="ar-SA"/>
              </w:rPr>
              <w:t>Региональный уровень</w:t>
            </w:r>
          </w:p>
        </w:tc>
      </w:tr>
      <w:tr w:rsidR="00DB6B0F" w:rsidTr="00F51952">
        <w:tc>
          <w:tcPr>
            <w:tcW w:w="537" w:type="dxa"/>
          </w:tcPr>
          <w:p w:rsidR="0066334F" w:rsidRPr="0066334F" w:rsidRDefault="0066334F" w:rsidP="006633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334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51" w:type="dxa"/>
          </w:tcPr>
          <w:p w:rsidR="0066334F" w:rsidRPr="0066334F" w:rsidRDefault="0066334F" w:rsidP="0066334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334F">
              <w:rPr>
                <w:rFonts w:ascii="Times New Roman" w:hAnsi="Times New Roman"/>
                <w:sz w:val="28"/>
                <w:szCs w:val="28"/>
                <w:lang w:eastAsia="ar-SA"/>
              </w:rPr>
              <w:t>Название мероприятия, организаторы</w:t>
            </w:r>
          </w:p>
        </w:tc>
        <w:tc>
          <w:tcPr>
            <w:tcW w:w="2156" w:type="dxa"/>
          </w:tcPr>
          <w:p w:rsidR="0066334F" w:rsidRPr="0066334F" w:rsidRDefault="0066334F" w:rsidP="006633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8" w:type="dxa"/>
          </w:tcPr>
          <w:p w:rsidR="0066334F" w:rsidRPr="0066334F" w:rsidRDefault="0066334F" w:rsidP="006633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B6B0F" w:rsidTr="00F51952">
        <w:tc>
          <w:tcPr>
            <w:tcW w:w="9402" w:type="dxa"/>
            <w:gridSpan w:val="4"/>
          </w:tcPr>
          <w:p w:rsidR="0066334F" w:rsidRPr="0066334F" w:rsidRDefault="0066334F" w:rsidP="006633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334F">
              <w:rPr>
                <w:rFonts w:ascii="Times New Roman" w:hAnsi="Times New Roman"/>
                <w:sz w:val="28"/>
                <w:szCs w:val="28"/>
                <w:lang w:eastAsia="ar-SA"/>
              </w:rPr>
              <w:t>Межрегиональный уровень</w:t>
            </w:r>
          </w:p>
        </w:tc>
      </w:tr>
      <w:tr w:rsidR="00DB6B0F" w:rsidTr="00F51952">
        <w:tc>
          <w:tcPr>
            <w:tcW w:w="537" w:type="dxa"/>
          </w:tcPr>
          <w:p w:rsidR="0066334F" w:rsidRPr="0066334F" w:rsidRDefault="0066334F" w:rsidP="006633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334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51" w:type="dxa"/>
          </w:tcPr>
          <w:p w:rsidR="0066334F" w:rsidRPr="0066334F" w:rsidRDefault="0066334F" w:rsidP="0066334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334F">
              <w:rPr>
                <w:rFonts w:ascii="Times New Roman" w:hAnsi="Times New Roman"/>
                <w:sz w:val="28"/>
                <w:szCs w:val="28"/>
                <w:lang w:eastAsia="ar-SA"/>
              </w:rPr>
              <w:t>Название мероприятия, организаторы</w:t>
            </w:r>
          </w:p>
        </w:tc>
        <w:tc>
          <w:tcPr>
            <w:tcW w:w="2156" w:type="dxa"/>
          </w:tcPr>
          <w:p w:rsidR="0066334F" w:rsidRPr="0066334F" w:rsidRDefault="0066334F" w:rsidP="006633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8" w:type="dxa"/>
          </w:tcPr>
          <w:p w:rsidR="0066334F" w:rsidRPr="0066334F" w:rsidRDefault="0066334F" w:rsidP="006633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B6B0F" w:rsidTr="00F51952">
        <w:tc>
          <w:tcPr>
            <w:tcW w:w="9402" w:type="dxa"/>
            <w:gridSpan w:val="4"/>
          </w:tcPr>
          <w:p w:rsidR="0066334F" w:rsidRPr="0066334F" w:rsidRDefault="0066334F" w:rsidP="006633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334F">
              <w:rPr>
                <w:rFonts w:ascii="Times New Roman" w:hAnsi="Times New Roman"/>
                <w:sz w:val="28"/>
                <w:szCs w:val="28"/>
                <w:lang w:eastAsia="ar-SA"/>
              </w:rPr>
              <w:t>Всероссийский уровень</w:t>
            </w:r>
          </w:p>
        </w:tc>
      </w:tr>
      <w:tr w:rsidR="00DB6B0F" w:rsidTr="00F51952">
        <w:tc>
          <w:tcPr>
            <w:tcW w:w="537" w:type="dxa"/>
          </w:tcPr>
          <w:p w:rsidR="0066334F" w:rsidRPr="0066334F" w:rsidRDefault="0066334F" w:rsidP="006633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334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51" w:type="dxa"/>
          </w:tcPr>
          <w:p w:rsidR="0066334F" w:rsidRPr="0066334F" w:rsidRDefault="0066334F" w:rsidP="0066334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334F">
              <w:rPr>
                <w:rFonts w:ascii="Times New Roman" w:hAnsi="Times New Roman"/>
                <w:sz w:val="28"/>
                <w:szCs w:val="28"/>
                <w:lang w:eastAsia="ar-SA"/>
              </w:rPr>
              <w:t>Название мероприятия, организаторы</w:t>
            </w:r>
          </w:p>
        </w:tc>
        <w:tc>
          <w:tcPr>
            <w:tcW w:w="2156" w:type="dxa"/>
          </w:tcPr>
          <w:p w:rsidR="0066334F" w:rsidRPr="0066334F" w:rsidRDefault="0066334F" w:rsidP="006633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58" w:type="dxa"/>
          </w:tcPr>
          <w:p w:rsidR="0066334F" w:rsidRPr="0066334F" w:rsidRDefault="0066334F" w:rsidP="006633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66334F" w:rsidRPr="0066334F" w:rsidRDefault="0066334F" w:rsidP="0066334F">
      <w:pPr>
        <w:tabs>
          <w:tab w:val="left" w:pos="1134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</w:pPr>
      <w:r w:rsidRPr="0066334F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 xml:space="preserve">- оргкомитет оставляет за собой право запросить </w:t>
      </w:r>
      <w:proofErr w:type="gramStart"/>
      <w:r w:rsidRPr="0066334F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>документы</w:t>
      </w:r>
      <w:proofErr w:type="gramEnd"/>
      <w:r w:rsidRPr="0066334F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 xml:space="preserve"> подтверждающие сведения портфолио участника;</w:t>
      </w:r>
    </w:p>
    <w:p w:rsidR="0066334F" w:rsidRPr="0066334F" w:rsidRDefault="0066334F" w:rsidP="0066334F">
      <w:pPr>
        <w:tabs>
          <w:tab w:val="left" w:pos="1134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 xml:space="preserve">-  </w:t>
      </w:r>
      <w:r w:rsidR="00593451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>портфолио отправляются на адрес</w:t>
      </w:r>
      <w:r w:rsidR="00462B88">
        <w:rPr>
          <w:rFonts w:ascii="Times New Roman" w:hAnsi="Times New Roman"/>
          <w:color w:val="000000"/>
          <w:spacing w:val="-3"/>
          <w:sz w:val="28"/>
          <w:szCs w:val="28"/>
          <w:lang w:eastAsia="ar-SA"/>
        </w:rPr>
        <w:t xml:space="preserve"> </w:t>
      </w:r>
      <w:hyperlink r:id="rId7" w:history="1">
        <w:r w:rsidR="00593451" w:rsidRPr="00487A5B">
          <w:rPr>
            <w:rStyle w:val="a4"/>
            <w:rFonts w:ascii="Times New Roman" w:hAnsi="Times New Roman"/>
            <w:sz w:val="20"/>
            <w:szCs w:val="20"/>
            <w:lang w:val="en-US" w:eastAsia="ar-SA"/>
          </w:rPr>
          <w:t>buy</w:t>
        </w:r>
        <w:r w:rsidR="00593451" w:rsidRPr="00487A5B">
          <w:rPr>
            <w:rStyle w:val="a4"/>
            <w:rFonts w:ascii="Times New Roman" w:hAnsi="Times New Roman"/>
            <w:sz w:val="20"/>
            <w:szCs w:val="20"/>
            <w:lang w:eastAsia="ar-SA"/>
          </w:rPr>
          <w:t>-</w:t>
        </w:r>
        <w:r w:rsidR="00593451" w:rsidRPr="00487A5B">
          <w:rPr>
            <w:rStyle w:val="a4"/>
            <w:rFonts w:ascii="Times New Roman" w:hAnsi="Times New Roman"/>
            <w:sz w:val="20"/>
            <w:szCs w:val="20"/>
            <w:lang w:val="en-US" w:eastAsia="ar-SA"/>
          </w:rPr>
          <w:t>rono</w:t>
        </w:r>
        <w:r w:rsidR="00593451" w:rsidRPr="00487A5B">
          <w:rPr>
            <w:rStyle w:val="a4"/>
            <w:rFonts w:ascii="Times New Roman" w:hAnsi="Times New Roman"/>
            <w:sz w:val="20"/>
            <w:szCs w:val="20"/>
            <w:lang w:eastAsia="ar-SA"/>
          </w:rPr>
          <w:t>-</w:t>
        </w:r>
        <w:r w:rsidR="00593451" w:rsidRPr="00487A5B">
          <w:rPr>
            <w:rStyle w:val="a4"/>
            <w:rFonts w:ascii="Times New Roman" w:hAnsi="Times New Roman"/>
            <w:sz w:val="20"/>
            <w:szCs w:val="20"/>
            <w:lang w:val="en-US" w:eastAsia="ar-SA"/>
          </w:rPr>
          <w:t>rmk</w:t>
        </w:r>
        <w:r w:rsidR="00593451" w:rsidRPr="00487A5B">
          <w:rPr>
            <w:rStyle w:val="a4"/>
            <w:rFonts w:ascii="Times New Roman" w:hAnsi="Times New Roman"/>
            <w:sz w:val="20"/>
            <w:szCs w:val="20"/>
            <w:lang w:eastAsia="ar-SA"/>
          </w:rPr>
          <w:t>@</w:t>
        </w:r>
        <w:r w:rsidR="00593451" w:rsidRPr="00487A5B">
          <w:rPr>
            <w:rStyle w:val="a4"/>
            <w:rFonts w:ascii="Times New Roman" w:hAnsi="Times New Roman"/>
            <w:sz w:val="20"/>
            <w:szCs w:val="20"/>
            <w:lang w:val="en-US" w:eastAsia="ar-SA"/>
          </w:rPr>
          <w:t>mail</w:t>
        </w:r>
        <w:r w:rsidR="00593451" w:rsidRPr="00487A5B">
          <w:rPr>
            <w:rStyle w:val="a4"/>
            <w:rFonts w:ascii="Times New Roman" w:hAnsi="Times New Roman"/>
            <w:sz w:val="20"/>
            <w:szCs w:val="20"/>
            <w:lang w:eastAsia="ar-SA"/>
          </w:rPr>
          <w:t>.</w:t>
        </w:r>
        <w:r w:rsidR="00593451" w:rsidRPr="00487A5B">
          <w:rPr>
            <w:rStyle w:val="a4"/>
            <w:rFonts w:ascii="Times New Roman" w:hAnsi="Times New Roman"/>
            <w:sz w:val="20"/>
            <w:szCs w:val="20"/>
            <w:lang w:val="en-US" w:eastAsia="ar-SA"/>
          </w:rPr>
          <w:t>ru</w:t>
        </w:r>
      </w:hyperlink>
      <w:r w:rsidRPr="0066334F">
        <w:rPr>
          <w:rFonts w:ascii="Times New Roman" w:hAnsi="Times New Roman"/>
          <w:sz w:val="28"/>
          <w:szCs w:val="28"/>
          <w:lang w:eastAsia="ar-SA"/>
        </w:rPr>
        <w:t xml:space="preserve">  в виде вложенного в письмо файла, присылать по частям, в нескольких письмах нельзя; </w:t>
      </w:r>
    </w:p>
    <w:p w:rsidR="0066334F" w:rsidRPr="0066334F" w:rsidRDefault="0066334F" w:rsidP="0066334F">
      <w:pPr>
        <w:tabs>
          <w:tab w:val="left" w:pos="1134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 xml:space="preserve">-   в теме письма указывается </w:t>
      </w:r>
      <w:r w:rsidRPr="0066334F">
        <w:rPr>
          <w:rFonts w:ascii="Times New Roman" w:hAnsi="Times New Roman"/>
          <w:i/>
          <w:iCs/>
          <w:sz w:val="28"/>
          <w:szCs w:val="28"/>
          <w:lang w:eastAsia="ar-SA"/>
        </w:rPr>
        <w:t>Портфолио УГ-201</w:t>
      </w:r>
      <w:r w:rsidR="00020D77">
        <w:rPr>
          <w:rFonts w:ascii="Times New Roman" w:hAnsi="Times New Roman"/>
          <w:i/>
          <w:iCs/>
          <w:sz w:val="28"/>
          <w:szCs w:val="28"/>
          <w:lang w:eastAsia="ar-SA"/>
        </w:rPr>
        <w:t xml:space="preserve">7 </w:t>
      </w:r>
      <w:r w:rsidRPr="0066334F">
        <w:rPr>
          <w:rFonts w:ascii="Times New Roman" w:hAnsi="Times New Roman"/>
          <w:i/>
          <w:iCs/>
          <w:sz w:val="28"/>
          <w:szCs w:val="28"/>
          <w:lang w:eastAsia="ar-SA"/>
        </w:rPr>
        <w:t>фамилия участника</w:t>
      </w:r>
      <w:r w:rsidRPr="0066334F">
        <w:rPr>
          <w:rFonts w:ascii="Times New Roman" w:hAnsi="Times New Roman"/>
          <w:sz w:val="28"/>
          <w:szCs w:val="28"/>
          <w:lang w:eastAsia="ar-SA"/>
        </w:rPr>
        <w:t>;</w:t>
      </w:r>
    </w:p>
    <w:p w:rsidR="0066334F" w:rsidRPr="0066334F" w:rsidRDefault="0066334F" w:rsidP="0066334F">
      <w:pPr>
        <w:suppressAutoHyphens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66334F" w:rsidRPr="0066334F" w:rsidRDefault="0033679A" w:rsidP="0066334F">
      <w:pPr>
        <w:suppressAutoHyphens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Программа проведения включает следующие конкурсы:</w:t>
      </w:r>
    </w:p>
    <w:p w:rsidR="0066334F" w:rsidRPr="0066334F" w:rsidRDefault="00615C48" w:rsidP="00615C48">
      <w:pPr>
        <w:tabs>
          <w:tab w:val="left" w:pos="15"/>
        </w:tabs>
        <w:suppressAutoHyphens/>
        <w:spacing w:after="0" w:line="240" w:lineRule="auto"/>
        <w:ind w:left="15"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="00462B88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 xml:space="preserve"> конкур</w:t>
      </w:r>
      <w:r w:rsidR="0033679A">
        <w:rPr>
          <w:rFonts w:ascii="Times New Roman" w:hAnsi="Times New Roman"/>
          <w:sz w:val="28"/>
          <w:szCs w:val="28"/>
          <w:lang w:eastAsia="ar-SA"/>
        </w:rPr>
        <w:t>с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12C82">
        <w:rPr>
          <w:rFonts w:ascii="Times New Roman" w:hAnsi="Times New Roman"/>
          <w:sz w:val="28"/>
          <w:szCs w:val="28"/>
          <w:lang w:eastAsia="ar-SA"/>
        </w:rPr>
        <w:t>– «</w:t>
      </w:r>
      <w:proofErr w:type="spellStart"/>
      <w:r w:rsidR="00012C82">
        <w:rPr>
          <w:rFonts w:ascii="Times New Roman" w:hAnsi="Times New Roman"/>
          <w:sz w:val="28"/>
          <w:szCs w:val="28"/>
          <w:lang w:eastAsia="ar-SA"/>
        </w:rPr>
        <w:t>С</w:t>
      </w:r>
      <w:r>
        <w:rPr>
          <w:rFonts w:ascii="Times New Roman" w:hAnsi="Times New Roman"/>
          <w:sz w:val="28"/>
          <w:szCs w:val="28"/>
          <w:lang w:eastAsia="ar-SA"/>
        </w:rPr>
        <w:t>амопрезентация</w:t>
      </w:r>
      <w:proofErr w:type="spellEnd"/>
      <w:r w:rsidR="00012C82">
        <w:rPr>
          <w:rFonts w:ascii="Times New Roman" w:hAnsi="Times New Roman"/>
          <w:sz w:val="28"/>
          <w:szCs w:val="28"/>
          <w:lang w:eastAsia="ar-SA"/>
        </w:rPr>
        <w:t xml:space="preserve"> участника»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направлена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на демонстрацию самовыражения участника</w:t>
      </w:r>
      <w:r w:rsidR="0033679A">
        <w:rPr>
          <w:rFonts w:ascii="Times New Roman" w:hAnsi="Times New Roman"/>
          <w:sz w:val="28"/>
          <w:szCs w:val="28"/>
          <w:lang w:eastAsia="ar-SA"/>
        </w:rPr>
        <w:t xml:space="preserve"> (</w:t>
      </w:r>
      <w:r w:rsidR="00573096">
        <w:rPr>
          <w:rFonts w:ascii="Times New Roman" w:hAnsi="Times New Roman"/>
          <w:sz w:val="28"/>
          <w:szCs w:val="28"/>
          <w:lang w:eastAsia="ar-SA"/>
        </w:rPr>
        <w:t>3</w:t>
      </w:r>
      <w:r w:rsidR="00462B88">
        <w:rPr>
          <w:rFonts w:ascii="Times New Roman" w:hAnsi="Times New Roman"/>
          <w:sz w:val="28"/>
          <w:szCs w:val="28"/>
          <w:lang w:eastAsia="ar-SA"/>
        </w:rPr>
        <w:t xml:space="preserve">мин. </w:t>
      </w:r>
      <w:proofErr w:type="spellStart"/>
      <w:r w:rsidR="00012C82">
        <w:rPr>
          <w:rFonts w:ascii="Times New Roman" w:hAnsi="Times New Roman"/>
          <w:sz w:val="28"/>
          <w:szCs w:val="28"/>
          <w:lang w:eastAsia="ar-SA"/>
        </w:rPr>
        <w:t>с</w:t>
      </w:r>
      <w:r w:rsidR="00462B88">
        <w:rPr>
          <w:rFonts w:ascii="Times New Roman" w:hAnsi="Times New Roman"/>
          <w:sz w:val="28"/>
          <w:szCs w:val="28"/>
          <w:lang w:eastAsia="ar-SA"/>
        </w:rPr>
        <w:t>амопрезентация</w:t>
      </w:r>
      <w:proofErr w:type="spellEnd"/>
      <w:r w:rsidR="00462B88">
        <w:rPr>
          <w:rFonts w:ascii="Times New Roman" w:hAnsi="Times New Roman"/>
          <w:sz w:val="28"/>
          <w:szCs w:val="28"/>
          <w:lang w:eastAsia="ar-SA"/>
        </w:rPr>
        <w:t xml:space="preserve">, до 7 мин. </w:t>
      </w:r>
      <w:r w:rsidR="00012C82">
        <w:rPr>
          <w:rFonts w:ascii="Times New Roman" w:hAnsi="Times New Roman"/>
          <w:sz w:val="28"/>
          <w:szCs w:val="28"/>
          <w:lang w:eastAsia="ar-SA"/>
        </w:rPr>
        <w:t>в</w:t>
      </w:r>
      <w:r w:rsidR="00462B88">
        <w:rPr>
          <w:rFonts w:ascii="Times New Roman" w:hAnsi="Times New Roman"/>
          <w:sz w:val="28"/>
          <w:szCs w:val="28"/>
          <w:lang w:eastAsia="ar-SA"/>
        </w:rPr>
        <w:t>опросы жюри)</w:t>
      </w:r>
      <w:r w:rsidR="0066334F" w:rsidRPr="0066334F">
        <w:rPr>
          <w:rFonts w:ascii="Times New Roman" w:hAnsi="Times New Roman"/>
          <w:sz w:val="28"/>
          <w:szCs w:val="28"/>
          <w:lang w:eastAsia="ar-SA"/>
        </w:rPr>
        <w:t>;</w:t>
      </w:r>
    </w:p>
    <w:p w:rsidR="00615C48" w:rsidRPr="0066334F" w:rsidRDefault="0066334F" w:rsidP="00615C48">
      <w:pPr>
        <w:tabs>
          <w:tab w:val="left" w:pos="15"/>
        </w:tabs>
        <w:suppressAutoHyphens/>
        <w:spacing w:after="0" w:line="240" w:lineRule="auto"/>
        <w:ind w:left="15"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2</w:t>
      </w:r>
      <w:r w:rsidR="00462B88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66334F">
        <w:rPr>
          <w:rFonts w:ascii="Times New Roman" w:hAnsi="Times New Roman"/>
          <w:sz w:val="28"/>
          <w:szCs w:val="28"/>
          <w:lang w:eastAsia="ar-SA"/>
        </w:rPr>
        <w:t xml:space="preserve"> конкурс </w:t>
      </w:r>
      <w:r w:rsidR="00615C48">
        <w:rPr>
          <w:rFonts w:ascii="Times New Roman" w:hAnsi="Times New Roman"/>
          <w:sz w:val="28"/>
          <w:szCs w:val="28"/>
          <w:lang w:eastAsia="ar-SA"/>
        </w:rPr>
        <w:t xml:space="preserve"> -</w:t>
      </w:r>
      <w:r w:rsidR="00012C82">
        <w:rPr>
          <w:rFonts w:ascii="Times New Roman" w:hAnsi="Times New Roman"/>
          <w:sz w:val="28"/>
          <w:szCs w:val="28"/>
          <w:lang w:eastAsia="ar-SA"/>
        </w:rPr>
        <w:t xml:space="preserve"> и</w:t>
      </w:r>
      <w:r w:rsidR="00615C48" w:rsidRPr="0066334F">
        <w:rPr>
          <w:rFonts w:ascii="Times New Roman" w:hAnsi="Times New Roman"/>
          <w:sz w:val="28"/>
          <w:szCs w:val="28"/>
          <w:lang w:eastAsia="ar-SA"/>
        </w:rPr>
        <w:t>нтеллектуальный, направлен на демонстрацию эрудиции и умение применить свои знания при выполнении предложенных заданий;</w:t>
      </w:r>
    </w:p>
    <w:p w:rsidR="0066334F" w:rsidRPr="0066334F" w:rsidRDefault="00462B88" w:rsidP="00615C4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="0066334F" w:rsidRPr="0066334F"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66334F" w:rsidRPr="0066334F">
        <w:rPr>
          <w:rFonts w:ascii="Times New Roman" w:hAnsi="Times New Roman"/>
          <w:sz w:val="28"/>
          <w:szCs w:val="28"/>
          <w:lang w:eastAsia="ar-SA"/>
        </w:rPr>
        <w:t xml:space="preserve"> конкурс — </w:t>
      </w:r>
      <w:r w:rsidR="00012C82">
        <w:rPr>
          <w:rFonts w:ascii="Times New Roman" w:hAnsi="Times New Roman"/>
          <w:sz w:val="28"/>
          <w:szCs w:val="28"/>
          <w:lang w:eastAsia="ar-SA"/>
        </w:rPr>
        <w:t>т</w:t>
      </w:r>
      <w:r w:rsidR="0066334F" w:rsidRPr="0066334F">
        <w:rPr>
          <w:rFonts w:ascii="Times New Roman" w:hAnsi="Times New Roman"/>
          <w:sz w:val="28"/>
          <w:szCs w:val="28"/>
          <w:lang w:eastAsia="ar-SA"/>
        </w:rPr>
        <w:t>ворческий,  направлен на выявление способностей организационно-социальной коммуникации.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6334F" w:rsidRPr="0066334F">
        <w:rPr>
          <w:rFonts w:ascii="Times New Roman" w:hAnsi="Times New Roman"/>
          <w:sz w:val="28"/>
          <w:szCs w:val="28"/>
          <w:lang w:eastAsia="ar-SA"/>
        </w:rPr>
        <w:t xml:space="preserve">Для учащихся 9 и 11 классов </w:t>
      </w:r>
      <w:r w:rsidR="0066334F" w:rsidRPr="0066334F">
        <w:rPr>
          <w:rFonts w:ascii="Times New Roman" w:hAnsi="Times New Roman"/>
          <w:sz w:val="28"/>
          <w:szCs w:val="28"/>
          <w:lang w:eastAsia="ar-SA"/>
        </w:rPr>
        <w:lastRenderedPageBreak/>
        <w:t xml:space="preserve">будут предложены темы для подготовки </w:t>
      </w:r>
      <w:proofErr w:type="spellStart"/>
      <w:r w:rsidR="0066334F" w:rsidRPr="0066334F">
        <w:rPr>
          <w:rFonts w:ascii="Times New Roman" w:hAnsi="Times New Roman"/>
          <w:sz w:val="28"/>
          <w:szCs w:val="28"/>
          <w:lang w:eastAsia="ar-SA"/>
        </w:rPr>
        <w:t>синквейна</w:t>
      </w:r>
      <w:proofErr w:type="spellEnd"/>
      <w:r w:rsidR="0066334F" w:rsidRPr="0066334F">
        <w:rPr>
          <w:rFonts w:ascii="Times New Roman" w:hAnsi="Times New Roman"/>
          <w:sz w:val="28"/>
          <w:szCs w:val="28"/>
          <w:lang w:eastAsia="ar-SA"/>
        </w:rPr>
        <w:t>, публичного выступления.</w:t>
      </w:r>
    </w:p>
    <w:p w:rsidR="0066334F" w:rsidRPr="00273FF2" w:rsidRDefault="0066334F" w:rsidP="0066334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73FF2">
        <w:rPr>
          <w:rFonts w:ascii="Times New Roman" w:hAnsi="Times New Roman"/>
          <w:b/>
          <w:sz w:val="28"/>
          <w:szCs w:val="28"/>
          <w:lang w:eastAsia="ar-SA"/>
        </w:rPr>
        <w:t>6. Критерии конкурса</w:t>
      </w:r>
    </w:p>
    <w:p w:rsidR="0066334F" w:rsidRPr="0066334F" w:rsidRDefault="0066334F" w:rsidP="0066334F">
      <w:pPr>
        <w:numPr>
          <w:ilvl w:val="1"/>
          <w:numId w:val="5"/>
        </w:num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 xml:space="preserve">Критерии оценивания </w:t>
      </w:r>
      <w:r w:rsidR="00615C48">
        <w:rPr>
          <w:rFonts w:ascii="Times New Roman" w:hAnsi="Times New Roman"/>
          <w:sz w:val="28"/>
          <w:szCs w:val="28"/>
          <w:lang w:eastAsia="ar-SA"/>
        </w:rPr>
        <w:t>Конкурса</w:t>
      </w:r>
      <w:r w:rsidRPr="0066334F">
        <w:rPr>
          <w:rFonts w:ascii="Times New Roman" w:hAnsi="Times New Roman"/>
          <w:sz w:val="28"/>
          <w:szCs w:val="28"/>
          <w:lang w:eastAsia="ar-SA"/>
        </w:rPr>
        <w:t>:</w:t>
      </w:r>
    </w:p>
    <w:p w:rsidR="0066334F" w:rsidRPr="0066334F" w:rsidRDefault="0066334F" w:rsidP="006633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 xml:space="preserve">1) </w:t>
      </w:r>
      <w:proofErr w:type="spellStart"/>
      <w:r w:rsidRPr="0066334F">
        <w:rPr>
          <w:rFonts w:ascii="Times New Roman" w:hAnsi="Times New Roman"/>
          <w:sz w:val="28"/>
          <w:szCs w:val="28"/>
          <w:lang w:eastAsia="ar-SA"/>
        </w:rPr>
        <w:t>Самопрезентация</w:t>
      </w:r>
      <w:proofErr w:type="spellEnd"/>
    </w:p>
    <w:p w:rsidR="0066334F" w:rsidRPr="0066334F" w:rsidRDefault="0066334F" w:rsidP="0066334F">
      <w:pPr>
        <w:suppressAutoHyphens/>
        <w:spacing w:after="0" w:line="240" w:lineRule="auto"/>
        <w:ind w:left="537" w:firstLine="32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- артистичность, привлекательность имиджа участника;</w:t>
      </w:r>
    </w:p>
    <w:p w:rsidR="0066334F" w:rsidRPr="0066334F" w:rsidRDefault="0066334F" w:rsidP="0066334F">
      <w:pPr>
        <w:suppressAutoHyphens/>
        <w:spacing w:after="0" w:line="240" w:lineRule="auto"/>
        <w:ind w:left="553" w:firstLine="16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- полнота и оригинальность ответов на  вопросы экспертов;</w:t>
      </w:r>
    </w:p>
    <w:p w:rsidR="0066334F" w:rsidRPr="0066334F" w:rsidRDefault="0066334F" w:rsidP="0066334F">
      <w:pPr>
        <w:suppressAutoHyphens/>
        <w:spacing w:after="0" w:line="240" w:lineRule="auto"/>
        <w:ind w:left="568" w:hanging="16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- эрудиция, кругозор, коммуникабельность, креативность участника;</w:t>
      </w:r>
    </w:p>
    <w:p w:rsidR="0066334F" w:rsidRPr="0066334F" w:rsidRDefault="0066334F" w:rsidP="006633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2) Конкурс портфолио</w:t>
      </w:r>
    </w:p>
    <w:p w:rsidR="0066334F" w:rsidRPr="0066334F" w:rsidRDefault="0066334F" w:rsidP="006633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-  оценивается каждое достижения участника представленное в таблице, в зависимости от уровня мероприятия и результативности участия выставляется соответствующий балл.</w:t>
      </w:r>
    </w:p>
    <w:p w:rsidR="0066334F" w:rsidRPr="0066334F" w:rsidRDefault="00615C48" w:rsidP="00615C4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3)</w:t>
      </w:r>
      <w:r w:rsidR="0066334F" w:rsidRPr="0066334F">
        <w:rPr>
          <w:rFonts w:ascii="Times New Roman" w:hAnsi="Times New Roman"/>
          <w:sz w:val="28"/>
          <w:szCs w:val="28"/>
          <w:lang w:eastAsia="ar-SA"/>
        </w:rPr>
        <w:t>Творческий конкурс</w:t>
      </w:r>
    </w:p>
    <w:p w:rsidR="0066334F" w:rsidRPr="0066334F" w:rsidRDefault="0066334F" w:rsidP="006633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- умение действовать в нестандартных ситуациях;</w:t>
      </w:r>
    </w:p>
    <w:p w:rsidR="0066334F" w:rsidRPr="0066334F" w:rsidRDefault="0066334F" w:rsidP="006633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- умение самостоятельно принимать решения;</w:t>
      </w:r>
    </w:p>
    <w:p w:rsidR="0066334F" w:rsidRPr="0066334F" w:rsidRDefault="0066334F" w:rsidP="006633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- ораторские способности, культура речи;</w:t>
      </w:r>
    </w:p>
    <w:p w:rsidR="0066334F" w:rsidRPr="0066334F" w:rsidRDefault="0066334F" w:rsidP="0066334F">
      <w:pPr>
        <w:tabs>
          <w:tab w:val="left" w:pos="705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- умение обеспечить содержательность и  выдержать регламент выступления.</w:t>
      </w:r>
    </w:p>
    <w:p w:rsidR="0066334F" w:rsidRPr="0066334F" w:rsidRDefault="0098324E" w:rsidP="0098324E">
      <w:pPr>
        <w:tabs>
          <w:tab w:val="left" w:pos="375"/>
        </w:tabs>
        <w:suppressAutoHyphens/>
        <w:spacing w:after="0" w:line="240" w:lineRule="atLeast"/>
        <w:ind w:left="15" w:firstLine="525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66334F" w:rsidRPr="0066334F">
        <w:rPr>
          <w:rFonts w:ascii="Times New Roman" w:hAnsi="Times New Roman"/>
          <w:sz w:val="28"/>
          <w:szCs w:val="28"/>
          <w:lang w:eastAsia="ar-SA"/>
        </w:rPr>
        <w:t>) Интеллектуальный конкурс</w:t>
      </w:r>
    </w:p>
    <w:p w:rsidR="0066334F" w:rsidRPr="0066334F" w:rsidRDefault="0066334F" w:rsidP="0066334F">
      <w:pPr>
        <w:tabs>
          <w:tab w:val="left" w:pos="1273"/>
        </w:tabs>
        <w:suppressAutoHyphens/>
        <w:spacing w:after="0" w:line="240" w:lineRule="auto"/>
        <w:ind w:left="568" w:hanging="16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- правильность ответа на задание;</w:t>
      </w:r>
    </w:p>
    <w:p w:rsidR="0066334F" w:rsidRPr="0066334F" w:rsidRDefault="0066334F" w:rsidP="0066334F">
      <w:pPr>
        <w:tabs>
          <w:tab w:val="left" w:pos="1273"/>
        </w:tabs>
        <w:suppressAutoHyphens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- креативность мышления;</w:t>
      </w:r>
    </w:p>
    <w:p w:rsidR="0066334F" w:rsidRPr="0066334F" w:rsidRDefault="0066334F" w:rsidP="0066334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6334F" w:rsidRPr="0066334F" w:rsidRDefault="0066334F" w:rsidP="0066334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6334F">
        <w:rPr>
          <w:rFonts w:ascii="Times New Roman" w:hAnsi="Times New Roman"/>
          <w:b/>
          <w:sz w:val="28"/>
          <w:szCs w:val="28"/>
          <w:lang w:eastAsia="ar-SA"/>
        </w:rPr>
        <w:t>7. Организационно-методическое обеспечение</w:t>
      </w:r>
    </w:p>
    <w:p w:rsidR="0066334F" w:rsidRPr="0066334F" w:rsidRDefault="0066334F" w:rsidP="0066334F">
      <w:pPr>
        <w:suppressAutoHyphens/>
        <w:spacing w:after="0" w:line="240" w:lineRule="auto"/>
        <w:ind w:left="30" w:firstLine="51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 xml:space="preserve">1. Для организационно-методического обеспечения проведения конкурса создается Оргкомитет. Состав Оргкомитета формируется из представителей: </w:t>
      </w:r>
      <w:r w:rsidR="0010502D">
        <w:rPr>
          <w:rFonts w:ascii="Times New Roman" w:hAnsi="Times New Roman"/>
          <w:sz w:val="28"/>
          <w:szCs w:val="28"/>
          <w:lang w:eastAsia="ar-SA"/>
        </w:rPr>
        <w:t xml:space="preserve">органов </w:t>
      </w:r>
      <w:r w:rsidR="00D6201F">
        <w:rPr>
          <w:rFonts w:ascii="Times New Roman" w:hAnsi="Times New Roman"/>
          <w:sz w:val="28"/>
          <w:szCs w:val="28"/>
          <w:lang w:eastAsia="ar-SA"/>
        </w:rPr>
        <w:t>у</w:t>
      </w:r>
      <w:r w:rsidR="0010502D">
        <w:rPr>
          <w:rFonts w:ascii="Times New Roman" w:hAnsi="Times New Roman"/>
          <w:sz w:val="28"/>
          <w:szCs w:val="28"/>
          <w:lang w:eastAsia="ar-SA"/>
        </w:rPr>
        <w:t>правл</w:t>
      </w:r>
      <w:r w:rsidR="00BC1986">
        <w:rPr>
          <w:rFonts w:ascii="Times New Roman" w:hAnsi="Times New Roman"/>
          <w:sz w:val="28"/>
          <w:szCs w:val="28"/>
          <w:lang w:eastAsia="ar-SA"/>
        </w:rPr>
        <w:t xml:space="preserve">ения образованием, </w:t>
      </w:r>
      <w:r w:rsidRPr="0066334F">
        <w:rPr>
          <w:rFonts w:ascii="Times New Roman" w:hAnsi="Times New Roman"/>
          <w:sz w:val="28"/>
          <w:szCs w:val="28"/>
          <w:lang w:eastAsia="ar-SA"/>
        </w:rPr>
        <w:t xml:space="preserve">  общеобразовательных организаций </w:t>
      </w:r>
      <w:r w:rsidR="0010502D">
        <w:rPr>
          <w:rFonts w:ascii="Times New Roman" w:hAnsi="Times New Roman"/>
          <w:sz w:val="28"/>
          <w:szCs w:val="28"/>
          <w:lang w:eastAsia="ar-SA"/>
        </w:rPr>
        <w:t>Буйского муниципального района, представителей</w:t>
      </w:r>
      <w:r w:rsidRPr="0066334F">
        <w:rPr>
          <w:rFonts w:ascii="Times New Roman" w:hAnsi="Times New Roman"/>
          <w:sz w:val="28"/>
          <w:szCs w:val="28"/>
          <w:lang w:eastAsia="ar-SA"/>
        </w:rPr>
        <w:t xml:space="preserve"> общественных организаций.  </w:t>
      </w:r>
    </w:p>
    <w:p w:rsidR="0066334F" w:rsidRPr="0066334F" w:rsidRDefault="0066334F" w:rsidP="0066334F">
      <w:pPr>
        <w:suppressAutoHyphens/>
        <w:spacing w:after="0" w:line="240" w:lineRule="auto"/>
        <w:ind w:left="30" w:firstLine="51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66334F">
        <w:rPr>
          <w:rFonts w:ascii="Times New Roman" w:hAnsi="Times New Roman"/>
          <w:bCs/>
          <w:sz w:val="28"/>
          <w:szCs w:val="28"/>
          <w:lang w:eastAsia="ar-SA"/>
        </w:rPr>
        <w:t xml:space="preserve">2. Оргкомитет: </w:t>
      </w:r>
    </w:p>
    <w:p w:rsidR="0066334F" w:rsidRPr="0066334F" w:rsidRDefault="0066334F" w:rsidP="0066334F">
      <w:pPr>
        <w:numPr>
          <w:ilvl w:val="0"/>
          <w:numId w:val="8"/>
        </w:numPr>
        <w:suppressAutoHyphens/>
        <w:spacing w:after="0" w:line="240" w:lineRule="auto"/>
        <w:ind w:left="30" w:firstLine="51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определяет концепцию конкурса, осуществляет общее руководство его подготовкой и проведением;</w:t>
      </w:r>
    </w:p>
    <w:p w:rsidR="0066334F" w:rsidRPr="0066334F" w:rsidRDefault="0066334F" w:rsidP="0066334F">
      <w:pPr>
        <w:numPr>
          <w:ilvl w:val="0"/>
          <w:numId w:val="8"/>
        </w:numPr>
        <w:suppressAutoHyphens/>
        <w:spacing w:after="0" w:line="240" w:lineRule="auto"/>
        <w:ind w:left="30" w:firstLine="51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 xml:space="preserve"> формирует состав жюри; </w:t>
      </w:r>
    </w:p>
    <w:p w:rsidR="0066334F" w:rsidRPr="0066334F" w:rsidRDefault="0066334F" w:rsidP="0066334F">
      <w:pPr>
        <w:numPr>
          <w:ilvl w:val="0"/>
          <w:numId w:val="8"/>
        </w:numPr>
        <w:suppressAutoHyphens/>
        <w:spacing w:after="0" w:line="240" w:lineRule="auto"/>
        <w:ind w:left="30" w:firstLine="51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разрабатывает порядок проведения конкурса, критерии оценок, утверждает итоговые документы.</w:t>
      </w:r>
    </w:p>
    <w:p w:rsidR="0066334F" w:rsidRPr="0066334F" w:rsidRDefault="0066334F" w:rsidP="0066334F">
      <w:pPr>
        <w:numPr>
          <w:ilvl w:val="0"/>
          <w:numId w:val="8"/>
        </w:numPr>
        <w:suppressAutoHyphens/>
        <w:spacing w:after="0" w:line="240" w:lineRule="auto"/>
        <w:ind w:left="30" w:firstLine="51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 xml:space="preserve">обеспечивает выпуск информационных материалов, освещение конкурса в средствах массовой информации; </w:t>
      </w:r>
    </w:p>
    <w:p w:rsidR="0066334F" w:rsidRPr="0066334F" w:rsidRDefault="0066334F" w:rsidP="0066334F">
      <w:pPr>
        <w:numPr>
          <w:ilvl w:val="0"/>
          <w:numId w:val="8"/>
        </w:numPr>
        <w:suppressAutoHyphens/>
        <w:spacing w:after="0" w:line="240" w:lineRule="auto"/>
        <w:ind w:left="30" w:firstLine="51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определяет формы поощрения участников и победителей, их учителей и родителей.</w:t>
      </w:r>
    </w:p>
    <w:p w:rsidR="0066334F" w:rsidRPr="0066334F" w:rsidRDefault="0066334F" w:rsidP="0066334F">
      <w:pPr>
        <w:suppressAutoHyphens/>
        <w:spacing w:after="0" w:line="240" w:lineRule="auto"/>
        <w:ind w:left="30" w:firstLine="51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66334F">
        <w:rPr>
          <w:rFonts w:ascii="Times New Roman" w:hAnsi="Times New Roman"/>
          <w:bCs/>
          <w:sz w:val="28"/>
          <w:szCs w:val="28"/>
          <w:lang w:eastAsia="ar-SA"/>
        </w:rPr>
        <w:t xml:space="preserve">3. В состав жюри входят представители: </w:t>
      </w:r>
    </w:p>
    <w:p w:rsidR="0066334F" w:rsidRPr="0066334F" w:rsidRDefault="0066334F" w:rsidP="0066334F">
      <w:pPr>
        <w:suppressAutoHyphens/>
        <w:spacing w:after="0" w:line="240" w:lineRule="auto"/>
        <w:ind w:left="30" w:firstLine="51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о</w:t>
      </w:r>
      <w:r w:rsidR="0010502D">
        <w:rPr>
          <w:rFonts w:ascii="Times New Roman" w:hAnsi="Times New Roman"/>
          <w:sz w:val="28"/>
          <w:szCs w:val="28"/>
          <w:lang w:eastAsia="ar-SA"/>
        </w:rPr>
        <w:t xml:space="preserve">рганов </w:t>
      </w:r>
      <w:r w:rsidR="00D6201F">
        <w:rPr>
          <w:rFonts w:ascii="Times New Roman" w:hAnsi="Times New Roman"/>
          <w:sz w:val="28"/>
          <w:szCs w:val="28"/>
          <w:lang w:eastAsia="ar-SA"/>
        </w:rPr>
        <w:t>у</w:t>
      </w:r>
      <w:r w:rsidR="0010502D">
        <w:rPr>
          <w:rFonts w:ascii="Times New Roman" w:hAnsi="Times New Roman"/>
          <w:sz w:val="28"/>
          <w:szCs w:val="28"/>
          <w:lang w:eastAsia="ar-SA"/>
        </w:rPr>
        <w:t>правления образованием;</w:t>
      </w:r>
      <w:r w:rsidRPr="0066334F">
        <w:rPr>
          <w:rFonts w:ascii="Times New Roman" w:hAnsi="Times New Roman"/>
          <w:sz w:val="28"/>
          <w:szCs w:val="28"/>
          <w:lang w:eastAsia="ar-SA"/>
        </w:rPr>
        <w:t xml:space="preserve"> образовательных организаций </w:t>
      </w:r>
      <w:r w:rsidR="0010502D">
        <w:rPr>
          <w:rFonts w:ascii="Times New Roman" w:hAnsi="Times New Roman"/>
          <w:sz w:val="28"/>
          <w:szCs w:val="28"/>
          <w:lang w:eastAsia="ar-SA"/>
        </w:rPr>
        <w:t>Буйского муниципального района</w:t>
      </w:r>
      <w:r w:rsidRPr="0066334F">
        <w:rPr>
          <w:rFonts w:ascii="Times New Roman" w:hAnsi="Times New Roman"/>
          <w:sz w:val="28"/>
          <w:szCs w:val="28"/>
          <w:lang w:eastAsia="ar-SA"/>
        </w:rPr>
        <w:t xml:space="preserve">; </w:t>
      </w:r>
      <w:r w:rsidR="0010502D">
        <w:rPr>
          <w:rFonts w:ascii="Times New Roman" w:hAnsi="Times New Roman"/>
          <w:sz w:val="28"/>
          <w:szCs w:val="28"/>
          <w:lang w:eastAsia="ar-SA"/>
        </w:rPr>
        <w:t>муниципальных</w:t>
      </w:r>
      <w:r w:rsidRPr="0066334F">
        <w:rPr>
          <w:rFonts w:ascii="Times New Roman" w:hAnsi="Times New Roman"/>
          <w:sz w:val="28"/>
          <w:szCs w:val="28"/>
          <w:lang w:eastAsia="ar-SA"/>
        </w:rPr>
        <w:t xml:space="preserve"> общественных организаций.</w:t>
      </w:r>
    </w:p>
    <w:p w:rsidR="0066334F" w:rsidRPr="0066334F" w:rsidRDefault="0066334F" w:rsidP="0066334F">
      <w:pPr>
        <w:suppressAutoHyphens/>
        <w:spacing w:after="0" w:line="240" w:lineRule="auto"/>
        <w:ind w:left="30" w:firstLine="51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 xml:space="preserve">4. Жюри: </w:t>
      </w:r>
    </w:p>
    <w:p w:rsidR="0066334F" w:rsidRPr="0066334F" w:rsidRDefault="0066334F" w:rsidP="0066334F">
      <w:pPr>
        <w:suppressAutoHyphens/>
        <w:spacing w:after="0" w:line="240" w:lineRule="auto"/>
        <w:ind w:left="567" w:firstLine="45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- осуществляет экспертизу содержания  портфолио участников;</w:t>
      </w:r>
    </w:p>
    <w:p w:rsidR="0066334F" w:rsidRPr="0066334F" w:rsidRDefault="0066334F" w:rsidP="0066334F">
      <w:pPr>
        <w:suppressAutoHyphens/>
        <w:spacing w:after="0" w:line="240" w:lineRule="auto"/>
        <w:ind w:left="567" w:firstLine="45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- осуществляет экспертизу выступлений конкурсантов;</w:t>
      </w:r>
    </w:p>
    <w:p w:rsidR="0066334F" w:rsidRPr="0066334F" w:rsidRDefault="0066334F" w:rsidP="0066334F">
      <w:pPr>
        <w:suppressAutoHyphens/>
        <w:spacing w:after="0" w:line="240" w:lineRule="auto"/>
        <w:ind w:left="567" w:firstLine="45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- выносит решение о победителях Конкурса.</w:t>
      </w:r>
    </w:p>
    <w:p w:rsidR="0066334F" w:rsidRPr="0066334F" w:rsidRDefault="0066334F" w:rsidP="0066334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6334F" w:rsidRPr="0066334F" w:rsidRDefault="0066334F" w:rsidP="0066334F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6334F">
        <w:rPr>
          <w:rFonts w:ascii="Times New Roman" w:hAnsi="Times New Roman"/>
          <w:b/>
          <w:sz w:val="28"/>
          <w:szCs w:val="28"/>
          <w:lang w:eastAsia="ar-SA"/>
        </w:rPr>
        <w:lastRenderedPageBreak/>
        <w:t>8. Подведение итогов и награждение победителей</w:t>
      </w:r>
    </w:p>
    <w:p w:rsidR="0066334F" w:rsidRPr="0066334F" w:rsidRDefault="0066334F" w:rsidP="006633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 xml:space="preserve">1. Победители в каждой номинации определяются  жюри Конкурса из числа </w:t>
      </w:r>
      <w:proofErr w:type="gramStart"/>
      <w:r w:rsidRPr="0066334F">
        <w:rPr>
          <w:rFonts w:ascii="Times New Roman" w:hAnsi="Times New Roman"/>
          <w:sz w:val="28"/>
          <w:szCs w:val="28"/>
          <w:lang w:eastAsia="ar-SA"/>
        </w:rPr>
        <w:t>участников</w:t>
      </w:r>
      <w:proofErr w:type="gramEnd"/>
      <w:r w:rsidRPr="0066334F">
        <w:rPr>
          <w:rFonts w:ascii="Times New Roman" w:hAnsi="Times New Roman"/>
          <w:sz w:val="28"/>
          <w:szCs w:val="28"/>
          <w:lang w:eastAsia="ar-SA"/>
        </w:rPr>
        <w:t xml:space="preserve"> набравших максимальное количество баллов</w:t>
      </w:r>
      <w:r w:rsidR="00593451">
        <w:rPr>
          <w:rFonts w:ascii="Times New Roman" w:hAnsi="Times New Roman"/>
          <w:sz w:val="28"/>
          <w:szCs w:val="28"/>
          <w:lang w:eastAsia="ar-SA"/>
        </w:rPr>
        <w:t>.</w:t>
      </w:r>
    </w:p>
    <w:p w:rsidR="0066334F" w:rsidRPr="0066334F" w:rsidRDefault="00593451" w:rsidP="006633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2.П</w:t>
      </w:r>
      <w:r w:rsidR="0066334F" w:rsidRPr="0066334F">
        <w:rPr>
          <w:rFonts w:ascii="Times New Roman" w:hAnsi="Times New Roman"/>
          <w:sz w:val="28"/>
          <w:szCs w:val="28"/>
          <w:lang w:eastAsia="ar-SA"/>
        </w:rPr>
        <w:t>обедителями в номинациях Конкурса, присваиваются звания «Лучший выпускник основной школы» и «Лучший выпускник средней школы».</w:t>
      </w:r>
    </w:p>
    <w:p w:rsidR="0066334F" w:rsidRPr="0066334F" w:rsidRDefault="0066334F" w:rsidP="006633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 xml:space="preserve">3. Всем конкурсантам  </w:t>
      </w:r>
      <w:r w:rsidR="00593451">
        <w:rPr>
          <w:rFonts w:ascii="Times New Roman" w:hAnsi="Times New Roman"/>
          <w:sz w:val="28"/>
          <w:szCs w:val="28"/>
          <w:lang w:eastAsia="ar-SA"/>
        </w:rPr>
        <w:t>Конкурса</w:t>
      </w:r>
      <w:r w:rsidRPr="0066334F">
        <w:rPr>
          <w:rFonts w:ascii="Times New Roman" w:hAnsi="Times New Roman"/>
          <w:sz w:val="28"/>
          <w:szCs w:val="28"/>
          <w:lang w:eastAsia="ar-SA"/>
        </w:rPr>
        <w:t xml:space="preserve"> - диплом участника Конкурса, победителям - дипломы победителя и памятные </w:t>
      </w:r>
      <w:r w:rsidR="0098324E">
        <w:rPr>
          <w:rFonts w:ascii="Times New Roman" w:hAnsi="Times New Roman"/>
          <w:sz w:val="28"/>
          <w:szCs w:val="28"/>
          <w:lang w:eastAsia="ar-SA"/>
        </w:rPr>
        <w:t>подарки</w:t>
      </w:r>
      <w:r w:rsidRPr="0066334F">
        <w:rPr>
          <w:rFonts w:ascii="Times New Roman" w:hAnsi="Times New Roman"/>
          <w:sz w:val="28"/>
          <w:szCs w:val="28"/>
          <w:lang w:eastAsia="ar-SA"/>
        </w:rPr>
        <w:t>.</w:t>
      </w:r>
    </w:p>
    <w:p w:rsidR="0066334F" w:rsidRPr="0066334F" w:rsidRDefault="0098324E" w:rsidP="006633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66334F" w:rsidRPr="0066334F">
        <w:rPr>
          <w:rFonts w:ascii="Times New Roman" w:hAnsi="Times New Roman"/>
          <w:sz w:val="28"/>
          <w:szCs w:val="28"/>
          <w:lang w:eastAsia="ar-SA"/>
        </w:rPr>
        <w:t>. По итогам Конкурса победител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="0066334F" w:rsidRPr="0066334F">
        <w:rPr>
          <w:rFonts w:ascii="Times New Roman" w:hAnsi="Times New Roman"/>
          <w:sz w:val="28"/>
          <w:szCs w:val="28"/>
          <w:lang w:eastAsia="ar-SA"/>
        </w:rPr>
        <w:t xml:space="preserve"> выдвигаются на </w:t>
      </w:r>
      <w:r>
        <w:rPr>
          <w:rFonts w:ascii="Times New Roman" w:hAnsi="Times New Roman"/>
          <w:sz w:val="28"/>
          <w:szCs w:val="28"/>
          <w:lang w:eastAsia="ar-SA"/>
        </w:rPr>
        <w:t>участие в областном конкурсе «Ученик</w:t>
      </w:r>
      <w:r w:rsidR="00076FD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года-201</w:t>
      </w:r>
      <w:r w:rsidR="00020D77">
        <w:rPr>
          <w:rFonts w:ascii="Times New Roman" w:hAnsi="Times New Roman"/>
          <w:sz w:val="28"/>
          <w:szCs w:val="28"/>
          <w:lang w:eastAsia="ar-SA"/>
        </w:rPr>
        <w:t>7</w:t>
      </w:r>
      <w:r>
        <w:rPr>
          <w:rFonts w:ascii="Times New Roman" w:hAnsi="Times New Roman"/>
          <w:sz w:val="28"/>
          <w:szCs w:val="28"/>
          <w:lang w:eastAsia="ar-SA"/>
        </w:rPr>
        <w:t>»</w:t>
      </w:r>
    </w:p>
    <w:p w:rsidR="0066334F" w:rsidRPr="0066334F" w:rsidRDefault="0066334F" w:rsidP="0066334F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15C48" w:rsidRPr="00615C48" w:rsidRDefault="00615C48" w:rsidP="00615C48">
      <w:pPr>
        <w:tabs>
          <w:tab w:val="left" w:pos="32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615C48">
        <w:rPr>
          <w:rFonts w:ascii="Times New Roman" w:hAnsi="Times New Roman"/>
          <w:b/>
          <w:sz w:val="28"/>
          <w:szCs w:val="28"/>
        </w:rPr>
        <w:t>. Список состава жюри конкурса:</w:t>
      </w:r>
    </w:p>
    <w:p w:rsidR="00615C48" w:rsidRPr="00615C48" w:rsidRDefault="00615C48" w:rsidP="00615C48">
      <w:pPr>
        <w:tabs>
          <w:tab w:val="left" w:pos="3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C48">
        <w:rPr>
          <w:rFonts w:ascii="Times New Roman" w:hAnsi="Times New Roman"/>
          <w:sz w:val="28"/>
          <w:szCs w:val="28"/>
        </w:rPr>
        <w:t xml:space="preserve">Председатель жюри: </w:t>
      </w:r>
    </w:p>
    <w:p w:rsidR="00615C48" w:rsidRPr="00615C48" w:rsidRDefault="00615C48" w:rsidP="00615C48">
      <w:pPr>
        <w:tabs>
          <w:tab w:val="left" w:pos="3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5C48">
        <w:rPr>
          <w:rFonts w:ascii="Times New Roman" w:hAnsi="Times New Roman"/>
          <w:sz w:val="28"/>
          <w:szCs w:val="28"/>
        </w:rPr>
        <w:t>Рублевская</w:t>
      </w:r>
      <w:proofErr w:type="spellEnd"/>
      <w:r w:rsidRPr="00615C48">
        <w:rPr>
          <w:rFonts w:ascii="Times New Roman" w:hAnsi="Times New Roman"/>
          <w:sz w:val="28"/>
          <w:szCs w:val="28"/>
        </w:rPr>
        <w:t xml:space="preserve"> Светлана  Викторовна - начальник Управления образованием.</w:t>
      </w:r>
    </w:p>
    <w:p w:rsidR="00615C48" w:rsidRPr="00615C48" w:rsidRDefault="00615C48" w:rsidP="00615C48">
      <w:pPr>
        <w:tabs>
          <w:tab w:val="left" w:pos="3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C48">
        <w:rPr>
          <w:rFonts w:ascii="Times New Roman" w:hAnsi="Times New Roman"/>
          <w:sz w:val="28"/>
          <w:szCs w:val="28"/>
        </w:rPr>
        <w:t>Члены жюри:</w:t>
      </w:r>
    </w:p>
    <w:p w:rsidR="00615C48" w:rsidRPr="00615C48" w:rsidRDefault="00615C48" w:rsidP="00615C48">
      <w:pPr>
        <w:numPr>
          <w:ilvl w:val="1"/>
          <w:numId w:val="9"/>
        </w:numPr>
        <w:tabs>
          <w:tab w:val="left" w:pos="3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C48">
        <w:rPr>
          <w:rFonts w:ascii="Times New Roman" w:hAnsi="Times New Roman"/>
          <w:sz w:val="28"/>
          <w:szCs w:val="28"/>
        </w:rPr>
        <w:t>Лапина Галина Константиновна – заместитель начальника Управления образованием;</w:t>
      </w:r>
    </w:p>
    <w:p w:rsidR="00615C48" w:rsidRPr="00615C48" w:rsidRDefault="00615C48" w:rsidP="00615C48">
      <w:pPr>
        <w:numPr>
          <w:ilvl w:val="1"/>
          <w:numId w:val="9"/>
        </w:numPr>
        <w:tabs>
          <w:tab w:val="left" w:pos="3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C48">
        <w:rPr>
          <w:rFonts w:ascii="Times New Roman" w:hAnsi="Times New Roman"/>
          <w:sz w:val="28"/>
          <w:szCs w:val="28"/>
        </w:rPr>
        <w:t>Бобкова Светлана Юрьевна - инспектор Управления образованием;</w:t>
      </w:r>
    </w:p>
    <w:p w:rsidR="00615C48" w:rsidRPr="00615C48" w:rsidRDefault="00615C48" w:rsidP="00615C48">
      <w:pPr>
        <w:numPr>
          <w:ilvl w:val="1"/>
          <w:numId w:val="9"/>
        </w:numPr>
        <w:tabs>
          <w:tab w:val="left" w:pos="3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C48">
        <w:rPr>
          <w:rFonts w:ascii="Times New Roman" w:hAnsi="Times New Roman"/>
          <w:sz w:val="28"/>
          <w:szCs w:val="28"/>
        </w:rPr>
        <w:t>Румянцева Лариса Юрьевна  – заведующая Районным методическим кабинетом.</w:t>
      </w:r>
    </w:p>
    <w:p w:rsidR="00615C48" w:rsidRPr="00BC1986" w:rsidRDefault="00573096" w:rsidP="00615C48">
      <w:pPr>
        <w:numPr>
          <w:ilvl w:val="1"/>
          <w:numId w:val="9"/>
        </w:numPr>
        <w:tabs>
          <w:tab w:val="left" w:pos="32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Кряжова Галина Владимировна</w:t>
      </w:r>
      <w:r w:rsidR="00615C48" w:rsidRPr="00BC1986">
        <w:rPr>
          <w:rFonts w:ascii="Times New Roman" w:hAnsi="Times New Roman"/>
          <w:sz w:val="28"/>
          <w:szCs w:val="28"/>
        </w:rPr>
        <w:t xml:space="preserve"> - директор МОУ </w:t>
      </w:r>
      <w:proofErr w:type="spellStart"/>
      <w:r>
        <w:rPr>
          <w:rFonts w:ascii="Times New Roman" w:hAnsi="Times New Roman"/>
          <w:sz w:val="28"/>
          <w:szCs w:val="28"/>
        </w:rPr>
        <w:t>Креневской</w:t>
      </w:r>
      <w:proofErr w:type="spellEnd"/>
      <w:r w:rsidR="00615C48" w:rsidRPr="00BC19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615C48" w:rsidRPr="00BC1986">
        <w:rPr>
          <w:rFonts w:ascii="Times New Roman" w:hAnsi="Times New Roman"/>
          <w:sz w:val="28"/>
          <w:szCs w:val="28"/>
        </w:rPr>
        <w:t>ОШ.</w:t>
      </w:r>
    </w:p>
    <w:p w:rsidR="00615C48" w:rsidRPr="00615C48" w:rsidRDefault="00615C48" w:rsidP="00615C48">
      <w:pPr>
        <w:spacing w:after="0" w:line="240" w:lineRule="auto"/>
        <w:ind w:left="8222"/>
        <w:jc w:val="both"/>
        <w:rPr>
          <w:rFonts w:ascii="Times New Roman" w:hAnsi="Times New Roman"/>
          <w:b/>
          <w:sz w:val="28"/>
          <w:szCs w:val="28"/>
        </w:rPr>
      </w:pPr>
    </w:p>
    <w:p w:rsidR="00615C48" w:rsidRPr="00615C48" w:rsidRDefault="00615C48" w:rsidP="00615C48">
      <w:pPr>
        <w:spacing w:after="0" w:line="240" w:lineRule="auto"/>
        <w:ind w:left="8222"/>
        <w:jc w:val="both"/>
        <w:rPr>
          <w:rFonts w:ascii="Times New Roman" w:hAnsi="Times New Roman"/>
          <w:b/>
          <w:sz w:val="28"/>
          <w:szCs w:val="28"/>
        </w:rPr>
      </w:pPr>
    </w:p>
    <w:p w:rsidR="00615C48" w:rsidRPr="00615C48" w:rsidRDefault="00615C48" w:rsidP="00615C48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C4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Pr="00615C48">
        <w:rPr>
          <w:rFonts w:ascii="Times New Roman" w:hAnsi="Times New Roman"/>
          <w:b/>
          <w:sz w:val="28"/>
          <w:szCs w:val="28"/>
        </w:rPr>
        <w:t>. Список состава оргкомитета конкурса.</w:t>
      </w:r>
    </w:p>
    <w:p w:rsidR="00615C48" w:rsidRPr="00615C48" w:rsidRDefault="00615C48" w:rsidP="00615C4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5C48" w:rsidRPr="00615C48" w:rsidRDefault="00615C48" w:rsidP="00615C4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5C48" w:rsidRPr="00615C48" w:rsidRDefault="00615C48" w:rsidP="00615C48">
      <w:pPr>
        <w:numPr>
          <w:ilvl w:val="2"/>
          <w:numId w:val="9"/>
        </w:numPr>
        <w:tabs>
          <w:tab w:val="left" w:pos="28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15C48">
        <w:rPr>
          <w:rFonts w:ascii="Times New Roman" w:hAnsi="Times New Roman"/>
          <w:sz w:val="28"/>
          <w:szCs w:val="28"/>
        </w:rPr>
        <w:t>Рублевская</w:t>
      </w:r>
      <w:proofErr w:type="spellEnd"/>
      <w:r w:rsidRPr="00615C48">
        <w:rPr>
          <w:rFonts w:ascii="Times New Roman" w:hAnsi="Times New Roman"/>
          <w:sz w:val="28"/>
          <w:szCs w:val="28"/>
        </w:rPr>
        <w:t xml:space="preserve"> Светлана  Викторовна - начальник Управления образованием</w:t>
      </w:r>
    </w:p>
    <w:p w:rsidR="00615C48" w:rsidRPr="00615C48" w:rsidRDefault="00615C48" w:rsidP="00615C48">
      <w:pPr>
        <w:numPr>
          <w:ilvl w:val="2"/>
          <w:numId w:val="9"/>
        </w:numPr>
        <w:tabs>
          <w:tab w:val="left" w:pos="328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5C48">
        <w:rPr>
          <w:rFonts w:ascii="Times New Roman" w:hAnsi="Times New Roman"/>
          <w:sz w:val="28"/>
          <w:szCs w:val="28"/>
        </w:rPr>
        <w:t>Лапина Галина Константиновна – заместитель начальника Управления образованием;</w:t>
      </w:r>
    </w:p>
    <w:p w:rsidR="00615C48" w:rsidRPr="00615C48" w:rsidRDefault="00615C48" w:rsidP="00615C48">
      <w:pPr>
        <w:numPr>
          <w:ilvl w:val="2"/>
          <w:numId w:val="9"/>
        </w:numPr>
        <w:tabs>
          <w:tab w:val="left" w:pos="328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5C48">
        <w:rPr>
          <w:rFonts w:ascii="Times New Roman" w:hAnsi="Times New Roman"/>
          <w:sz w:val="28"/>
          <w:szCs w:val="28"/>
        </w:rPr>
        <w:t xml:space="preserve">Румянцева Лариса Юрьевна– </w:t>
      </w:r>
      <w:proofErr w:type="gramStart"/>
      <w:r w:rsidRPr="00615C48">
        <w:rPr>
          <w:rFonts w:ascii="Times New Roman" w:hAnsi="Times New Roman"/>
          <w:sz w:val="28"/>
          <w:szCs w:val="28"/>
        </w:rPr>
        <w:t>за</w:t>
      </w:r>
      <w:proofErr w:type="gramEnd"/>
      <w:r w:rsidRPr="00615C48">
        <w:rPr>
          <w:rFonts w:ascii="Times New Roman" w:hAnsi="Times New Roman"/>
          <w:sz w:val="28"/>
          <w:szCs w:val="28"/>
        </w:rPr>
        <w:t>ведующая Районным методическим кабинетом.</w:t>
      </w:r>
    </w:p>
    <w:p w:rsidR="00615C48" w:rsidRPr="00615C48" w:rsidRDefault="00615C48" w:rsidP="00615C48">
      <w:pPr>
        <w:numPr>
          <w:ilvl w:val="2"/>
          <w:numId w:val="9"/>
        </w:numPr>
        <w:tabs>
          <w:tab w:val="left" w:pos="2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5C48">
        <w:rPr>
          <w:rFonts w:ascii="Times New Roman" w:hAnsi="Times New Roman"/>
          <w:sz w:val="28"/>
          <w:szCs w:val="28"/>
        </w:rPr>
        <w:t>Быстрова Ольга Михайловна - методист Районного методического  кабинета.</w:t>
      </w:r>
    </w:p>
    <w:p w:rsidR="00615C48" w:rsidRPr="00615C48" w:rsidRDefault="00615C48" w:rsidP="00615C4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5C48" w:rsidRPr="00615C48" w:rsidRDefault="00615C48" w:rsidP="00615C4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5C48" w:rsidRPr="00615C48" w:rsidRDefault="00615C48" w:rsidP="00615C4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51952" w:rsidRPr="00012C82" w:rsidRDefault="00464BA2" w:rsidP="00F51952">
      <w:pPr>
        <w:tabs>
          <w:tab w:val="left" w:pos="3289"/>
        </w:tabs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66334F" w:rsidRPr="0066334F" w:rsidRDefault="0066334F" w:rsidP="0066334F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6334F" w:rsidRPr="0066334F" w:rsidRDefault="0066334F" w:rsidP="0066334F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15C48" w:rsidRDefault="00615C48" w:rsidP="0098324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15C48" w:rsidRDefault="00615C48" w:rsidP="0098324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15C48" w:rsidRDefault="00615C48" w:rsidP="0098324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73FF2" w:rsidRDefault="00273FF2" w:rsidP="0098324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73FF2" w:rsidRDefault="00273FF2" w:rsidP="0098324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6334F" w:rsidRPr="0066334F" w:rsidRDefault="00012C82" w:rsidP="0098324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</w:t>
      </w:r>
      <w:r w:rsidR="0066334F" w:rsidRPr="0066334F">
        <w:rPr>
          <w:rFonts w:ascii="Times New Roman" w:hAnsi="Times New Roman"/>
          <w:sz w:val="28"/>
          <w:szCs w:val="28"/>
          <w:lang w:eastAsia="ar-SA"/>
        </w:rPr>
        <w:t>Приложение</w:t>
      </w:r>
      <w:r w:rsidR="0098324E">
        <w:rPr>
          <w:rFonts w:ascii="Times New Roman" w:hAnsi="Times New Roman"/>
          <w:sz w:val="28"/>
          <w:szCs w:val="28"/>
          <w:lang w:eastAsia="ar-SA"/>
        </w:rPr>
        <w:t xml:space="preserve"> 1</w:t>
      </w:r>
    </w:p>
    <w:p w:rsidR="0098324E" w:rsidRDefault="0066334F" w:rsidP="0066334F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 xml:space="preserve">к Положению </w:t>
      </w:r>
      <w:r w:rsidR="0098324E">
        <w:rPr>
          <w:rFonts w:ascii="Times New Roman" w:hAnsi="Times New Roman"/>
          <w:sz w:val="28"/>
          <w:szCs w:val="28"/>
          <w:lang w:eastAsia="ar-SA"/>
        </w:rPr>
        <w:t xml:space="preserve">о </w:t>
      </w:r>
      <w:proofErr w:type="gramStart"/>
      <w:r w:rsidR="0098324E">
        <w:rPr>
          <w:rFonts w:ascii="Times New Roman" w:hAnsi="Times New Roman"/>
          <w:sz w:val="28"/>
          <w:szCs w:val="28"/>
          <w:lang w:eastAsia="ar-SA"/>
        </w:rPr>
        <w:t>муниципальном</w:t>
      </w:r>
      <w:proofErr w:type="gramEnd"/>
    </w:p>
    <w:p w:rsidR="0066334F" w:rsidRPr="0066334F" w:rsidRDefault="0098324E" w:rsidP="0066334F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конкурсе</w:t>
      </w:r>
      <w:proofErr w:type="gramEnd"/>
    </w:p>
    <w:p w:rsidR="0066334F" w:rsidRPr="0066334F" w:rsidRDefault="0066334F" w:rsidP="0066334F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 xml:space="preserve"> «Ученик года - 201</w:t>
      </w:r>
      <w:r w:rsidR="00076FD5">
        <w:rPr>
          <w:rFonts w:ascii="Times New Roman" w:hAnsi="Times New Roman"/>
          <w:sz w:val="28"/>
          <w:szCs w:val="28"/>
          <w:lang w:eastAsia="ar-SA"/>
        </w:rPr>
        <w:t>7</w:t>
      </w:r>
      <w:r w:rsidRPr="0066334F">
        <w:rPr>
          <w:rFonts w:ascii="Times New Roman" w:hAnsi="Times New Roman"/>
          <w:sz w:val="28"/>
          <w:szCs w:val="28"/>
          <w:lang w:eastAsia="ar-SA"/>
        </w:rPr>
        <w:t xml:space="preserve">» </w:t>
      </w:r>
    </w:p>
    <w:p w:rsidR="0066334F" w:rsidRPr="0066334F" w:rsidRDefault="0066334F" w:rsidP="0066334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6334F" w:rsidRPr="0066334F" w:rsidRDefault="0066334F" w:rsidP="0066334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6334F" w:rsidRPr="0066334F" w:rsidRDefault="0066334F" w:rsidP="0066334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ЗАЯВКА</w:t>
      </w:r>
    </w:p>
    <w:p w:rsidR="0066334F" w:rsidRPr="0066334F" w:rsidRDefault="0066334F" w:rsidP="0066334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 xml:space="preserve">на участие в </w:t>
      </w:r>
      <w:proofErr w:type="gramStart"/>
      <w:r w:rsidR="0098324E">
        <w:rPr>
          <w:rFonts w:ascii="Times New Roman" w:hAnsi="Times New Roman"/>
          <w:sz w:val="28"/>
          <w:szCs w:val="28"/>
          <w:lang w:eastAsia="ar-SA"/>
        </w:rPr>
        <w:t>муниципальном</w:t>
      </w:r>
      <w:proofErr w:type="gramEnd"/>
      <w:r w:rsidRPr="0066334F">
        <w:rPr>
          <w:rFonts w:ascii="Times New Roman" w:hAnsi="Times New Roman"/>
          <w:sz w:val="28"/>
          <w:szCs w:val="28"/>
          <w:lang w:eastAsia="ar-SA"/>
        </w:rPr>
        <w:t xml:space="preserve"> конкурс «Ученик года – 201</w:t>
      </w:r>
      <w:r w:rsidR="00076FD5">
        <w:rPr>
          <w:rFonts w:ascii="Times New Roman" w:hAnsi="Times New Roman"/>
          <w:sz w:val="28"/>
          <w:szCs w:val="28"/>
          <w:lang w:eastAsia="ar-SA"/>
        </w:rPr>
        <w:t>7</w:t>
      </w:r>
      <w:r w:rsidRPr="0066334F">
        <w:rPr>
          <w:rFonts w:ascii="Times New Roman" w:hAnsi="Times New Roman"/>
          <w:sz w:val="28"/>
          <w:szCs w:val="28"/>
          <w:lang w:eastAsia="ar-SA"/>
        </w:rPr>
        <w:t>»</w:t>
      </w:r>
    </w:p>
    <w:p w:rsidR="0066334F" w:rsidRPr="0066334F" w:rsidRDefault="0066334F" w:rsidP="0066334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235" w:type="dxa"/>
        <w:tblLayout w:type="fixed"/>
        <w:tblLook w:val="0000"/>
      </w:tblPr>
      <w:tblGrid>
        <w:gridCol w:w="3652"/>
        <w:gridCol w:w="6389"/>
      </w:tblGrid>
      <w:tr w:rsidR="0066334F" w:rsidRPr="0066334F" w:rsidTr="00F5195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34F" w:rsidRPr="0066334F" w:rsidRDefault="0066334F" w:rsidP="006633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334F">
              <w:rPr>
                <w:rFonts w:ascii="Times New Roman" w:hAnsi="Times New Roman"/>
                <w:sz w:val="28"/>
                <w:szCs w:val="28"/>
                <w:lang w:eastAsia="ar-SA"/>
              </w:rPr>
              <w:t>Название муниципального образования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34F" w:rsidRPr="0066334F" w:rsidRDefault="0066334F" w:rsidP="006633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6334F" w:rsidRPr="0066334F" w:rsidTr="00F51952"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34F" w:rsidRPr="0066334F" w:rsidRDefault="0066334F" w:rsidP="006633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6334F" w:rsidRPr="0066334F" w:rsidRDefault="0066334F" w:rsidP="006633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334F">
              <w:rPr>
                <w:rFonts w:ascii="Times New Roman" w:hAnsi="Times New Roman"/>
                <w:sz w:val="28"/>
                <w:szCs w:val="28"/>
                <w:lang w:eastAsia="ar-SA"/>
              </w:rPr>
              <w:t>ФИО участника</w:t>
            </w:r>
          </w:p>
          <w:p w:rsidR="0066334F" w:rsidRPr="0066334F" w:rsidRDefault="0066334F" w:rsidP="006633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34F" w:rsidRPr="0066334F" w:rsidRDefault="0066334F" w:rsidP="006633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6334F" w:rsidRPr="0066334F" w:rsidTr="00F5195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34F" w:rsidRPr="0066334F" w:rsidRDefault="0066334F" w:rsidP="006633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6334F" w:rsidRPr="0066334F" w:rsidRDefault="0066334F" w:rsidP="006633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334F">
              <w:rPr>
                <w:rFonts w:ascii="Times New Roman" w:hAnsi="Times New Roman"/>
                <w:sz w:val="28"/>
                <w:szCs w:val="28"/>
                <w:lang w:eastAsia="ar-SA"/>
              </w:rPr>
              <w:t>Класс</w:t>
            </w:r>
          </w:p>
          <w:p w:rsidR="0066334F" w:rsidRPr="0066334F" w:rsidRDefault="0066334F" w:rsidP="006633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34F" w:rsidRPr="0066334F" w:rsidRDefault="0066334F" w:rsidP="006633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6334F" w:rsidRPr="0066334F" w:rsidTr="00F51952"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34F" w:rsidRPr="0066334F" w:rsidRDefault="0066334F" w:rsidP="006633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33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Название образовательного учреждения </w:t>
            </w:r>
          </w:p>
          <w:p w:rsidR="0066334F" w:rsidRPr="0066334F" w:rsidRDefault="0066334F" w:rsidP="006633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334F">
              <w:rPr>
                <w:rFonts w:ascii="Times New Roman" w:hAnsi="Times New Roman"/>
                <w:sz w:val="28"/>
                <w:szCs w:val="28"/>
                <w:lang w:eastAsia="ar-SA"/>
              </w:rPr>
              <w:t>(полностью по Уставу)</w:t>
            </w:r>
          </w:p>
        </w:tc>
        <w:tc>
          <w:tcPr>
            <w:tcW w:w="6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34F" w:rsidRPr="0066334F" w:rsidRDefault="0066334F" w:rsidP="006633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6334F" w:rsidRPr="0066334F" w:rsidTr="00F51952"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34F" w:rsidRPr="0066334F" w:rsidRDefault="0066334F" w:rsidP="006633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6334F" w:rsidRPr="0066334F" w:rsidRDefault="0066334F" w:rsidP="006633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334F">
              <w:rPr>
                <w:rFonts w:ascii="Times New Roman" w:hAnsi="Times New Roman"/>
                <w:sz w:val="28"/>
                <w:szCs w:val="28"/>
                <w:lang w:eastAsia="ar-SA"/>
              </w:rPr>
              <w:t>Дата рождения</w:t>
            </w:r>
          </w:p>
          <w:p w:rsidR="0066334F" w:rsidRPr="0066334F" w:rsidRDefault="0066334F" w:rsidP="006633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34F" w:rsidRPr="0066334F" w:rsidRDefault="0066334F" w:rsidP="006633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6334F" w:rsidRPr="0066334F" w:rsidTr="00F51952"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34F" w:rsidRPr="0066334F" w:rsidRDefault="0066334F" w:rsidP="006633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6334F" w:rsidRPr="0066334F" w:rsidRDefault="0066334F" w:rsidP="006633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334F">
              <w:rPr>
                <w:rFonts w:ascii="Times New Roman" w:hAnsi="Times New Roman"/>
                <w:sz w:val="28"/>
                <w:szCs w:val="28"/>
                <w:lang w:eastAsia="ar-SA"/>
              </w:rPr>
              <w:t>Мобильный телефон</w:t>
            </w:r>
          </w:p>
          <w:p w:rsidR="0066334F" w:rsidRPr="0066334F" w:rsidRDefault="0066334F" w:rsidP="006633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34F" w:rsidRPr="0066334F" w:rsidRDefault="0066334F" w:rsidP="006633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66334F" w:rsidRPr="0066334F" w:rsidRDefault="0066334F" w:rsidP="0066334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66334F" w:rsidRPr="0066334F" w:rsidRDefault="0066334F" w:rsidP="0066334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6334F" w:rsidRPr="0066334F" w:rsidRDefault="0066334F" w:rsidP="0066334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6334F" w:rsidRPr="0066334F" w:rsidRDefault="0066334F" w:rsidP="0066334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6334F" w:rsidRPr="0066334F" w:rsidRDefault="0066334F" w:rsidP="0066334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 xml:space="preserve">Подпись руководителя </w:t>
      </w:r>
    </w:p>
    <w:p w:rsidR="0066334F" w:rsidRPr="0066334F" w:rsidRDefault="0066334F" w:rsidP="0066334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 xml:space="preserve">муниципального органа управлением образования </w:t>
      </w:r>
    </w:p>
    <w:p w:rsidR="0066334F" w:rsidRPr="0066334F" w:rsidRDefault="0066334F" w:rsidP="0066334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6334F" w:rsidRPr="0066334F" w:rsidRDefault="0066334F" w:rsidP="0066334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66334F">
        <w:rPr>
          <w:rFonts w:ascii="Times New Roman" w:hAnsi="Times New Roman"/>
          <w:sz w:val="28"/>
          <w:szCs w:val="28"/>
          <w:lang w:eastAsia="ar-SA"/>
        </w:rPr>
        <w:t>м.п.</w:t>
      </w:r>
    </w:p>
    <w:p w:rsidR="0066334F" w:rsidRPr="0066334F" w:rsidRDefault="0066334F" w:rsidP="0066334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15C48" w:rsidRDefault="0066334F" w:rsidP="0066334F">
      <w:r w:rsidRPr="0066334F">
        <w:rPr>
          <w:rFonts w:ascii="Times New Roman" w:hAnsi="Times New Roman"/>
          <w:sz w:val="28"/>
          <w:szCs w:val="28"/>
          <w:lang w:eastAsia="ar-SA"/>
        </w:rPr>
        <w:t>Дата подачи заявки:________________________</w:t>
      </w:r>
      <w:r w:rsidRPr="0066334F">
        <w:rPr>
          <w:rFonts w:ascii="Times New Roman" w:hAnsi="Times New Roman"/>
          <w:sz w:val="28"/>
          <w:szCs w:val="28"/>
          <w:lang w:eastAsia="ar-SA"/>
        </w:rPr>
        <w:tab/>
      </w:r>
    </w:p>
    <w:p w:rsidR="00615C48" w:rsidRPr="00615C48" w:rsidRDefault="00615C48" w:rsidP="00615C48"/>
    <w:p w:rsidR="00615C48" w:rsidRPr="00615C48" w:rsidRDefault="00615C48" w:rsidP="00615C48"/>
    <w:p w:rsidR="00615C48" w:rsidRPr="00012C82" w:rsidRDefault="00F51952" w:rsidP="00012C82">
      <w:pPr>
        <w:tabs>
          <w:tab w:val="left" w:pos="3289"/>
        </w:tabs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2E188B" w:rsidRPr="00012C82" w:rsidRDefault="002E188B" w:rsidP="00615C48">
      <w:pPr>
        <w:rPr>
          <w:color w:val="C00000"/>
        </w:rPr>
      </w:pPr>
    </w:p>
    <w:sectPr w:rsidR="002E188B" w:rsidRPr="00012C82" w:rsidSect="0066334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A482C98"/>
    <w:multiLevelType w:val="hybridMultilevel"/>
    <w:tmpl w:val="8294CD42"/>
    <w:lvl w:ilvl="0" w:tplc="3822C2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AAC796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b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54539"/>
    <w:multiLevelType w:val="multilevel"/>
    <w:tmpl w:val="592A3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8B1"/>
    <w:rsid w:val="00012C82"/>
    <w:rsid w:val="00020D77"/>
    <w:rsid w:val="00076FD5"/>
    <w:rsid w:val="0010502D"/>
    <w:rsid w:val="00145FAC"/>
    <w:rsid w:val="00220B66"/>
    <w:rsid w:val="00273FF2"/>
    <w:rsid w:val="002D4AF7"/>
    <w:rsid w:val="002E188B"/>
    <w:rsid w:val="0033679A"/>
    <w:rsid w:val="00372FF8"/>
    <w:rsid w:val="003E7230"/>
    <w:rsid w:val="003F03D7"/>
    <w:rsid w:val="00443165"/>
    <w:rsid w:val="00462B88"/>
    <w:rsid w:val="00464BA2"/>
    <w:rsid w:val="0048391E"/>
    <w:rsid w:val="004D05D2"/>
    <w:rsid w:val="00573096"/>
    <w:rsid w:val="00593451"/>
    <w:rsid w:val="00615C48"/>
    <w:rsid w:val="00646495"/>
    <w:rsid w:val="0066334F"/>
    <w:rsid w:val="007708B1"/>
    <w:rsid w:val="007C1713"/>
    <w:rsid w:val="0098324E"/>
    <w:rsid w:val="00A43195"/>
    <w:rsid w:val="00AA28CA"/>
    <w:rsid w:val="00AD7E7F"/>
    <w:rsid w:val="00B41944"/>
    <w:rsid w:val="00BC1986"/>
    <w:rsid w:val="00D6201F"/>
    <w:rsid w:val="00DA5FFF"/>
    <w:rsid w:val="00DB6B0F"/>
    <w:rsid w:val="00E77E36"/>
    <w:rsid w:val="00EA5242"/>
    <w:rsid w:val="00EE2FB2"/>
    <w:rsid w:val="00F51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8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34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F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buy-rono-rmk@mai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91D37AF2444439384D9450EF62B91" ma:contentTypeVersion="49" ma:contentTypeDescription="Создание документа." ma:contentTypeScope="" ma:versionID="b4013822ba399a3e5069c13db4266e5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AWJJH2MPE6E2-182095147-172</_dlc_DocId>
    <_dlc_DocIdUrl xmlns="4a252ca3-5a62-4c1c-90a6-29f4710e47f8">
      <Url>http://xn--44-6kcadhwnl3cfdx.xn--p1ai/BuyR/uprobr/rmk/_layouts/15/DocIdRedir.aspx?ID=AWJJH2MPE6E2-182095147-172</Url>
      <Description>AWJJH2MPE6E2-182095147-172</Description>
    </_dlc_DocIdUrl>
  </documentManagement>
</p:properties>
</file>

<file path=customXml/itemProps1.xml><?xml version="1.0" encoding="utf-8"?>
<ds:datastoreItem xmlns:ds="http://schemas.openxmlformats.org/officeDocument/2006/customXml" ds:itemID="{1D00E6DC-E345-474B-98EF-A1F15B6CF07A}"/>
</file>

<file path=customXml/itemProps2.xml><?xml version="1.0" encoding="utf-8"?>
<ds:datastoreItem xmlns:ds="http://schemas.openxmlformats.org/officeDocument/2006/customXml" ds:itemID="{F7E2A8FC-D2D8-41BE-821C-37692B8F0FAB}"/>
</file>

<file path=customXml/itemProps3.xml><?xml version="1.0" encoding="utf-8"?>
<ds:datastoreItem xmlns:ds="http://schemas.openxmlformats.org/officeDocument/2006/customXml" ds:itemID="{DE4F0958-DE67-41F0-ADBE-B23065050287}"/>
</file>

<file path=customXml/itemProps4.xml><?xml version="1.0" encoding="utf-8"?>
<ds:datastoreItem xmlns:ds="http://schemas.openxmlformats.org/officeDocument/2006/customXml" ds:itemID="{54BDC702-34F5-4A8D-8601-47CEB225F3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Links>
    <vt:vector size="6" baseType="variant">
      <vt:variant>
        <vt:i4>1703969</vt:i4>
      </vt:variant>
      <vt:variant>
        <vt:i4>3</vt:i4>
      </vt:variant>
      <vt:variant>
        <vt:i4>0</vt:i4>
      </vt:variant>
      <vt:variant>
        <vt:i4>5</vt:i4>
      </vt:variant>
      <vt:variant>
        <vt:lpwstr>mailto:buy-rono-rmk@mail.ru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8</cp:revision>
  <cp:lastPrinted>2017-03-20T14:06:00Z</cp:lastPrinted>
  <dcterms:created xsi:type="dcterms:W3CDTF">2015-03-11T06:16:00Z</dcterms:created>
  <dcterms:modified xsi:type="dcterms:W3CDTF">2017-03-21T07:22:00Z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0x0101000D391D37AF2444439384D9450EF62B91</vt:lpwstr>
  </property>
  <property fmtid="{D5CDD505-2E9C-101B-9397-08002B2CF9AE}" pid="3" name="_dlc_DocIdItemGuid">
    <vt:lpwstr>4923bdad-34be-4721-99d1-bb80ac436cfd</vt:lpwstr>
  </property>
</Properties>
</file>