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8E" w:rsidRDefault="002718F3" w:rsidP="009740EA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3" style="width:36.45pt;height:69.2pt;visibility:visible">
            <v:imagedata r:id="rId7" o:title="" croptop="30186f" cropleft="38261f"/>
          </v:shape>
        </w:pict>
      </w:r>
    </w:p>
    <w:p w:rsidR="00622B8E" w:rsidRDefault="00622B8E" w:rsidP="009740EA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</w:t>
      </w:r>
    </w:p>
    <w:p w:rsidR="00622B8E" w:rsidRDefault="00622B8E" w:rsidP="009740EA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22B8E" w:rsidRDefault="00622B8E" w:rsidP="009740EA">
      <w:pPr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Департамент образования и науки</w:t>
      </w:r>
    </w:p>
    <w:p w:rsidR="00622B8E" w:rsidRDefault="00622B8E" w:rsidP="009740EA">
      <w:pPr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Костромской области</w:t>
      </w:r>
    </w:p>
    <w:p w:rsidR="00622B8E" w:rsidRDefault="00622B8E" w:rsidP="009740EA">
      <w:pPr>
        <w:jc w:val="center"/>
        <w:rPr>
          <w:b/>
          <w:bCs/>
          <w:sz w:val="28"/>
          <w:szCs w:val="28"/>
        </w:rPr>
      </w:pPr>
    </w:p>
    <w:p w:rsidR="00622B8E" w:rsidRDefault="00622B8E" w:rsidP="009740EA">
      <w:pPr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proofErr w:type="gramStart"/>
      <w:r>
        <w:rPr>
          <w:rFonts w:ascii="Times New Roman CYR" w:hAnsi="Times New Roman CYR" w:cs="Times New Roman CYR"/>
          <w:b/>
          <w:bCs/>
          <w:sz w:val="36"/>
          <w:szCs w:val="36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 И К А З</w:t>
      </w:r>
    </w:p>
    <w:p w:rsidR="00622B8E" w:rsidRDefault="00622B8E" w:rsidP="009740EA">
      <w:pPr>
        <w:jc w:val="both"/>
        <w:rPr>
          <w:b/>
          <w:bCs/>
          <w:sz w:val="28"/>
          <w:szCs w:val="28"/>
        </w:rPr>
      </w:pPr>
    </w:p>
    <w:p w:rsidR="00622B8E" w:rsidRPr="007613B1" w:rsidRDefault="00622B8E" w:rsidP="009740EA">
      <w:pPr>
        <w:rPr>
          <w:sz w:val="26"/>
          <w:szCs w:val="26"/>
        </w:rPr>
      </w:pPr>
      <w:r w:rsidRPr="007613B1">
        <w:rPr>
          <w:sz w:val="26"/>
          <w:szCs w:val="26"/>
          <w:u w:val="single"/>
        </w:rPr>
        <w:t>12.12.2013</w:t>
      </w:r>
      <w:r w:rsidRPr="007613B1">
        <w:rPr>
          <w:sz w:val="26"/>
          <w:szCs w:val="26"/>
        </w:rPr>
        <w:t xml:space="preserve">                               </w:t>
      </w:r>
      <w:r w:rsidR="00F90FF3" w:rsidRPr="007613B1">
        <w:rPr>
          <w:sz w:val="26"/>
          <w:szCs w:val="26"/>
        </w:rPr>
        <w:t xml:space="preserve">    </w:t>
      </w:r>
      <w:r w:rsidRPr="007613B1">
        <w:rPr>
          <w:sz w:val="26"/>
          <w:szCs w:val="26"/>
        </w:rPr>
        <w:t xml:space="preserve">        г. Кострома                 </w:t>
      </w:r>
      <w:r w:rsidR="00F90FF3" w:rsidRPr="007613B1">
        <w:rPr>
          <w:sz w:val="26"/>
          <w:szCs w:val="26"/>
        </w:rPr>
        <w:t xml:space="preserve">            </w:t>
      </w:r>
      <w:r w:rsidRPr="007613B1">
        <w:rPr>
          <w:sz w:val="26"/>
          <w:szCs w:val="26"/>
        </w:rPr>
        <w:t xml:space="preserve">                 </w:t>
      </w:r>
      <w:r w:rsidRPr="007613B1">
        <w:rPr>
          <w:sz w:val="26"/>
          <w:szCs w:val="26"/>
          <w:u w:val="single"/>
        </w:rPr>
        <w:t>2196</w:t>
      </w:r>
    </w:p>
    <w:p w:rsidR="00622B8E" w:rsidRPr="007613B1" w:rsidRDefault="00622B8E" w:rsidP="009740EA">
      <w:pPr>
        <w:rPr>
          <w:sz w:val="26"/>
          <w:szCs w:val="26"/>
        </w:rPr>
      </w:pPr>
    </w:p>
    <w:p w:rsidR="00622B8E" w:rsidRPr="007613B1" w:rsidRDefault="00622B8E" w:rsidP="009740EA">
      <w:pPr>
        <w:tabs>
          <w:tab w:val="left" w:pos="1820"/>
          <w:tab w:val="left" w:pos="2180"/>
          <w:tab w:val="center" w:pos="4885"/>
          <w:tab w:val="left" w:pos="8929"/>
        </w:tabs>
        <w:jc w:val="center"/>
        <w:rPr>
          <w:sz w:val="26"/>
          <w:szCs w:val="26"/>
        </w:rPr>
      </w:pPr>
      <w:r w:rsidRPr="007613B1">
        <w:rPr>
          <w:sz w:val="26"/>
          <w:szCs w:val="26"/>
        </w:rPr>
        <w:t>Об утверждении Программы мониторинга готовности по введению и реализации федерального государственного образовательного стандарта дошкольного образования в образовательных учреждениях Костромской области, реализующих образовательную программу дошкольного образования</w:t>
      </w:r>
    </w:p>
    <w:p w:rsidR="00622B8E" w:rsidRPr="007613B1" w:rsidRDefault="00622B8E" w:rsidP="009740EA">
      <w:pPr>
        <w:tabs>
          <w:tab w:val="left" w:pos="1820"/>
          <w:tab w:val="left" w:pos="2180"/>
          <w:tab w:val="center" w:pos="4885"/>
          <w:tab w:val="left" w:pos="8929"/>
        </w:tabs>
        <w:jc w:val="center"/>
        <w:rPr>
          <w:sz w:val="26"/>
          <w:szCs w:val="26"/>
        </w:rPr>
      </w:pPr>
    </w:p>
    <w:p w:rsidR="00622B8E" w:rsidRPr="007613B1" w:rsidRDefault="00622B8E" w:rsidP="009740EA">
      <w:pPr>
        <w:tabs>
          <w:tab w:val="left" w:pos="1820"/>
          <w:tab w:val="left" w:pos="2180"/>
          <w:tab w:val="center" w:pos="4885"/>
          <w:tab w:val="left" w:pos="8929"/>
        </w:tabs>
        <w:jc w:val="both"/>
        <w:rPr>
          <w:sz w:val="26"/>
          <w:szCs w:val="26"/>
        </w:rPr>
      </w:pPr>
      <w:r w:rsidRPr="007613B1">
        <w:rPr>
          <w:sz w:val="26"/>
          <w:szCs w:val="26"/>
        </w:rPr>
        <w:t xml:space="preserve">          </w:t>
      </w:r>
      <w:proofErr w:type="gramStart"/>
      <w:r w:rsidRPr="007613B1">
        <w:rPr>
          <w:sz w:val="26"/>
          <w:szCs w:val="26"/>
        </w:rPr>
        <w:t>В соответствии с планом мероприятий по введению и реализации федерального государственного образовательного стандарта дошкольного образования в образовательных учреждениях Костромской области, реализующих образовательную программу дошкольного образования, утвержденным приказом департамента образования и науки Костромской области от 20.11.2013г. № 2041 «</w:t>
      </w:r>
      <w:r w:rsidRPr="007613B1">
        <w:rPr>
          <w:rStyle w:val="3"/>
          <w:sz w:val="26"/>
          <w:szCs w:val="26"/>
        </w:rPr>
        <w:t xml:space="preserve">О введении и  </w:t>
      </w:r>
      <w:r w:rsidRPr="007613B1">
        <w:rPr>
          <w:sz w:val="26"/>
          <w:szCs w:val="26"/>
        </w:rPr>
        <w:t>реализации федерального государственного образовательного стандарта дошкольного образования в образовательных учреждениях Костромской области, реализующих образовательную программу дошкольного образования», с приказом от</w:t>
      </w:r>
      <w:proofErr w:type="gramEnd"/>
      <w:r w:rsidRPr="007613B1">
        <w:rPr>
          <w:sz w:val="26"/>
          <w:szCs w:val="26"/>
        </w:rPr>
        <w:t xml:space="preserve"> 11.12.2013 г. № 2180 «О проведении мониторинга готовности к введению и реализации  федерального государственного образовательного стандарта дошкольного образования в образовательных учреждениях Костромской области, реализующих образовательную программу дошкольного образования»</w:t>
      </w:r>
    </w:p>
    <w:p w:rsidR="007613B1" w:rsidRPr="007613B1" w:rsidRDefault="00622B8E" w:rsidP="007613B1">
      <w:pPr>
        <w:jc w:val="both"/>
        <w:rPr>
          <w:sz w:val="26"/>
          <w:szCs w:val="26"/>
        </w:rPr>
      </w:pPr>
      <w:r w:rsidRPr="007613B1">
        <w:rPr>
          <w:sz w:val="26"/>
          <w:szCs w:val="26"/>
        </w:rPr>
        <w:t xml:space="preserve">            ПРИКАЗЫВАЮ:</w:t>
      </w:r>
    </w:p>
    <w:p w:rsidR="007613B1" w:rsidRPr="007613B1" w:rsidRDefault="00622B8E" w:rsidP="007613B1">
      <w:pPr>
        <w:ind w:firstLine="709"/>
        <w:jc w:val="both"/>
        <w:rPr>
          <w:sz w:val="26"/>
          <w:szCs w:val="26"/>
        </w:rPr>
      </w:pPr>
      <w:r w:rsidRPr="007613B1">
        <w:rPr>
          <w:color w:val="000000"/>
          <w:sz w:val="26"/>
          <w:szCs w:val="26"/>
        </w:rPr>
        <w:t xml:space="preserve">1. </w:t>
      </w:r>
      <w:r w:rsidR="007613B1" w:rsidRPr="007613B1">
        <w:rPr>
          <w:sz w:val="26"/>
          <w:szCs w:val="26"/>
        </w:rPr>
        <w:t>Отделу дошкольного, общего и дополнительного образования департамента образования и науки Костромской области (Антонова М.О.) организовать проведение мониторинга готовности к введению и реализации  федерального государственного образовательного стандарта (далее ФГОС) дошкольного образования в образовательных учреждениях Костромской области, реализующих образовательную программу дошкольного образования.</w:t>
      </w:r>
    </w:p>
    <w:p w:rsidR="00622B8E" w:rsidRPr="007613B1" w:rsidRDefault="007613B1" w:rsidP="007613B1">
      <w:pPr>
        <w:ind w:firstLine="709"/>
        <w:jc w:val="both"/>
        <w:rPr>
          <w:color w:val="000000"/>
          <w:sz w:val="26"/>
          <w:szCs w:val="26"/>
        </w:rPr>
      </w:pPr>
      <w:r w:rsidRPr="007613B1">
        <w:rPr>
          <w:color w:val="000000"/>
          <w:sz w:val="26"/>
          <w:szCs w:val="26"/>
        </w:rPr>
        <w:t xml:space="preserve">2. </w:t>
      </w:r>
      <w:r w:rsidR="00622B8E" w:rsidRPr="007613B1">
        <w:rPr>
          <w:color w:val="000000"/>
          <w:sz w:val="26"/>
          <w:szCs w:val="26"/>
        </w:rPr>
        <w:t xml:space="preserve">Утвердить прилагаемую Программу </w:t>
      </w:r>
      <w:r w:rsidR="00622B8E" w:rsidRPr="007613B1">
        <w:rPr>
          <w:sz w:val="26"/>
          <w:szCs w:val="26"/>
        </w:rPr>
        <w:t>мониторинга готовности по введению и реализации  федерального государственного образовательного стандарта дошкольного образования в образовательных учреждениях Костромской области, реализующих образовательную программу дошкольного образования, (Приложение 1, 2, 3).</w:t>
      </w:r>
    </w:p>
    <w:p w:rsidR="00622B8E" w:rsidRPr="007613B1" w:rsidRDefault="007613B1" w:rsidP="009740EA">
      <w:pPr>
        <w:jc w:val="both"/>
        <w:rPr>
          <w:sz w:val="26"/>
          <w:szCs w:val="26"/>
        </w:rPr>
      </w:pPr>
      <w:r w:rsidRPr="007613B1">
        <w:rPr>
          <w:sz w:val="26"/>
          <w:szCs w:val="26"/>
        </w:rPr>
        <w:t xml:space="preserve">         3</w:t>
      </w:r>
      <w:r w:rsidR="00622B8E" w:rsidRPr="007613B1">
        <w:rPr>
          <w:sz w:val="26"/>
          <w:szCs w:val="26"/>
        </w:rPr>
        <w:t xml:space="preserve">. ОГБОУ ДПО «Костромской областной институт развития образования» (Лушина Е.А.), ГАУ </w:t>
      </w:r>
      <w:proofErr w:type="gramStart"/>
      <w:r w:rsidR="00622B8E" w:rsidRPr="007613B1">
        <w:rPr>
          <w:sz w:val="26"/>
          <w:szCs w:val="26"/>
        </w:rPr>
        <w:t>КО</w:t>
      </w:r>
      <w:proofErr w:type="gramEnd"/>
      <w:r w:rsidR="00622B8E" w:rsidRPr="007613B1">
        <w:rPr>
          <w:sz w:val="26"/>
          <w:szCs w:val="26"/>
        </w:rPr>
        <w:t xml:space="preserve"> «Региональный центр оценки качества образования «Эксперт» (Фоминых С.А.) обеспечить реализацию Программы мониторинга.</w:t>
      </w:r>
    </w:p>
    <w:p w:rsidR="00622B8E" w:rsidRPr="007613B1" w:rsidRDefault="00622B8E" w:rsidP="009740EA">
      <w:pPr>
        <w:jc w:val="both"/>
        <w:rPr>
          <w:sz w:val="26"/>
          <w:szCs w:val="26"/>
        </w:rPr>
      </w:pPr>
      <w:r w:rsidRPr="007613B1">
        <w:rPr>
          <w:sz w:val="26"/>
          <w:szCs w:val="26"/>
        </w:rPr>
        <w:tab/>
      </w:r>
      <w:r w:rsidR="007613B1">
        <w:rPr>
          <w:sz w:val="26"/>
          <w:szCs w:val="26"/>
        </w:rPr>
        <w:t>4</w:t>
      </w:r>
      <w:r w:rsidRPr="007613B1">
        <w:rPr>
          <w:sz w:val="26"/>
          <w:szCs w:val="26"/>
        </w:rPr>
        <w:t xml:space="preserve">. </w:t>
      </w:r>
      <w:proofErr w:type="gramStart"/>
      <w:r w:rsidRPr="007613B1">
        <w:rPr>
          <w:sz w:val="26"/>
          <w:szCs w:val="26"/>
        </w:rPr>
        <w:t>Контроль за</w:t>
      </w:r>
      <w:proofErr w:type="gramEnd"/>
      <w:r w:rsidRPr="007613B1">
        <w:rPr>
          <w:sz w:val="26"/>
          <w:szCs w:val="26"/>
        </w:rPr>
        <w:t xml:space="preserve"> исполнением приказа возложить на заместителя директора-начальника отдела дошкольного, общего и дополнительного образования департамента образования и науки Костромской области Антонову М.О.</w:t>
      </w:r>
    </w:p>
    <w:p w:rsidR="00622B8E" w:rsidRPr="007613B1" w:rsidRDefault="00622B8E" w:rsidP="009740EA">
      <w:pPr>
        <w:ind w:firstLine="709"/>
        <w:jc w:val="both"/>
        <w:rPr>
          <w:sz w:val="26"/>
          <w:szCs w:val="26"/>
        </w:rPr>
      </w:pPr>
    </w:p>
    <w:p w:rsidR="00622B8E" w:rsidRPr="007613B1" w:rsidRDefault="00F90FF3" w:rsidP="009740EA">
      <w:pPr>
        <w:ind w:firstLine="709"/>
        <w:jc w:val="both"/>
        <w:rPr>
          <w:sz w:val="26"/>
          <w:szCs w:val="26"/>
        </w:rPr>
      </w:pPr>
      <w:r w:rsidRPr="007613B1">
        <w:rPr>
          <w:sz w:val="26"/>
          <w:szCs w:val="26"/>
        </w:rPr>
        <w:t>Приложение: на 8л., в 1 экз.</w:t>
      </w:r>
    </w:p>
    <w:p w:rsidR="00F90FF3" w:rsidRPr="007613B1" w:rsidRDefault="00F90FF3" w:rsidP="009740EA">
      <w:pPr>
        <w:ind w:firstLine="709"/>
        <w:jc w:val="both"/>
        <w:rPr>
          <w:sz w:val="26"/>
          <w:szCs w:val="26"/>
        </w:rPr>
      </w:pPr>
    </w:p>
    <w:p w:rsidR="00622B8E" w:rsidRPr="007613B1" w:rsidRDefault="00622B8E" w:rsidP="009740EA">
      <w:pPr>
        <w:jc w:val="both"/>
        <w:rPr>
          <w:sz w:val="26"/>
          <w:szCs w:val="26"/>
        </w:rPr>
      </w:pPr>
      <w:r w:rsidRPr="007613B1">
        <w:rPr>
          <w:sz w:val="26"/>
          <w:szCs w:val="26"/>
        </w:rPr>
        <w:t xml:space="preserve">Директор департамента </w:t>
      </w:r>
      <w:r w:rsidRPr="007613B1">
        <w:rPr>
          <w:sz w:val="26"/>
          <w:szCs w:val="26"/>
        </w:rPr>
        <w:tab/>
      </w:r>
      <w:r w:rsidRPr="007613B1">
        <w:rPr>
          <w:sz w:val="26"/>
          <w:szCs w:val="26"/>
        </w:rPr>
        <w:tab/>
        <w:t xml:space="preserve">          </w:t>
      </w:r>
      <w:r w:rsidRPr="007613B1">
        <w:rPr>
          <w:sz w:val="26"/>
          <w:szCs w:val="26"/>
        </w:rPr>
        <w:tab/>
        <w:t xml:space="preserve">                 </w:t>
      </w:r>
      <w:r w:rsidR="007613B1">
        <w:rPr>
          <w:sz w:val="26"/>
          <w:szCs w:val="26"/>
        </w:rPr>
        <w:t xml:space="preserve">   </w:t>
      </w:r>
      <w:r w:rsidRPr="007613B1">
        <w:rPr>
          <w:sz w:val="26"/>
          <w:szCs w:val="26"/>
        </w:rPr>
        <w:t xml:space="preserve">            </w:t>
      </w:r>
      <w:r w:rsidR="00F90FF3" w:rsidRPr="007613B1">
        <w:rPr>
          <w:sz w:val="26"/>
          <w:szCs w:val="26"/>
        </w:rPr>
        <w:t xml:space="preserve">        </w:t>
      </w:r>
      <w:r w:rsidRPr="007613B1">
        <w:rPr>
          <w:sz w:val="26"/>
          <w:szCs w:val="26"/>
        </w:rPr>
        <w:t xml:space="preserve">     </w:t>
      </w:r>
      <w:r w:rsidRPr="007613B1">
        <w:rPr>
          <w:sz w:val="26"/>
          <w:szCs w:val="26"/>
        </w:rPr>
        <w:tab/>
        <w:t xml:space="preserve">      Т.Е. Быстрякова</w:t>
      </w:r>
    </w:p>
    <w:p w:rsidR="00622B8E" w:rsidRPr="007613B1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7613B1">
        <w:rPr>
          <w:sz w:val="26"/>
          <w:szCs w:val="26"/>
        </w:rPr>
        <w:t xml:space="preserve"> </w:t>
      </w:r>
    </w:p>
    <w:p w:rsidR="00622B8E" w:rsidRPr="007613B1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622B8E" w:rsidRPr="009740EA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F90FF3" w:rsidRDefault="00F90FF3" w:rsidP="00F90FF3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  <w:r>
        <w:rPr>
          <w:sz w:val="27"/>
          <w:szCs w:val="27"/>
        </w:rPr>
        <w:t>СОГЛАСОВАНО:</w:t>
      </w:r>
    </w:p>
    <w:p w:rsidR="00F90FF3" w:rsidRDefault="00F90FF3" w:rsidP="00F90FF3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F90FF3" w:rsidRDefault="00F90FF3" w:rsidP="00F90FF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F90FF3" w:rsidRDefault="00F90FF3" w:rsidP="00F90FF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4962"/>
        <w:gridCol w:w="2160"/>
      </w:tblGrid>
      <w:tr w:rsidR="00F90FF3" w:rsidTr="00AC5169">
        <w:tc>
          <w:tcPr>
            <w:tcW w:w="2376" w:type="dxa"/>
          </w:tcPr>
          <w:p w:rsidR="00F90FF3" w:rsidRDefault="00F90FF3" w:rsidP="00AC51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4962" w:type="dxa"/>
          </w:tcPr>
          <w:p w:rsidR="00F90FF3" w:rsidRDefault="00F90FF3" w:rsidP="00AC51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160" w:type="dxa"/>
          </w:tcPr>
          <w:p w:rsidR="00F90FF3" w:rsidRDefault="00F90FF3" w:rsidP="00AC51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F90FF3" w:rsidTr="00AC5169">
        <w:tc>
          <w:tcPr>
            <w:tcW w:w="2376" w:type="dxa"/>
          </w:tcPr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Клюткина</w:t>
            </w:r>
            <w:proofErr w:type="spellEnd"/>
            <w:r>
              <w:rPr>
                <w:sz w:val="28"/>
                <w:szCs w:val="28"/>
              </w:rPr>
              <w:t xml:space="preserve"> М.Е.</w:t>
            </w:r>
          </w:p>
        </w:tc>
        <w:tc>
          <w:tcPr>
            <w:tcW w:w="4962" w:type="dxa"/>
          </w:tcPr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департамента</w:t>
            </w:r>
          </w:p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60" w:type="dxa"/>
          </w:tcPr>
          <w:p w:rsidR="00F90FF3" w:rsidRDefault="00F90FF3" w:rsidP="00AC51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  <w:sz w:val="28"/>
                <w:szCs w:val="28"/>
              </w:rPr>
            </w:pPr>
          </w:p>
        </w:tc>
      </w:tr>
      <w:tr w:rsidR="00F90FF3" w:rsidTr="00AC5169">
        <w:tc>
          <w:tcPr>
            <w:tcW w:w="2376" w:type="dxa"/>
          </w:tcPr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Кульмач Е.Г.</w:t>
            </w:r>
          </w:p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962" w:type="dxa"/>
          </w:tcPr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департамента – начальник отдела</w:t>
            </w:r>
          </w:p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60" w:type="dxa"/>
          </w:tcPr>
          <w:p w:rsidR="00F90FF3" w:rsidRDefault="00F90FF3" w:rsidP="00AC51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  <w:sz w:val="28"/>
                <w:szCs w:val="28"/>
              </w:rPr>
            </w:pPr>
          </w:p>
        </w:tc>
      </w:tr>
      <w:tr w:rsidR="00F90FF3" w:rsidTr="00AC5169">
        <w:tc>
          <w:tcPr>
            <w:tcW w:w="2376" w:type="dxa"/>
          </w:tcPr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М.О.</w:t>
            </w:r>
          </w:p>
        </w:tc>
        <w:tc>
          <w:tcPr>
            <w:tcW w:w="4962" w:type="dxa"/>
          </w:tcPr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департамента – начальник отдела</w:t>
            </w:r>
          </w:p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60" w:type="dxa"/>
          </w:tcPr>
          <w:p w:rsidR="00F90FF3" w:rsidRDefault="00F90FF3" w:rsidP="00AC51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  <w:sz w:val="28"/>
                <w:szCs w:val="28"/>
              </w:rPr>
            </w:pPr>
          </w:p>
        </w:tc>
      </w:tr>
      <w:tr w:rsidR="00F90FF3" w:rsidTr="00AC5169">
        <w:tc>
          <w:tcPr>
            <w:tcW w:w="2376" w:type="dxa"/>
          </w:tcPr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Лихачева Н.А.</w:t>
            </w:r>
          </w:p>
        </w:tc>
        <w:tc>
          <w:tcPr>
            <w:tcW w:w="4962" w:type="dxa"/>
          </w:tcPr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департамента – начальник отдела</w:t>
            </w:r>
          </w:p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60" w:type="dxa"/>
          </w:tcPr>
          <w:p w:rsidR="00F90FF3" w:rsidRDefault="00F90FF3" w:rsidP="00AC51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  <w:sz w:val="28"/>
                <w:szCs w:val="28"/>
              </w:rPr>
            </w:pPr>
          </w:p>
        </w:tc>
      </w:tr>
      <w:tr w:rsidR="00F90FF3" w:rsidTr="00AC5169">
        <w:tc>
          <w:tcPr>
            <w:tcW w:w="2376" w:type="dxa"/>
          </w:tcPr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Рябкова</w:t>
            </w:r>
            <w:proofErr w:type="spellEnd"/>
            <w:r>
              <w:rPr>
                <w:sz w:val="28"/>
                <w:szCs w:val="28"/>
              </w:rPr>
              <w:t xml:space="preserve"> Е.Л.</w:t>
            </w:r>
          </w:p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962" w:type="dxa"/>
          </w:tcPr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160" w:type="dxa"/>
          </w:tcPr>
          <w:p w:rsidR="00F90FF3" w:rsidRDefault="00F90FF3" w:rsidP="00AC51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  <w:sz w:val="28"/>
                <w:szCs w:val="28"/>
              </w:rPr>
            </w:pPr>
          </w:p>
        </w:tc>
      </w:tr>
      <w:tr w:rsidR="00F90FF3" w:rsidTr="00AC5169">
        <w:tc>
          <w:tcPr>
            <w:tcW w:w="2376" w:type="dxa"/>
          </w:tcPr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Федянина Н.В.</w:t>
            </w:r>
          </w:p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962" w:type="dxa"/>
          </w:tcPr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160" w:type="dxa"/>
          </w:tcPr>
          <w:p w:rsidR="00F90FF3" w:rsidRDefault="00F90FF3" w:rsidP="00AC51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  <w:sz w:val="28"/>
                <w:szCs w:val="28"/>
              </w:rPr>
            </w:pPr>
          </w:p>
        </w:tc>
      </w:tr>
      <w:tr w:rsidR="00F90FF3" w:rsidTr="00AC5169">
        <w:tc>
          <w:tcPr>
            <w:tcW w:w="2376" w:type="dxa"/>
          </w:tcPr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Стефаненко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962" w:type="dxa"/>
          </w:tcPr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160" w:type="dxa"/>
          </w:tcPr>
          <w:p w:rsidR="00F90FF3" w:rsidRDefault="00F90FF3" w:rsidP="00AC51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  <w:sz w:val="28"/>
                <w:szCs w:val="28"/>
              </w:rPr>
            </w:pPr>
          </w:p>
        </w:tc>
      </w:tr>
      <w:tr w:rsidR="00F90FF3" w:rsidTr="00AC5169">
        <w:tc>
          <w:tcPr>
            <w:tcW w:w="2376" w:type="dxa"/>
          </w:tcPr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Толщина Л.Н.</w:t>
            </w:r>
          </w:p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962" w:type="dxa"/>
          </w:tcPr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160" w:type="dxa"/>
          </w:tcPr>
          <w:p w:rsidR="00F90FF3" w:rsidRDefault="00F90FF3" w:rsidP="00AC51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  <w:sz w:val="28"/>
                <w:szCs w:val="28"/>
              </w:rPr>
            </w:pPr>
          </w:p>
        </w:tc>
      </w:tr>
      <w:tr w:rsidR="00F90FF3" w:rsidTr="00AC5169">
        <w:tc>
          <w:tcPr>
            <w:tcW w:w="2376" w:type="dxa"/>
          </w:tcPr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Резник Т.П.</w:t>
            </w:r>
          </w:p>
        </w:tc>
        <w:tc>
          <w:tcPr>
            <w:tcW w:w="4962" w:type="dxa"/>
          </w:tcPr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отдела</w:t>
            </w:r>
          </w:p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60" w:type="dxa"/>
          </w:tcPr>
          <w:p w:rsidR="00F90FF3" w:rsidRDefault="00F90FF3" w:rsidP="00AC51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  <w:sz w:val="28"/>
                <w:szCs w:val="28"/>
              </w:rPr>
            </w:pPr>
          </w:p>
        </w:tc>
      </w:tr>
      <w:tr w:rsidR="00F90FF3" w:rsidTr="00AC5169">
        <w:tc>
          <w:tcPr>
            <w:tcW w:w="2376" w:type="dxa"/>
          </w:tcPr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Дурягина</w:t>
            </w:r>
            <w:proofErr w:type="spellEnd"/>
            <w:r>
              <w:rPr>
                <w:sz w:val="28"/>
                <w:szCs w:val="28"/>
              </w:rPr>
              <w:t xml:space="preserve"> А. Н.</w:t>
            </w:r>
          </w:p>
        </w:tc>
        <w:tc>
          <w:tcPr>
            <w:tcW w:w="4962" w:type="dxa"/>
          </w:tcPr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отдела</w:t>
            </w:r>
          </w:p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60" w:type="dxa"/>
          </w:tcPr>
          <w:p w:rsidR="00F90FF3" w:rsidRDefault="00F90FF3" w:rsidP="00AC51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  <w:sz w:val="28"/>
                <w:szCs w:val="28"/>
              </w:rPr>
            </w:pPr>
          </w:p>
        </w:tc>
      </w:tr>
      <w:tr w:rsidR="00F90FF3" w:rsidTr="00AC5169">
        <w:tc>
          <w:tcPr>
            <w:tcW w:w="2376" w:type="dxa"/>
          </w:tcPr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Деулина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4962" w:type="dxa"/>
          </w:tcPr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</w:p>
          <w:p w:rsidR="00F90FF3" w:rsidRDefault="00F90FF3" w:rsidP="00AC516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60" w:type="dxa"/>
          </w:tcPr>
          <w:p w:rsidR="00F90FF3" w:rsidRDefault="00F90FF3" w:rsidP="00AC51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2"/>
                <w:sz w:val="28"/>
                <w:szCs w:val="28"/>
              </w:rPr>
            </w:pPr>
          </w:p>
        </w:tc>
      </w:tr>
    </w:tbl>
    <w:p w:rsidR="00F90FF3" w:rsidRDefault="00F90FF3" w:rsidP="00F90FF3">
      <w:pPr>
        <w:rPr>
          <w:kern w:val="2"/>
          <w:sz w:val="28"/>
          <w:szCs w:val="28"/>
        </w:rPr>
      </w:pPr>
    </w:p>
    <w:p w:rsidR="00F90FF3" w:rsidRDefault="00F90FF3" w:rsidP="00F90FF3">
      <w:pPr>
        <w:rPr>
          <w:sz w:val="28"/>
          <w:szCs w:val="28"/>
        </w:rPr>
      </w:pPr>
    </w:p>
    <w:p w:rsidR="00F90FF3" w:rsidRDefault="00F90FF3" w:rsidP="00F90FF3">
      <w:pPr>
        <w:rPr>
          <w:sz w:val="28"/>
          <w:szCs w:val="28"/>
        </w:rPr>
      </w:pPr>
    </w:p>
    <w:p w:rsidR="00F90FF3" w:rsidRDefault="00F90FF3" w:rsidP="00F90FF3">
      <w:pPr>
        <w:rPr>
          <w:color w:val="FFFFFF"/>
          <w:sz w:val="28"/>
          <w:szCs w:val="28"/>
        </w:rPr>
      </w:pPr>
    </w:p>
    <w:p w:rsidR="00F90FF3" w:rsidRDefault="00F90FF3" w:rsidP="00F90FF3">
      <w:pPr>
        <w:rPr>
          <w:color w:val="FFFFFF"/>
          <w:sz w:val="28"/>
          <w:szCs w:val="28"/>
        </w:rPr>
      </w:pPr>
    </w:p>
    <w:p w:rsidR="00F90FF3" w:rsidRDefault="00F90FF3" w:rsidP="00F90FF3">
      <w:pPr>
        <w:rPr>
          <w:color w:val="FFFFFF"/>
          <w:sz w:val="28"/>
          <w:szCs w:val="28"/>
        </w:rPr>
      </w:pPr>
    </w:p>
    <w:p w:rsidR="00F90FF3" w:rsidRDefault="00F90FF3" w:rsidP="00F90FF3">
      <w:pPr>
        <w:rPr>
          <w:color w:val="FFFFFF"/>
          <w:sz w:val="28"/>
          <w:szCs w:val="28"/>
        </w:rPr>
      </w:pPr>
    </w:p>
    <w:p w:rsidR="00F90FF3" w:rsidRDefault="00F90FF3" w:rsidP="00F90FF3">
      <w:pPr>
        <w:rPr>
          <w:color w:val="FFFFFF"/>
          <w:sz w:val="28"/>
          <w:szCs w:val="28"/>
        </w:rPr>
      </w:pPr>
    </w:p>
    <w:p w:rsidR="00F90FF3" w:rsidRDefault="00F90FF3" w:rsidP="00F90FF3">
      <w:pPr>
        <w:rPr>
          <w:color w:val="FFFFFF"/>
          <w:sz w:val="28"/>
          <w:szCs w:val="28"/>
        </w:rPr>
      </w:pPr>
    </w:p>
    <w:p w:rsidR="00F90FF3" w:rsidRDefault="00F90FF3" w:rsidP="00F90FF3">
      <w:pPr>
        <w:rPr>
          <w:color w:val="FFFFFF"/>
          <w:sz w:val="28"/>
          <w:szCs w:val="28"/>
        </w:rPr>
      </w:pPr>
    </w:p>
    <w:p w:rsidR="00F90FF3" w:rsidRDefault="00F90FF3" w:rsidP="00F90FF3">
      <w:pPr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М.О.</w:t>
      </w:r>
    </w:p>
    <w:p w:rsidR="00F90FF3" w:rsidRDefault="00F90FF3" w:rsidP="00F90F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Марущак О.В.</w:t>
      </w:r>
    </w:p>
    <w:p w:rsidR="00F90FF3" w:rsidRDefault="00F90FF3" w:rsidP="00F90FF3">
      <w:pPr>
        <w:jc w:val="both"/>
      </w:pPr>
      <w:r>
        <w:t>8(4942) 31-17-61</w:t>
      </w:r>
    </w:p>
    <w:p w:rsidR="00F90FF3" w:rsidRPr="009740EA" w:rsidRDefault="00F90FF3" w:rsidP="00F90FF3"/>
    <w:p w:rsidR="00622B8E" w:rsidRPr="009740EA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Pr="009740EA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Pr="009740EA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Pr="009740EA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Pr="009740EA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Pr="009740EA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Pr="009740EA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Pr="009740EA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Pr="009740EA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Pr="009740EA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Default="00622B8E" w:rsidP="009740EA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622B8E" w:rsidRDefault="00622B8E" w:rsidP="009740EA">
      <w:pPr>
        <w:widowControl/>
        <w:suppressAutoHyphens w:val="0"/>
        <w:rPr>
          <w:sz w:val="27"/>
          <w:szCs w:val="27"/>
        </w:rPr>
        <w:sectPr w:rsidR="00622B8E" w:rsidSect="007613B1">
          <w:pgSz w:w="11905" w:h="16837"/>
          <w:pgMar w:top="709" w:right="565" w:bottom="142" w:left="993" w:header="720" w:footer="720" w:gutter="0"/>
          <w:cols w:space="720"/>
        </w:sectPr>
      </w:pPr>
    </w:p>
    <w:p w:rsidR="00622B8E" w:rsidRDefault="00622B8E" w:rsidP="009740E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F90FF3">
        <w:rPr>
          <w:sz w:val="20"/>
          <w:szCs w:val="20"/>
        </w:rPr>
        <w:t xml:space="preserve"> 1</w:t>
      </w:r>
    </w:p>
    <w:p w:rsidR="00622B8E" w:rsidRDefault="00622B8E" w:rsidP="009740EA">
      <w:pPr>
        <w:jc w:val="center"/>
        <w:rPr>
          <w:sz w:val="20"/>
          <w:szCs w:val="20"/>
        </w:rPr>
      </w:pPr>
      <w:r>
        <w:rPr>
          <w:b/>
          <w:bCs/>
        </w:rPr>
        <w:t xml:space="preserve">Программа мониторинга </w:t>
      </w:r>
    </w:p>
    <w:p w:rsidR="00622B8E" w:rsidRDefault="00622B8E" w:rsidP="009740EA">
      <w:pPr>
        <w:jc w:val="center"/>
        <w:rPr>
          <w:b/>
          <w:bCs/>
        </w:rPr>
      </w:pPr>
      <w:r>
        <w:rPr>
          <w:b/>
          <w:bCs/>
        </w:rPr>
        <w:t xml:space="preserve">готовности образовательных учреждений, реализующих образовательные программы дошкольного образования, к введению и реализации федерального государственного образовательного стандарта дошкольного образования </w:t>
      </w:r>
    </w:p>
    <w:p w:rsidR="00622B8E" w:rsidRDefault="00622B8E" w:rsidP="009740EA">
      <w:pPr>
        <w:jc w:val="center"/>
      </w:pPr>
    </w:p>
    <w:p w:rsidR="00622B8E" w:rsidRDefault="00622B8E" w:rsidP="009740EA">
      <w:pPr>
        <w:ind w:firstLine="483"/>
        <w:jc w:val="both"/>
      </w:pPr>
      <w:proofErr w:type="gramStart"/>
      <w:r>
        <w:t>Федеральный государственный образовательный стандарт дошкольного образования (далее – Стандарт) является неотъемлемой составной частью федерального государственного образовательного стандарта общего образования и представляет собой совокупность требований обязательных при разработке и реализации  образовательной программы дошкольного образования и вариативных примерных образовательных программ дошкольного образования образовательными учреждениями, а также основой для формирования содержания профессионального и дополнительного профессионального образования педагогических работников и проведения их аттестации.</w:t>
      </w:r>
      <w:proofErr w:type="gramEnd"/>
    </w:p>
    <w:p w:rsidR="00622B8E" w:rsidRDefault="00622B8E" w:rsidP="009740EA">
      <w:pPr>
        <w:jc w:val="both"/>
      </w:pPr>
      <w:r>
        <w:t xml:space="preserve">         Под введением Стандарта понимается его соблюдение  на всем образовательном пространстве Российской Федерации, а также обеспечение </w:t>
      </w:r>
      <w:proofErr w:type="gramStart"/>
      <w:r>
        <w:t>контроля за</w:t>
      </w:r>
      <w:proofErr w:type="gramEnd"/>
      <w:r>
        <w:t xml:space="preserve"> его соблюдением. </w:t>
      </w:r>
    </w:p>
    <w:p w:rsidR="00622B8E" w:rsidRDefault="00622B8E" w:rsidP="009740EA">
      <w:pPr>
        <w:jc w:val="both"/>
      </w:pPr>
      <w:r>
        <w:t xml:space="preserve">         Программа мониторинга готовности образовательных учреждений, реализующих образовательные программы дошкольного образования, к введению федерального государственного образовательного стандарта дошкольного образования разработана с целью:</w:t>
      </w:r>
    </w:p>
    <w:p w:rsidR="00622B8E" w:rsidRDefault="00622B8E" w:rsidP="009740EA">
      <w:pPr>
        <w:numPr>
          <w:ilvl w:val="0"/>
          <w:numId w:val="9"/>
        </w:numPr>
        <w:tabs>
          <w:tab w:val="clear" w:pos="720"/>
          <w:tab w:val="num" w:pos="993"/>
        </w:tabs>
        <w:ind w:left="0" w:firstLine="708"/>
        <w:jc w:val="both"/>
      </w:pPr>
      <w:r>
        <w:t>управления процессом введения Стандарта;</w:t>
      </w:r>
    </w:p>
    <w:p w:rsidR="00622B8E" w:rsidRDefault="00622B8E" w:rsidP="009740EA">
      <w:pPr>
        <w:numPr>
          <w:ilvl w:val="0"/>
          <w:numId w:val="9"/>
        </w:numPr>
        <w:tabs>
          <w:tab w:val="clear" w:pos="720"/>
          <w:tab w:val="num" w:pos="993"/>
        </w:tabs>
        <w:ind w:left="0" w:firstLine="708"/>
        <w:jc w:val="both"/>
      </w:pPr>
      <w:r>
        <w:t>определения оптимальной модели образовательной деятельности каждого образовательного учреждения;</w:t>
      </w:r>
    </w:p>
    <w:p w:rsidR="00622B8E" w:rsidRDefault="00622B8E" w:rsidP="009740EA">
      <w:pPr>
        <w:numPr>
          <w:ilvl w:val="0"/>
          <w:numId w:val="9"/>
        </w:numPr>
        <w:tabs>
          <w:tab w:val="clear" w:pos="720"/>
          <w:tab w:val="num" w:pos="993"/>
        </w:tabs>
        <w:ind w:left="0" w:firstLine="708"/>
        <w:jc w:val="both"/>
      </w:pPr>
      <w:r>
        <w:t xml:space="preserve">создания условий, обеспечивающих  введение Стандарта. </w:t>
      </w:r>
    </w:p>
    <w:p w:rsidR="00622B8E" w:rsidRDefault="00622B8E" w:rsidP="009740EA">
      <w:pPr>
        <w:jc w:val="both"/>
      </w:pPr>
      <w:r>
        <w:rPr>
          <w:b/>
          <w:bCs/>
          <w:i/>
          <w:iCs/>
        </w:rPr>
        <w:t xml:space="preserve">        Объект мониторинга: </w:t>
      </w:r>
      <w:r>
        <w:t>образовательные учреждения, реализующие образовательные программы дошкольного образования.</w:t>
      </w:r>
    </w:p>
    <w:p w:rsidR="00622B8E" w:rsidRDefault="00622B8E" w:rsidP="009740EA">
      <w:pPr>
        <w:jc w:val="both"/>
      </w:pPr>
      <w:r>
        <w:t xml:space="preserve">        </w:t>
      </w:r>
      <w:r>
        <w:rPr>
          <w:b/>
          <w:bCs/>
          <w:i/>
          <w:iCs/>
        </w:rPr>
        <w:t xml:space="preserve">Предмет мониторинга: </w:t>
      </w:r>
      <w:r>
        <w:t>комплекс нормативных правовых, информационных, кадровых, материально-технических, организационных условий введения федерального государственного образовательного стандарта дошкольного образования.</w:t>
      </w:r>
    </w:p>
    <w:p w:rsidR="00622B8E" w:rsidRDefault="00622B8E" w:rsidP="009740EA">
      <w:pPr>
        <w:jc w:val="both"/>
      </w:pPr>
      <w:r>
        <w:rPr>
          <w:b/>
          <w:bCs/>
          <w:i/>
          <w:iCs/>
        </w:rPr>
        <w:t xml:space="preserve">       Цель</w:t>
      </w:r>
      <w:r>
        <w:t xml:space="preserve"> </w:t>
      </w:r>
      <w:r>
        <w:rPr>
          <w:b/>
          <w:bCs/>
          <w:i/>
          <w:iCs/>
        </w:rPr>
        <w:t>мониторинга</w:t>
      </w:r>
      <w:r>
        <w:t>: оперативное и своевременное выявление изменений в деятельности образовательных учреждений, реализующих образовательные программы дошкольного образования, по созданию необходимых условий  для введения федерального государственного образовательного стандарта дошкольного образования для принятия объективных управленческих решений.</w:t>
      </w:r>
    </w:p>
    <w:p w:rsidR="00622B8E" w:rsidRDefault="00622B8E" w:rsidP="009740E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Задачи мониторинга:</w:t>
      </w:r>
    </w:p>
    <w:p w:rsidR="00622B8E" w:rsidRDefault="00622B8E" w:rsidP="009740EA">
      <w:pPr>
        <w:numPr>
          <w:ilvl w:val="0"/>
          <w:numId w:val="9"/>
        </w:numPr>
        <w:tabs>
          <w:tab w:val="clear" w:pos="720"/>
          <w:tab w:val="num" w:pos="993"/>
        </w:tabs>
        <w:ind w:left="0" w:firstLine="708"/>
        <w:jc w:val="both"/>
      </w:pPr>
      <w:r>
        <w:t>непрерывное наблюдение за состоянием готовности образовательных учреждений к введению Стандарта с 1 января 2014 года;</w:t>
      </w:r>
    </w:p>
    <w:p w:rsidR="00622B8E" w:rsidRDefault="00622B8E" w:rsidP="009740EA">
      <w:pPr>
        <w:numPr>
          <w:ilvl w:val="0"/>
          <w:numId w:val="9"/>
        </w:numPr>
        <w:tabs>
          <w:tab w:val="clear" w:pos="720"/>
          <w:tab w:val="num" w:pos="993"/>
        </w:tabs>
        <w:ind w:left="0" w:firstLine="708"/>
        <w:jc w:val="both"/>
      </w:pPr>
      <w:r>
        <w:t>своевременное выявление изменений, происходящих в деятельности образовательных учреждений по созданию необходимых условий для введения и реализации Стандарта;</w:t>
      </w:r>
    </w:p>
    <w:p w:rsidR="00622B8E" w:rsidRDefault="00622B8E" w:rsidP="009740EA">
      <w:pPr>
        <w:numPr>
          <w:ilvl w:val="0"/>
          <w:numId w:val="9"/>
        </w:numPr>
        <w:tabs>
          <w:tab w:val="clear" w:pos="720"/>
          <w:tab w:val="num" w:pos="993"/>
        </w:tabs>
        <w:ind w:left="0" w:firstLine="708"/>
        <w:jc w:val="both"/>
      </w:pPr>
      <w:r>
        <w:t>оценка эффективности и полноты реализации управленческих действий руководителей образовательных учреждений по введению и реализации Стандарта.</w:t>
      </w:r>
    </w:p>
    <w:p w:rsidR="00622B8E" w:rsidRDefault="00622B8E" w:rsidP="009740EA">
      <w:pPr>
        <w:ind w:firstLine="708"/>
        <w:jc w:val="both"/>
      </w:pPr>
      <w:r>
        <w:rPr>
          <w:b/>
          <w:bCs/>
          <w:i/>
          <w:iCs/>
        </w:rPr>
        <w:t>Организаторами и участниками мониторинга</w:t>
      </w:r>
      <w:r>
        <w:t xml:space="preserve"> являются: департамент образования и науки Костромской области, ОГБУ ДПО «Костромской областной институт развития образования», муниципальные органы управления образованием и образовательные учреждения.</w:t>
      </w:r>
    </w:p>
    <w:p w:rsidR="00622B8E" w:rsidRDefault="00622B8E" w:rsidP="009740EA">
      <w:pPr>
        <w:ind w:firstLine="708"/>
        <w:jc w:val="both"/>
      </w:pPr>
      <w:r>
        <w:t>Ответственность за своевременность и достоверность предоставляемой информации несут руководители образовательных учреждений, реализующие образовательные программы дошкольного образования, руководители муниципальных органов управления образованием.</w:t>
      </w:r>
    </w:p>
    <w:p w:rsidR="00622B8E" w:rsidRDefault="00622B8E" w:rsidP="009740EA">
      <w:pPr>
        <w:tabs>
          <w:tab w:val="left" w:pos="1260"/>
        </w:tabs>
        <w:autoSpaceDE w:val="0"/>
        <w:ind w:firstLine="720"/>
        <w:jc w:val="both"/>
      </w:pPr>
      <w:r>
        <w:lastRenderedPageBreak/>
        <w:t>Главными пользователями результатами мониторинга являются педагоги, руководители образовательных учреждений, а также родители, представители  общественности.</w:t>
      </w:r>
    </w:p>
    <w:p w:rsidR="00622B8E" w:rsidRDefault="00622B8E" w:rsidP="009740EA">
      <w:pPr>
        <w:shd w:val="clear" w:color="auto" w:fill="FFFFFF"/>
        <w:spacing w:before="10"/>
        <w:ind w:firstLine="708"/>
        <w:jc w:val="both"/>
        <w:rPr>
          <w:color w:val="000000"/>
          <w:spacing w:val="1"/>
        </w:rPr>
      </w:pPr>
      <w:r>
        <w:rPr>
          <w:b/>
          <w:bCs/>
          <w:i/>
          <w:iCs/>
          <w:color w:val="000000"/>
          <w:spacing w:val="1"/>
        </w:rPr>
        <w:t>Содержание мониторинга:</w:t>
      </w:r>
      <w:r>
        <w:rPr>
          <w:color w:val="000000"/>
          <w:spacing w:val="1"/>
        </w:rPr>
        <w:t xml:space="preserve"> содержание мониторинга включает основные показатели, по которым будет проходить сбор информации. Основанием</w:t>
      </w:r>
      <w:r>
        <w:rPr>
          <w:b/>
          <w:bCs/>
          <w:i/>
          <w:iCs/>
          <w:color w:val="000000"/>
          <w:spacing w:val="1"/>
        </w:rPr>
        <w:t xml:space="preserve"> </w:t>
      </w:r>
      <w:r>
        <w:rPr>
          <w:color w:val="000000"/>
          <w:spacing w:val="1"/>
        </w:rPr>
        <w:t>определения  эффективности деятельности образовательного учреждения</w:t>
      </w:r>
      <w:r>
        <w:rPr>
          <w:color w:val="FF0000"/>
          <w:spacing w:val="1"/>
        </w:rPr>
        <w:t xml:space="preserve"> </w:t>
      </w:r>
      <w:r>
        <w:rPr>
          <w:spacing w:val="1"/>
        </w:rPr>
        <w:t xml:space="preserve">на этапе подготовки к введению и реализации Стандарта </w:t>
      </w:r>
      <w:r>
        <w:rPr>
          <w:color w:val="000000"/>
          <w:spacing w:val="1"/>
        </w:rPr>
        <w:t xml:space="preserve"> являются </w:t>
      </w:r>
      <w:r>
        <w:rPr>
          <w:b/>
          <w:bCs/>
          <w:i/>
          <w:iCs/>
          <w:color w:val="000000"/>
          <w:spacing w:val="1"/>
        </w:rPr>
        <w:t xml:space="preserve"> </w:t>
      </w:r>
      <w:r>
        <w:rPr>
          <w:color w:val="000000"/>
          <w:spacing w:val="1"/>
        </w:rPr>
        <w:t>критерии готовности образовательных учреждений,</w:t>
      </w:r>
      <w:r>
        <w:rPr>
          <w:b/>
          <w:bCs/>
          <w:i/>
          <w:iCs/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обозначенные на федеральном уровне. К ним относятся </w:t>
      </w:r>
      <w:proofErr w:type="gramStart"/>
      <w:r>
        <w:rPr>
          <w:color w:val="000000"/>
          <w:spacing w:val="1"/>
        </w:rPr>
        <w:t>следующие</w:t>
      </w:r>
      <w:proofErr w:type="gramEnd"/>
      <w:r>
        <w:rPr>
          <w:color w:val="000000"/>
          <w:spacing w:val="1"/>
        </w:rPr>
        <w:t>:</w:t>
      </w:r>
    </w:p>
    <w:p w:rsidR="00622B8E" w:rsidRDefault="00622B8E" w:rsidP="009740EA">
      <w:pPr>
        <w:numPr>
          <w:ilvl w:val="0"/>
          <w:numId w:val="10"/>
        </w:numPr>
        <w:shd w:val="clear" w:color="auto" w:fill="FFFFFF"/>
        <w:autoSpaceDE w:val="0"/>
        <w:spacing w:before="10"/>
        <w:ind w:firstLine="360"/>
        <w:jc w:val="both"/>
        <w:rPr>
          <w:color w:val="000000"/>
          <w:spacing w:val="2"/>
        </w:rPr>
      </w:pPr>
      <w:r>
        <w:rPr>
          <w:color w:val="000000"/>
          <w:spacing w:val="2"/>
        </w:rPr>
        <w:t>нормативная правовая  база образовательного учреждения приведена в соответствие с требованиями Стандарта (учредительные документы,  локальные акты;     образовательная    программа дошкольного образования, разработанная в соответствии с требованиями Стандарта; вариативные примерные образовательные программы дошкольного образования; должностные инструкции работников образовательного учреждения, разработанные в соответствии с новыми тарифно-квалификационными характеристиками;</w:t>
      </w:r>
    </w:p>
    <w:p w:rsidR="00622B8E" w:rsidRDefault="00622B8E" w:rsidP="009740EA">
      <w:pPr>
        <w:numPr>
          <w:ilvl w:val="0"/>
          <w:numId w:val="10"/>
        </w:numPr>
        <w:shd w:val="clear" w:color="auto" w:fill="FFFFFF"/>
        <w:autoSpaceDE w:val="0"/>
        <w:spacing w:before="10"/>
        <w:ind w:firstLine="360"/>
        <w:jc w:val="both"/>
        <w:rPr>
          <w:color w:val="000000"/>
          <w:spacing w:val="2"/>
        </w:rPr>
      </w:pPr>
      <w:r>
        <w:rPr>
          <w:color w:val="000000"/>
          <w:spacing w:val="2"/>
        </w:rPr>
        <w:t>определен список учебно-методической литературы, иной литературы, используемой в образовательном процессе, в соответствии со Стандартом дошкольного образования;</w:t>
      </w:r>
    </w:p>
    <w:p w:rsidR="00622B8E" w:rsidRDefault="00622B8E" w:rsidP="009740EA">
      <w:pPr>
        <w:numPr>
          <w:ilvl w:val="0"/>
          <w:numId w:val="10"/>
        </w:numPr>
        <w:shd w:val="clear" w:color="auto" w:fill="FFFFFF"/>
        <w:autoSpaceDE w:val="0"/>
        <w:spacing w:before="10"/>
        <w:ind w:firstLine="360"/>
        <w:jc w:val="both"/>
        <w:rPr>
          <w:color w:val="000000"/>
          <w:spacing w:val="2"/>
        </w:rPr>
      </w:pPr>
      <w:r>
        <w:rPr>
          <w:color w:val="000000"/>
          <w:spacing w:val="2"/>
        </w:rPr>
        <w:t>определена  оптимальная модель организации образовательной деятельности, в том числе взаимодействия с организациями дополнительного образования детей, другими социальными партнерами, обеспечивающая реализацию образовательной программы дошкольного образования;</w:t>
      </w:r>
    </w:p>
    <w:p w:rsidR="00622B8E" w:rsidRDefault="00622B8E" w:rsidP="009740EA">
      <w:pPr>
        <w:numPr>
          <w:ilvl w:val="0"/>
          <w:numId w:val="10"/>
        </w:numPr>
        <w:shd w:val="clear" w:color="auto" w:fill="FFFFFF"/>
        <w:autoSpaceDE w:val="0"/>
        <w:spacing w:before="19"/>
        <w:ind w:firstLine="360"/>
        <w:jc w:val="both"/>
        <w:rPr>
          <w:color w:val="000000"/>
          <w:spacing w:val="2"/>
        </w:rPr>
      </w:pPr>
      <w:r>
        <w:rPr>
          <w:color w:val="000000"/>
          <w:spacing w:val="4"/>
        </w:rPr>
        <w:t>разработан план методической работы, обеспечивающей сопровождение введения Стандарта</w:t>
      </w:r>
      <w:r>
        <w:rPr>
          <w:color w:val="000000"/>
          <w:spacing w:val="2"/>
        </w:rPr>
        <w:t>;</w:t>
      </w:r>
    </w:p>
    <w:p w:rsidR="00622B8E" w:rsidRDefault="00622B8E" w:rsidP="009740EA">
      <w:pPr>
        <w:numPr>
          <w:ilvl w:val="0"/>
          <w:numId w:val="10"/>
        </w:numPr>
        <w:shd w:val="clear" w:color="auto" w:fill="FFFFFF"/>
        <w:autoSpaceDE w:val="0"/>
        <w:spacing w:before="14"/>
        <w:ind w:firstLine="360"/>
        <w:jc w:val="both"/>
        <w:rPr>
          <w:color w:val="000000"/>
        </w:rPr>
      </w:pPr>
      <w:r>
        <w:rPr>
          <w:color w:val="000000"/>
        </w:rPr>
        <w:t xml:space="preserve">разработан план повышения квалификации педагогов образовательного учреждения </w:t>
      </w:r>
      <w:r>
        <w:rPr>
          <w:color w:val="000000"/>
          <w:spacing w:val="4"/>
        </w:rPr>
        <w:t>(возможно поэтапно по мере введения Стандарта</w:t>
      </w:r>
      <w:r>
        <w:rPr>
          <w:color w:val="000000"/>
        </w:rPr>
        <w:t>);</w:t>
      </w:r>
    </w:p>
    <w:p w:rsidR="00622B8E" w:rsidRDefault="00622B8E" w:rsidP="009740EA">
      <w:pPr>
        <w:numPr>
          <w:ilvl w:val="0"/>
          <w:numId w:val="10"/>
        </w:numPr>
        <w:shd w:val="clear" w:color="auto" w:fill="FFFFFF"/>
        <w:autoSpaceDE w:val="0"/>
        <w:spacing w:before="14"/>
        <w:ind w:firstLine="360"/>
        <w:jc w:val="both"/>
        <w:rPr>
          <w:color w:val="000000"/>
        </w:rPr>
      </w:pPr>
      <w:r>
        <w:rPr>
          <w:color w:val="000000"/>
        </w:rPr>
        <w:t>обеспечены кадровые, финансовые, материально-технические и иные условия реализации образовательной программы дошкольного образования в соответствии с требованиями Стандарта.</w:t>
      </w:r>
    </w:p>
    <w:p w:rsidR="00622B8E" w:rsidRDefault="00622B8E" w:rsidP="009740EA">
      <w:pPr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Механизм сбора информации:</w:t>
      </w:r>
    </w:p>
    <w:p w:rsidR="00622B8E" w:rsidRDefault="00622B8E" w:rsidP="009740EA">
      <w:pPr>
        <w:widowControl/>
        <w:suppressAutoHyphens w:val="0"/>
        <w:jc w:val="both"/>
        <w:rPr>
          <w:color w:val="000000"/>
        </w:rPr>
      </w:pPr>
      <w:r>
        <w:rPr>
          <w:color w:val="000000"/>
        </w:rPr>
        <w:t xml:space="preserve">           </w:t>
      </w:r>
      <w:proofErr w:type="gramStart"/>
      <w:r>
        <w:rPr>
          <w:color w:val="000000"/>
        </w:rPr>
        <w:t>сбор информации происходит с уровня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образовательного учреждения и заполняется на портале «Образование Костромской области» на основе КАРТЫ САМООЦЕНКИ готовности образовательного учреждения к введению и реализации федерального государственного образовательного стандарта дошкольного образования (Приложение 2) и Информации о готовности муниципального образования к введению и реализации федерального государственного образовательного стандарта дошкольного образования (Приложение 3).</w:t>
      </w:r>
      <w:proofErr w:type="gramEnd"/>
    </w:p>
    <w:p w:rsidR="00622B8E" w:rsidRDefault="00622B8E" w:rsidP="009740EA">
      <w:pPr>
        <w:autoSpaceDE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Методы сбора и обработки информации: </w:t>
      </w:r>
    </w:p>
    <w:p w:rsidR="00622B8E" w:rsidRDefault="00622B8E" w:rsidP="009740EA">
      <w:pPr>
        <w:numPr>
          <w:ilvl w:val="0"/>
          <w:numId w:val="9"/>
        </w:numPr>
        <w:tabs>
          <w:tab w:val="clear" w:pos="720"/>
          <w:tab w:val="num" w:pos="993"/>
        </w:tabs>
        <w:ind w:left="0" w:firstLine="708"/>
        <w:jc w:val="both"/>
      </w:pPr>
      <w:r>
        <w:t>анализ карт самооценки образовательных учреждений, информации по муниципальным образованиям о готовности образовательных учреждений к введению и реализации Стандарта</w:t>
      </w:r>
    </w:p>
    <w:p w:rsidR="00622B8E" w:rsidRDefault="00622B8E" w:rsidP="009740EA">
      <w:pPr>
        <w:autoSpaceDE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Сроки проведения мониторинга: </w:t>
      </w:r>
    </w:p>
    <w:p w:rsidR="00622B8E" w:rsidRDefault="00622B8E" w:rsidP="009740EA">
      <w:pPr>
        <w:numPr>
          <w:ilvl w:val="0"/>
          <w:numId w:val="9"/>
        </w:numPr>
        <w:tabs>
          <w:tab w:val="clear" w:pos="720"/>
          <w:tab w:val="num" w:pos="993"/>
        </w:tabs>
        <w:ind w:left="0" w:firstLine="708"/>
        <w:jc w:val="both"/>
      </w:pPr>
      <w:r>
        <w:t>с 18 декабря  по 25 декабря 2013 года.</w:t>
      </w:r>
    </w:p>
    <w:p w:rsidR="00622B8E" w:rsidRDefault="00622B8E" w:rsidP="009740EA">
      <w:pPr>
        <w:autoSpaceDE w:val="0"/>
        <w:ind w:firstLine="720"/>
        <w:jc w:val="both"/>
      </w:pPr>
    </w:p>
    <w:p w:rsidR="00622B8E" w:rsidRDefault="00622B8E" w:rsidP="009740EA">
      <w:pPr>
        <w:jc w:val="right"/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lastRenderedPageBreak/>
        <w:t>Приложение 2</w:t>
      </w:r>
    </w:p>
    <w:p w:rsidR="00622B8E" w:rsidRDefault="00622B8E" w:rsidP="009740E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КАРТА САМООЦЕНКИ</w:t>
      </w:r>
    </w:p>
    <w:p w:rsidR="00622B8E" w:rsidRDefault="00622B8E" w:rsidP="009740E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готовности образовательного учреждения к введению и реализации федерального государственного образовательного стандарта дошкольного образования</w:t>
      </w:r>
    </w:p>
    <w:p w:rsidR="00622B8E" w:rsidRDefault="00622B8E" w:rsidP="009740EA">
      <w:pPr>
        <w:jc w:val="center"/>
        <w:rPr>
          <w:b/>
          <w:bCs/>
          <w:sz w:val="20"/>
          <w:szCs w:val="20"/>
        </w:rPr>
      </w:pPr>
    </w:p>
    <w:p w:rsidR="00622B8E" w:rsidRDefault="00622B8E" w:rsidP="009740E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Наименование образовательного учреждения (в соответствии с учредительными документами) </w:t>
      </w:r>
    </w:p>
    <w:p w:rsidR="00622B8E" w:rsidRDefault="00622B8E" w:rsidP="009740EA">
      <w:pPr>
        <w:ind w:right="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:rsidR="00622B8E" w:rsidRDefault="00622B8E" w:rsidP="009740EA">
      <w:pPr>
        <w:jc w:val="both"/>
        <w:rPr>
          <w:sz w:val="20"/>
          <w:szCs w:val="20"/>
        </w:rPr>
      </w:pPr>
    </w:p>
    <w:p w:rsidR="00622B8E" w:rsidRDefault="00622B8E" w:rsidP="009740EA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 __________________________________________________________________</w:t>
      </w:r>
    </w:p>
    <w:p w:rsidR="00622B8E" w:rsidRDefault="00622B8E" w:rsidP="009740EA">
      <w:pPr>
        <w:jc w:val="both"/>
        <w:rPr>
          <w:sz w:val="20"/>
          <w:szCs w:val="20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369"/>
        <w:gridCol w:w="4407"/>
        <w:gridCol w:w="847"/>
        <w:gridCol w:w="911"/>
        <w:gridCol w:w="4863"/>
        <w:gridCol w:w="1439"/>
      </w:tblGrid>
      <w:tr w:rsidR="00622B8E"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4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B8E" w:rsidRDefault="00622B8E">
            <w:pPr>
              <w:snapToGrid w:val="0"/>
              <w:ind w:left="-124" w:right="-161"/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</w:t>
            </w:r>
          </w:p>
          <w:p w:rsidR="00622B8E" w:rsidRDefault="00622B8E">
            <w:pPr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показателя</w:t>
            </w:r>
            <w:r>
              <w:rPr>
                <w:rStyle w:val="ae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4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B8E" w:rsidRDefault="00622B8E">
            <w:pPr>
              <w:snapToGrid w:val="0"/>
              <w:ind w:right="-19"/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Подтверждение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B8E" w:rsidRDefault="00622B8E">
            <w:pPr>
              <w:snapToGrid w:val="0"/>
              <w:ind w:right="-19"/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Предполагаемая дата выполнения (если данный показатель отсутствует)</w:t>
            </w:r>
          </w:p>
        </w:tc>
      </w:tr>
      <w:tr w:rsidR="00622B8E"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B8E" w:rsidRDefault="00622B8E">
            <w:pPr>
              <w:snapToGrid w:val="0"/>
              <w:ind w:left="-35" w:right="-147"/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</w:t>
            </w:r>
          </w:p>
          <w:p w:rsidR="00622B8E" w:rsidRDefault="00622B8E">
            <w:pPr>
              <w:ind w:left="-35" w:right="-147"/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 балл)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B8E" w:rsidRDefault="00622B8E">
            <w:pPr>
              <w:snapToGrid w:val="0"/>
              <w:ind w:left="-35" w:right="-147"/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нет</w:t>
            </w:r>
          </w:p>
          <w:p w:rsidR="00622B8E" w:rsidRDefault="00622B8E">
            <w:pPr>
              <w:ind w:left="-35" w:right="-147"/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 баллов)</w:t>
            </w:r>
          </w:p>
        </w:tc>
        <w:tc>
          <w:tcPr>
            <w:tcW w:w="4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</w:tr>
      <w:tr w:rsidR="00622B8E"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22B8E" w:rsidRDefault="00622B8E">
            <w:pPr>
              <w:shd w:val="clear" w:color="auto" w:fill="FFFFFF"/>
              <w:tabs>
                <w:tab w:val="left" w:pos="709"/>
              </w:tabs>
              <w:autoSpaceDE w:val="0"/>
              <w:spacing w:before="10"/>
              <w:rPr>
                <w:b/>
                <w:bCs/>
                <w:color w:val="000000"/>
                <w:spacing w:val="1"/>
                <w:kern w:val="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1. Нормативная правовая  база образовательного учреждения приведена в соответствие с требованиями Стандарта</w:t>
            </w:r>
          </w:p>
          <w:p w:rsidR="00622B8E" w:rsidRDefault="00622B8E">
            <w:pPr>
              <w:snapToGrid w:val="0"/>
              <w:ind w:right="-55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72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приказа образовательного учреждения о введении и реализации Стандарта дошкольного образования, протокола заседания педагогического совета образовательного учреждения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образовательного учреждения, протокол заседания педагогического совета, на котором принято решение о введении Стандарта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8E" w:rsidRDefault="00622B8E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622B8E">
        <w:trPr>
          <w:trHeight w:val="131"/>
        </w:trPr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72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образовательном учреждении рабочей группы по введению Стандарта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создании рабочей группы по введению Стандарта  и утверждении Положения о рабочей группе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622B8E"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банка нормативных правовых документов  муниципального, локального уровней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документов, включенных в банк</w:t>
            </w:r>
          </w:p>
          <w:p w:rsidR="00622B8E" w:rsidRDefault="00622B8E">
            <w:pPr>
              <w:ind w:right="-19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страницы сайта учреждения, на которой размещены документы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622B8E"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72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и дополнений в Устав образовательного учреждения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 внесении изменений в Устав, Устав с внесёнными дополнениями и изменениями, заверенный учредителем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622B8E"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приказа об утверждении Договоров с родителями (законными представителями) об образовании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Договоры об образовании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color w:val="FF0000"/>
                <w:kern w:val="2"/>
                <w:sz w:val="20"/>
                <w:szCs w:val="20"/>
              </w:rPr>
            </w:pPr>
          </w:p>
        </w:tc>
      </w:tr>
      <w:tr w:rsidR="00622B8E"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Издание приказов образовательного учреждения: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622B8E"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разработке и реализации образовательной программы дошкольного образования в </w:t>
            </w:r>
            <w:r>
              <w:rPr>
                <w:sz w:val="20"/>
                <w:szCs w:val="20"/>
              </w:rPr>
              <w:lastRenderedPageBreak/>
              <w:t>соответствии  с требованиями Стандарта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</w:t>
            </w:r>
          </w:p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Приказы об утверждении локальных актов, перечень </w:t>
            </w:r>
            <w:r>
              <w:rPr>
                <w:sz w:val="20"/>
                <w:szCs w:val="20"/>
              </w:rPr>
              <w:lastRenderedPageBreak/>
              <w:t>локальных актов, локальные акты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622B8E"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tabs>
                <w:tab w:val="left" w:pos="175"/>
              </w:tabs>
              <w:snapToGrid w:val="0"/>
              <w:ind w:right="-92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</w:tr>
      <w:tr w:rsidR="00622B8E"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tabs>
                <w:tab w:val="left" w:pos="175"/>
              </w:tabs>
              <w:snapToGrid w:val="0"/>
              <w:ind w:right="-92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годового календарного учебного графика;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</w:tr>
      <w:tr w:rsidR="00622B8E"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 w:rsidP="009740EA">
            <w:pPr>
              <w:numPr>
                <w:ilvl w:val="0"/>
                <w:numId w:val="11"/>
              </w:numPr>
              <w:tabs>
                <w:tab w:val="num" w:pos="0"/>
                <w:tab w:val="left" w:pos="175"/>
              </w:tabs>
              <w:snapToGrid w:val="0"/>
              <w:ind w:left="0" w:right="-92" w:firstLine="0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учебного плана;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</w:tr>
      <w:tr w:rsidR="00622B8E"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 w:rsidP="009740EA">
            <w:pPr>
              <w:numPr>
                <w:ilvl w:val="0"/>
                <w:numId w:val="11"/>
              </w:numPr>
              <w:tabs>
                <w:tab w:val="num" w:pos="0"/>
                <w:tab w:val="left" w:pos="175"/>
              </w:tabs>
              <w:snapToGrid w:val="0"/>
              <w:ind w:left="0" w:right="-92" w:firstLine="0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плана по повышению уровня профессионального мастерства педагогических работников;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</w:tr>
      <w:tr w:rsidR="00622B8E"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 w:rsidP="009740EA">
            <w:pPr>
              <w:numPr>
                <w:ilvl w:val="0"/>
                <w:numId w:val="11"/>
              </w:numPr>
              <w:tabs>
                <w:tab w:val="num" w:pos="0"/>
                <w:tab w:val="left" w:pos="175"/>
              </w:tabs>
              <w:snapToGrid w:val="0"/>
              <w:ind w:left="0" w:right="-92" w:firstLine="0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проведении внутреннего контроля по реализации Стандарта;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</w:tr>
      <w:tr w:rsidR="00622B8E"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 w:rsidP="009740EA">
            <w:pPr>
              <w:numPr>
                <w:ilvl w:val="0"/>
                <w:numId w:val="11"/>
              </w:numPr>
              <w:tabs>
                <w:tab w:val="num" w:pos="0"/>
                <w:tab w:val="left" w:pos="175"/>
              </w:tabs>
              <w:snapToGrid w:val="0"/>
              <w:ind w:left="0" w:right="-92" w:firstLine="0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О разработке локальных актов, устанавливающих требования к различным объектам инфраструктуры образовательного учреждения с учетом требований  Стандарта к минимальной оснащенности образовательного процесса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</w:tr>
      <w:tr w:rsidR="00622B8E">
        <w:trPr>
          <w:trHeight w:val="590"/>
        </w:trPr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 w:rsidP="009740EA">
            <w:pPr>
              <w:numPr>
                <w:ilvl w:val="1"/>
                <w:numId w:val="11"/>
              </w:numPr>
              <w:tabs>
                <w:tab w:val="num" w:pos="0"/>
                <w:tab w:val="left" w:pos="175"/>
              </w:tabs>
              <w:snapToGrid w:val="0"/>
              <w:ind w:left="0" w:right="-92" w:firstLine="0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должностных инструкций работников образовательного учреждения, переработанных с учетом Стандарта  и Единого квалификационного справочника должностей руководителей, специалистов и служащих образования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</w:tr>
      <w:tr w:rsidR="00622B8E">
        <w:trPr>
          <w:trHeight w:val="915"/>
        </w:trPr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shd w:val="clear" w:color="auto" w:fill="FFFFFF"/>
              <w:tabs>
                <w:tab w:val="left" w:pos="709"/>
              </w:tabs>
              <w:autoSpaceDE w:val="0"/>
              <w:spacing w:before="10"/>
              <w:jc w:val="both"/>
              <w:rPr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</w:tr>
      <w:tr w:rsidR="00622B8E">
        <w:trPr>
          <w:trHeight w:val="924"/>
        </w:trPr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22B8E" w:rsidRDefault="00622B8E">
            <w:pPr>
              <w:shd w:val="clear" w:color="auto" w:fill="FFFFFF"/>
              <w:tabs>
                <w:tab w:val="left" w:pos="709"/>
              </w:tabs>
              <w:autoSpaceDE w:val="0"/>
              <w:spacing w:before="10"/>
              <w:jc w:val="both"/>
              <w:rPr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О разработке локальных актов, регламентирующих установление заработной платы работников образовательного учреждения, в том числе стимулирующих надбавок и доплат, порядок и размеры премирования в соответствии с новой системой оплаты труда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</w:tr>
      <w:tr w:rsidR="00622B8E">
        <w:trPr>
          <w:trHeight w:val="1125"/>
        </w:trPr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hd w:val="clear" w:color="auto" w:fill="FFFFFF"/>
              <w:tabs>
                <w:tab w:val="left" w:pos="709"/>
              </w:tabs>
              <w:autoSpaceDE w:val="0"/>
              <w:spacing w:before="10"/>
              <w:jc w:val="both"/>
              <w:rPr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2"/>
                <w:sz w:val="20"/>
                <w:szCs w:val="20"/>
              </w:rPr>
              <w:t xml:space="preserve">2. </w:t>
            </w: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 xml:space="preserve">Определен список учебно-методической литературы, иной литературы, </w:t>
            </w: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lastRenderedPageBreak/>
              <w:t>используемой в образовательном процессе, в соответствии со Стандартом дошкольного</w:t>
            </w:r>
            <w:r>
              <w:rPr>
                <w:color w:val="000000"/>
                <w:spacing w:val="7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образования</w:t>
            </w:r>
          </w:p>
          <w:p w:rsidR="00622B8E" w:rsidRDefault="00622B8E">
            <w:pPr>
              <w:snapToGrid w:val="0"/>
              <w:ind w:right="-108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заявки на обеспечение образовательного учреждения учебно-методической литературой, иной литературы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об утверждении списка 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учебно-методической, иной литературы, используемой в </w:t>
            </w:r>
            <w:r>
              <w:rPr>
                <w:color w:val="000000"/>
                <w:spacing w:val="7"/>
                <w:sz w:val="20"/>
                <w:szCs w:val="20"/>
              </w:rPr>
              <w:t xml:space="preserve">образовательном процессе, в соответствии со Стандартом дошкольного </w:t>
            </w:r>
            <w:r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622B8E">
        <w:trPr>
          <w:trHeight w:val="1170"/>
        </w:trPr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22B8E" w:rsidRDefault="00622B8E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образовательного учреждения учебно-методической литературой, иной литературой  в соответствии со Стандартом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об обеспеченности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622B8E">
        <w:trPr>
          <w:trHeight w:val="322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108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3. </w:t>
            </w: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Определена  оптимальная модель организации образовательной деятельности, в том числе взаимодействия с организациями дополнительного образования детей, другими социальными партнерами, обеспечивающая реализацию образовательной программы дошкольного образования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оптимальной модели организации образовательной деятельности, в том числе взаимодействия с организациями дополнительного образования детей, другими социальными партнерами, обеспечивающей реализацию образовательной программы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19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модели организации образовательной деятельности</w:t>
            </w:r>
          </w:p>
          <w:p w:rsidR="00622B8E" w:rsidRDefault="00622B8E">
            <w:pPr>
              <w:snapToGrid w:val="0"/>
              <w:ind w:right="-19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8E" w:rsidRDefault="00622B8E">
            <w:pPr>
              <w:snapToGrid w:val="0"/>
              <w:ind w:right="-19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622B8E"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108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Разработан план методической работы, обеспечивающей сопровождение введения и реализации Стандарта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плана методической работы, обеспечивающей сопровождение введения и реализации Стандарта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19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19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об утверждении плана методической работы.</w:t>
            </w:r>
          </w:p>
          <w:p w:rsidR="00622B8E" w:rsidRDefault="00622B8E">
            <w:pPr>
              <w:ind w:right="-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методической работы сопровождения введения и реализации Стандарта</w:t>
            </w:r>
          </w:p>
          <w:p w:rsidR="00622B8E" w:rsidRDefault="00622B8E">
            <w:pPr>
              <w:ind w:right="-19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мероприятий, ориентированных на решение вопросов  по реализации образовательной программы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8E" w:rsidRDefault="00622B8E">
            <w:pPr>
              <w:snapToGrid w:val="0"/>
              <w:ind w:right="-19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622B8E"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Обеспечена консультационная, методическая поддержка педагогов по вопросам реализации образовательной программы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19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19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8E" w:rsidRDefault="00622B8E">
            <w:pPr>
              <w:snapToGrid w:val="0"/>
              <w:ind w:right="-19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622B8E">
        <w:trPr>
          <w:trHeight w:val="735"/>
        </w:trPr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92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 Разработан план повышения квалификации педагогов образовательного учреждения</w:t>
            </w:r>
          </w:p>
        </w:tc>
        <w:tc>
          <w:tcPr>
            <w:tcW w:w="4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плана-графика поэтапного повышения квалификации педагогов (по мере введения и реализации Стандарта)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snapToGrid w:val="0"/>
              <w:ind w:right="-51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snapToGrid w:val="0"/>
              <w:ind w:right="-19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об утверждении плана-графика повышения квалификации на 2014, 2015, 2016 г.г.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622B8E">
        <w:trPr>
          <w:trHeight w:val="420"/>
        </w:trPr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51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19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 о количественном и качественном составе педагогических  и руководящих работников, подлежащих повышению квалификации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622B8E">
        <w:trPr>
          <w:trHeight w:val="1260"/>
        </w:trPr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tabs>
                <w:tab w:val="center" w:pos="7415"/>
                <w:tab w:val="left" w:pos="12064"/>
              </w:tabs>
              <w:snapToGrid w:val="0"/>
              <w:ind w:left="34" w:right="-108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6. Финансово-экономическое обеспечение введения и реализации Стандарта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материально-технической базы реализации образовательной программы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соответствии (наличие положительных заключений надзорных органов)</w:t>
            </w:r>
          </w:p>
          <w:p w:rsidR="00622B8E" w:rsidRDefault="00622B8E">
            <w:pPr>
              <w:snapToGrid w:val="0"/>
              <w:ind w:right="-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мероприятий по устранению выявленных недостатков и несоответствия требованиям</w:t>
            </w:r>
          </w:p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622B8E">
        <w:trPr>
          <w:trHeight w:val="825"/>
        </w:trPr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финансовых условий реализации образовательной программы в соответствии с требованиями Стандарта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нормативах финансирования образовательного учреждения, объеме привлеченных дополнительных финансовых средств (с указанием источника финансирования) для обеспечения реализации образовательной программы</w:t>
            </w:r>
          </w:p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622B8E">
        <w:trPr>
          <w:trHeight w:val="825"/>
        </w:trPr>
        <w:tc>
          <w:tcPr>
            <w:tcW w:w="236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tabs>
                <w:tab w:val="center" w:pos="7415"/>
                <w:tab w:val="left" w:pos="12064"/>
              </w:tabs>
              <w:snapToGrid w:val="0"/>
              <w:ind w:left="34" w:right="-108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 Материально-техническое обеспечение введения и реализации Стандарта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инфраструктуры образовательного учреждения для реализации образовательной программы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и оснащение музыкального и физкультурного зала, кабинетов, лабораторий и пр.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622B8E">
        <w:trPr>
          <w:trHeight w:val="825"/>
        </w:trPr>
        <w:tc>
          <w:tcPr>
            <w:tcW w:w="236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развивающей предметно-пространственной среды, организованной в соответствии с требованиями Стандарта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развивающей среды по возрастным группам необходимыми средствами обучения и воспитания (в том числе техническим), игровым, спортивным, оздоровительным оборудованием, инвентарем в соответствии с образовательной программой</w:t>
            </w:r>
          </w:p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группе различных пространств (для игры, конструирования, уединения и пр.)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622B8E"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108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Психолого-педагогическое  обеспечение введения и реализации Стандарта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программы педагогической диагностики (мониторинга).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Диагностический инструментарий.</w:t>
            </w:r>
          </w:p>
          <w:p w:rsidR="00622B8E" w:rsidRDefault="00622B8E">
            <w:pPr>
              <w:ind w:right="-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Пакет методик для проведения педагогической диагностики в образовательном учреждении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. Диагностические материалы (анкеты, </w:t>
            </w:r>
            <w:proofErr w:type="spellStart"/>
            <w:r>
              <w:rPr>
                <w:sz w:val="20"/>
                <w:szCs w:val="20"/>
              </w:rPr>
              <w:t>опросники</w:t>
            </w:r>
            <w:proofErr w:type="spellEnd"/>
            <w:r>
              <w:rPr>
                <w:sz w:val="20"/>
                <w:szCs w:val="20"/>
              </w:rPr>
              <w:t xml:space="preserve"> и пр.).</w:t>
            </w:r>
          </w:p>
          <w:p w:rsidR="00622B8E" w:rsidRDefault="00622B8E">
            <w:pPr>
              <w:ind w:right="-51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Рекомендации для специалистов (педагогов-психологов, социальных педагогов) для проведения диагностики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622B8E">
        <w:trPr>
          <w:trHeight w:val="1850"/>
        </w:trPr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22B8E" w:rsidRDefault="00622B8E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специальных условий для инклюзивного образования детей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о наличии специалистов</w:t>
            </w:r>
          </w:p>
          <w:p w:rsidR="00622B8E" w:rsidRDefault="00622B8E">
            <w:pPr>
              <w:snapToGrid w:val="0"/>
              <w:ind w:right="-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адаптированных образовательных программ для детей с ограниченными возможностями здоровья</w:t>
            </w:r>
          </w:p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специальной учебно-методической литературы, иной литературы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622B8E"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108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Информационное </w:t>
            </w:r>
            <w:r>
              <w:rPr>
                <w:b/>
                <w:bCs/>
                <w:sz w:val="20"/>
                <w:szCs w:val="20"/>
              </w:rPr>
              <w:lastRenderedPageBreak/>
              <w:t>обеспечение введения и реализации Стандарта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Наличие плана информационного обеспечения </w:t>
            </w:r>
            <w:r>
              <w:rPr>
                <w:sz w:val="20"/>
                <w:szCs w:val="20"/>
              </w:rPr>
              <w:lastRenderedPageBreak/>
              <w:t>введения и реализации Стандарта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 план информационного обеспечения </w:t>
            </w:r>
            <w:r>
              <w:rPr>
                <w:sz w:val="20"/>
                <w:szCs w:val="20"/>
              </w:rPr>
              <w:lastRenderedPageBreak/>
              <w:t>введения стандарта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622B8E"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Информирование участников образовательного процесса и общественности по ключевым позициям введения и реализации Стандарта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родительских собраний, конференций, заседаний органа государственно-общественного управления, на которых происходило информирование родительской общественности.</w:t>
            </w:r>
          </w:p>
          <w:p w:rsidR="00622B8E" w:rsidRDefault="00622B8E">
            <w:pPr>
              <w:snapToGrid w:val="0"/>
              <w:ind w:right="-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Публикации в СМИ</w:t>
            </w:r>
          </w:p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 по результатам анкетирования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622B8E"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мнения родителей (законных представителей) по вопросам введения и реализации Стандарта. Проведение анкетирования на родительских собраниях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 по результатам анкетирования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622B8E"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Публичном докладе образовательного учреждения раздела, содержащего информацию о ходе введения и реализации Стандарта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ind w:right="-19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видов используемых информационных ресурсов образовательной организации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622B8E"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19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родительских собраний. Информация по результатам анкетирования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8E" w:rsidRDefault="00622B8E">
            <w:pPr>
              <w:snapToGrid w:val="0"/>
              <w:ind w:right="-19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622B8E"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страницы сайта, на которой размещен Публичный доклад образовательной организации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622B8E"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участников образовательного процесса и общественности по ключевым позициям введения и реализации Стандарта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родительских собраний, конференций, заседаний органа государственно-общественного управления, на которых происходило информирование родительской общественности</w:t>
            </w:r>
          </w:p>
          <w:p w:rsidR="00622B8E" w:rsidRDefault="00622B8E">
            <w:pPr>
              <w:ind w:right="-19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Публикации в СМИ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622B8E"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snapToGrid w:val="0"/>
              <w:ind w:right="-92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информационных ресурсов образовательного учреждения (сайт, Интернет-страничка и т.д.) для обеспечения широкого, постоянного и устойчивого доступа участников образовательного процесса к информации, связанной с реализацией образовательной программы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19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видов используемых информационных ресурсов образовательной организации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622B8E"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snapToGrid w:val="0"/>
              <w:ind w:right="-92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мнения родителей (законных представителей обучающихся) по вопросам введения и реализации Стандарта. Проведение анкетирования на родительских собраниях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родительских собраний. Информация по результатам анкетирования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622B8E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snapToGrid w:val="0"/>
              <w:jc w:val="both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622B8E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2B8E" w:rsidRDefault="00622B8E">
            <w:pPr>
              <w:snapToGrid w:val="0"/>
              <w:jc w:val="both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готовности: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8E" w:rsidRDefault="00622B8E">
            <w:pPr>
              <w:snapToGrid w:val="0"/>
              <w:ind w:right="-51"/>
              <w:jc w:val="both"/>
              <w:rPr>
                <w:kern w:val="2"/>
                <w:sz w:val="20"/>
                <w:szCs w:val="20"/>
              </w:rPr>
            </w:pPr>
          </w:p>
        </w:tc>
      </w:tr>
    </w:tbl>
    <w:p w:rsidR="00622B8E" w:rsidRDefault="00622B8E" w:rsidP="009740EA">
      <w:pPr>
        <w:rPr>
          <w:kern w:val="2"/>
        </w:rPr>
      </w:pPr>
    </w:p>
    <w:p w:rsidR="00622B8E" w:rsidRDefault="00622B8E" w:rsidP="009740EA"/>
    <w:p w:rsidR="00622B8E" w:rsidRDefault="00622B8E" w:rsidP="009740EA">
      <w:pPr>
        <w:jc w:val="right"/>
        <w:rPr>
          <w:color w:val="000000"/>
          <w:kern w:val="0"/>
          <w:sz w:val="20"/>
          <w:szCs w:val="20"/>
        </w:rPr>
      </w:pPr>
      <w:r>
        <w:br w:type="page"/>
      </w:r>
      <w:r>
        <w:rPr>
          <w:color w:val="000000"/>
          <w:kern w:val="0"/>
          <w:sz w:val="20"/>
          <w:szCs w:val="20"/>
        </w:rPr>
        <w:lastRenderedPageBreak/>
        <w:t>Приложение 3</w:t>
      </w:r>
    </w:p>
    <w:p w:rsidR="00622B8E" w:rsidRDefault="00622B8E" w:rsidP="009740EA">
      <w:pPr>
        <w:widowControl/>
        <w:suppressAutoHyphens w:val="0"/>
        <w:jc w:val="center"/>
        <w:rPr>
          <w:b/>
          <w:bCs/>
          <w:kern w:val="2"/>
        </w:rPr>
      </w:pPr>
      <w:r>
        <w:rPr>
          <w:b/>
          <w:bCs/>
          <w:color w:val="000000"/>
          <w:kern w:val="0"/>
        </w:rPr>
        <w:t>Информация</w:t>
      </w:r>
      <w:r>
        <w:rPr>
          <w:b/>
          <w:bCs/>
          <w:color w:val="000000"/>
          <w:kern w:val="0"/>
        </w:rPr>
        <w:br/>
      </w:r>
      <w:r>
        <w:rPr>
          <w:b/>
          <w:bCs/>
        </w:rPr>
        <w:t xml:space="preserve">о готовности муниципального образования к введению и реализации </w:t>
      </w:r>
      <w:r>
        <w:rPr>
          <w:b/>
          <w:bCs/>
        </w:rPr>
        <w:br/>
        <w:t>федерального государственного образовательного стандарта дошкольного образования</w:t>
      </w:r>
    </w:p>
    <w:p w:rsidR="00622B8E" w:rsidRDefault="00622B8E" w:rsidP="009740EA">
      <w:pPr>
        <w:widowControl/>
        <w:suppressAutoHyphens w:val="0"/>
        <w:jc w:val="center"/>
        <w:rPr>
          <w:color w:val="000000"/>
          <w:kern w:val="0"/>
        </w:rPr>
      </w:pPr>
    </w:p>
    <w:p w:rsidR="00622B8E" w:rsidRDefault="00622B8E" w:rsidP="009740EA">
      <w:pPr>
        <w:widowControl/>
        <w:suppressAutoHyphens w:val="0"/>
        <w:jc w:val="center"/>
        <w:rPr>
          <w:color w:val="000000"/>
          <w:kern w:val="0"/>
        </w:rPr>
      </w:pPr>
      <w:r>
        <w:rPr>
          <w:color w:val="000000"/>
          <w:kern w:val="0"/>
        </w:rPr>
        <w:t>в________________________________________________________________________________________________________</w:t>
      </w:r>
    </w:p>
    <w:p w:rsidR="00622B8E" w:rsidRDefault="00622B8E" w:rsidP="009740EA">
      <w:pPr>
        <w:widowControl/>
        <w:suppressAutoHyphens w:val="0"/>
        <w:jc w:val="center"/>
        <w:rPr>
          <w:color w:val="000000"/>
          <w:kern w:val="0"/>
          <w:sz w:val="16"/>
          <w:szCs w:val="16"/>
        </w:rPr>
      </w:pPr>
      <w:r>
        <w:rPr>
          <w:color w:val="000000"/>
          <w:kern w:val="0"/>
          <w:sz w:val="16"/>
          <w:szCs w:val="16"/>
        </w:rPr>
        <w:t>(полное название муниципального образования)</w:t>
      </w:r>
    </w:p>
    <w:p w:rsidR="00622B8E" w:rsidRDefault="00622B8E" w:rsidP="009740EA">
      <w:pPr>
        <w:widowControl/>
        <w:suppressAutoHyphens w:val="0"/>
        <w:jc w:val="center"/>
        <w:rPr>
          <w:color w:val="000000"/>
          <w:kern w:val="0"/>
        </w:rPr>
      </w:pPr>
      <w:r>
        <w:rPr>
          <w:color w:val="000000"/>
          <w:kern w:val="0"/>
        </w:rPr>
        <w:t>дата __________________________________________________________________</w:t>
      </w:r>
    </w:p>
    <w:p w:rsidR="00622B8E" w:rsidRDefault="00622B8E" w:rsidP="009740EA">
      <w:pPr>
        <w:widowControl/>
        <w:suppressAutoHyphens w:val="0"/>
        <w:jc w:val="center"/>
        <w:rPr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Layout w:type="fixed"/>
        <w:tblLook w:val="00A0"/>
      </w:tblPr>
      <w:tblGrid>
        <w:gridCol w:w="532"/>
        <w:gridCol w:w="2289"/>
        <w:gridCol w:w="617"/>
        <w:gridCol w:w="617"/>
        <w:gridCol w:w="614"/>
        <w:gridCol w:w="614"/>
        <w:gridCol w:w="615"/>
        <w:gridCol w:w="614"/>
        <w:gridCol w:w="614"/>
        <w:gridCol w:w="615"/>
        <w:gridCol w:w="660"/>
        <w:gridCol w:w="661"/>
        <w:gridCol w:w="661"/>
        <w:gridCol w:w="652"/>
        <w:gridCol w:w="653"/>
        <w:gridCol w:w="652"/>
        <w:gridCol w:w="653"/>
        <w:gridCol w:w="653"/>
        <w:gridCol w:w="585"/>
        <w:gridCol w:w="585"/>
        <w:gridCol w:w="586"/>
      </w:tblGrid>
      <w:tr w:rsidR="00622B8E">
        <w:trPr>
          <w:trHeight w:val="30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kern w:val="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color w:val="000000"/>
                <w:kern w:val="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Полное наименование образовательного учреждения по учредительным документам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Общее количество детей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Наименование и количество групп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Количество педагогов</w:t>
            </w: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Количество специалистов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Уровень</w:t>
            </w:r>
          </w:p>
        </w:tc>
      </w:tr>
      <w:tr w:rsidR="00622B8E">
        <w:trPr>
          <w:trHeight w:val="60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раннего возраста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дошкольного возраста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color w:val="000000"/>
                <w:kern w:val="0"/>
                <w:sz w:val="16"/>
                <w:szCs w:val="16"/>
              </w:rPr>
              <w:t>общеразвивающнаправлен</w:t>
            </w:r>
            <w:proofErr w:type="spellEnd"/>
            <w:r>
              <w:rPr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color w:val="000000"/>
                <w:kern w:val="0"/>
                <w:sz w:val="16"/>
                <w:szCs w:val="16"/>
              </w:rPr>
              <w:t>компенсир</w:t>
            </w:r>
            <w:proofErr w:type="gramStart"/>
            <w:r>
              <w:rPr>
                <w:color w:val="000000"/>
                <w:kern w:val="0"/>
                <w:sz w:val="16"/>
                <w:szCs w:val="16"/>
              </w:rPr>
              <w:t>.н</w:t>
            </w:r>
            <w:proofErr w:type="gramEnd"/>
            <w:r>
              <w:rPr>
                <w:color w:val="000000"/>
                <w:kern w:val="0"/>
                <w:sz w:val="16"/>
                <w:szCs w:val="16"/>
              </w:rPr>
              <w:t>аправл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color w:val="000000"/>
                <w:kern w:val="0"/>
                <w:sz w:val="16"/>
                <w:szCs w:val="16"/>
              </w:rPr>
              <w:t>комбинир</w:t>
            </w:r>
            <w:proofErr w:type="gramStart"/>
            <w:r>
              <w:rPr>
                <w:color w:val="000000"/>
                <w:kern w:val="0"/>
                <w:sz w:val="16"/>
                <w:szCs w:val="16"/>
              </w:rPr>
              <w:t>.н</w:t>
            </w:r>
            <w:proofErr w:type="gramEnd"/>
            <w:r>
              <w:rPr>
                <w:color w:val="000000"/>
                <w:kern w:val="0"/>
                <w:sz w:val="16"/>
                <w:szCs w:val="16"/>
              </w:rPr>
              <w:t>парвлен</w:t>
            </w:r>
            <w:proofErr w:type="spellEnd"/>
            <w:r>
              <w:rPr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присмотра и ухода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семейные группы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ГКП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заведующий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color w:val="000000"/>
                <w:kern w:val="0"/>
                <w:sz w:val="16"/>
                <w:szCs w:val="16"/>
              </w:rPr>
              <w:t>старш</w:t>
            </w:r>
            <w:proofErr w:type="gramStart"/>
            <w:r>
              <w:rPr>
                <w:color w:val="000000"/>
                <w:kern w:val="0"/>
                <w:sz w:val="16"/>
                <w:szCs w:val="16"/>
              </w:rPr>
              <w:t>.в</w:t>
            </w:r>
            <w:proofErr w:type="gramEnd"/>
            <w:r>
              <w:rPr>
                <w:color w:val="000000"/>
                <w:kern w:val="0"/>
                <w:sz w:val="16"/>
                <w:szCs w:val="16"/>
              </w:rPr>
              <w:t>оспитатель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воспитатели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учитель-логопед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педагог-дефектолог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психолог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color w:val="000000"/>
                <w:kern w:val="0"/>
                <w:sz w:val="16"/>
                <w:szCs w:val="16"/>
              </w:rPr>
              <w:t>муз</w:t>
            </w:r>
            <w:proofErr w:type="gramStart"/>
            <w:r>
              <w:rPr>
                <w:color w:val="000000"/>
                <w:kern w:val="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kern w:val="0"/>
                <w:sz w:val="16"/>
                <w:szCs w:val="16"/>
              </w:rPr>
              <w:t>уковод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color w:val="000000"/>
                <w:kern w:val="0"/>
                <w:sz w:val="16"/>
                <w:szCs w:val="16"/>
              </w:rPr>
              <w:t>инструк</w:t>
            </w:r>
            <w:proofErr w:type="spellEnd"/>
          </w:p>
          <w:p w:rsidR="00622B8E" w:rsidRDefault="00622B8E">
            <w:pPr>
              <w:widowControl/>
              <w:suppressAutoHyphens w:val="0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по физкультуре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низкий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средний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высокий</w:t>
            </w:r>
          </w:p>
        </w:tc>
      </w:tr>
      <w:tr w:rsidR="00622B8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622B8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622B8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622B8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622B8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622B8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622B8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622B8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622B8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622B8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622B8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622B8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622B8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622B8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622B8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622B8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622B8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622B8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622B8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8E" w:rsidRDefault="00622B8E">
            <w:pPr>
              <w:widowControl/>
              <w:suppressAutoHyphens w:val="0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</w:tbl>
    <w:p w:rsidR="00622B8E" w:rsidRDefault="00622B8E" w:rsidP="009740EA">
      <w:pPr>
        <w:rPr>
          <w:kern w:val="2"/>
        </w:rPr>
      </w:pPr>
    </w:p>
    <w:p w:rsidR="00622B8E" w:rsidRDefault="00622B8E" w:rsidP="009740EA">
      <w:r>
        <w:br w:type="page"/>
      </w:r>
    </w:p>
    <w:p w:rsidR="00622B8E" w:rsidRDefault="00622B8E" w:rsidP="009740EA">
      <w:pPr>
        <w:ind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Интерпретация полученных результатов.</w:t>
      </w:r>
    </w:p>
    <w:p w:rsidR="00622B8E" w:rsidRDefault="00622B8E" w:rsidP="009740EA">
      <w:pPr>
        <w:ind w:firstLine="7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Для определения уровня готовности образовательного учреждения к введению федерального государственного образовательного стандарта дошкольного образования в зависимости от полученного в ходе самооценки результата необходимо использовать приведенную ниже таблицу.</w:t>
      </w:r>
      <w:proofErr w:type="gramEnd"/>
    </w:p>
    <w:p w:rsidR="00622B8E" w:rsidRDefault="00622B8E" w:rsidP="009740EA">
      <w:pPr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928"/>
        <w:gridCol w:w="4929"/>
        <w:gridCol w:w="4979"/>
      </w:tblGrid>
      <w:tr w:rsidR="00622B8E">
        <w:trPr>
          <w:trHeight w:hRule="exact" w:val="85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B8E" w:rsidRDefault="00622B8E">
            <w:pPr>
              <w:snapToGrid w:val="0"/>
              <w:ind w:right="-24"/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баллов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B8E" w:rsidRDefault="00622B8E">
            <w:pPr>
              <w:snapToGrid w:val="0"/>
              <w:ind w:right="12"/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Доля </w:t>
            </w:r>
            <w:proofErr w:type="gramStart"/>
            <w:r>
              <w:rPr>
                <w:b/>
                <w:bCs/>
                <w:sz w:val="20"/>
                <w:szCs w:val="20"/>
              </w:rPr>
              <w:t>от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максимально </w:t>
            </w:r>
          </w:p>
          <w:p w:rsidR="00622B8E" w:rsidRDefault="00622B8E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возможного </w:t>
            </w:r>
          </w:p>
          <w:p w:rsidR="00622B8E" w:rsidRDefault="00622B8E">
            <w:pPr>
              <w:ind w:right="12"/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количества баллов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B8E" w:rsidRDefault="00622B8E">
            <w:pPr>
              <w:snapToGrid w:val="0"/>
              <w:ind w:right="12"/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Уровни готовности</w:t>
            </w:r>
          </w:p>
        </w:tc>
      </w:tr>
      <w:tr w:rsidR="00622B8E">
        <w:trPr>
          <w:trHeight w:hRule="exact" w:val="3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B8E" w:rsidRDefault="00622B8E">
            <w:pPr>
              <w:snapToGrid w:val="0"/>
              <w:ind w:right="-24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До 12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B8E" w:rsidRDefault="00622B8E">
            <w:pPr>
              <w:snapToGrid w:val="0"/>
              <w:ind w:right="-24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До 33%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B8E" w:rsidRDefault="00622B8E">
            <w:pPr>
              <w:snapToGrid w:val="0"/>
              <w:ind w:right="-24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622B8E">
        <w:trPr>
          <w:trHeight w:hRule="exact" w:val="3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B8E" w:rsidRDefault="00622B8E">
            <w:pPr>
              <w:snapToGrid w:val="0"/>
              <w:ind w:right="-24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13-24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B8E" w:rsidRDefault="00622B8E">
            <w:pPr>
              <w:snapToGrid w:val="0"/>
              <w:ind w:right="-24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34-66%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B8E" w:rsidRDefault="00622B8E">
            <w:pPr>
              <w:snapToGrid w:val="0"/>
              <w:ind w:right="-24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</w:tr>
      <w:tr w:rsidR="00622B8E">
        <w:trPr>
          <w:trHeight w:hRule="exact" w:val="3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B8E" w:rsidRDefault="00622B8E">
            <w:pPr>
              <w:snapToGrid w:val="0"/>
              <w:ind w:right="-24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25-37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B8E" w:rsidRDefault="00622B8E">
            <w:pPr>
              <w:snapToGrid w:val="0"/>
              <w:ind w:right="-24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67%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B8E" w:rsidRDefault="00622B8E">
            <w:pPr>
              <w:snapToGrid w:val="0"/>
              <w:ind w:right="-24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</w:tbl>
    <w:p w:rsidR="00622B8E" w:rsidRDefault="00622B8E" w:rsidP="009740EA">
      <w:pPr>
        <w:ind w:firstLine="709"/>
        <w:jc w:val="right"/>
        <w:rPr>
          <w:kern w:val="2"/>
        </w:rPr>
      </w:pPr>
    </w:p>
    <w:p w:rsidR="00622B8E" w:rsidRDefault="00622B8E" w:rsidP="009740EA">
      <w:pPr>
        <w:ind w:firstLine="709"/>
        <w:jc w:val="right"/>
      </w:pPr>
    </w:p>
    <w:p w:rsidR="00622B8E" w:rsidRDefault="00622B8E" w:rsidP="009740EA"/>
    <w:p w:rsidR="00622B8E" w:rsidRDefault="00622B8E" w:rsidP="009740EA">
      <w:pPr>
        <w:widowControl/>
        <w:suppressAutoHyphens w:val="0"/>
        <w:sectPr w:rsidR="00622B8E">
          <w:pgSz w:w="16838" w:h="11906" w:orient="landscape"/>
          <w:pgMar w:top="851" w:right="1134" w:bottom="1701" w:left="1134" w:header="680" w:footer="680" w:gutter="0"/>
          <w:cols w:space="720"/>
        </w:sectPr>
      </w:pPr>
    </w:p>
    <w:p w:rsidR="00622B8E" w:rsidRPr="009740EA" w:rsidRDefault="00622B8E" w:rsidP="00F90FF3">
      <w:pPr>
        <w:overflowPunct w:val="0"/>
        <w:autoSpaceDE w:val="0"/>
        <w:autoSpaceDN w:val="0"/>
        <w:adjustRightInd w:val="0"/>
        <w:textAlignment w:val="baseline"/>
      </w:pPr>
    </w:p>
    <w:sectPr w:rsidR="00622B8E" w:rsidRPr="009740EA" w:rsidSect="00D83EE7">
      <w:footerReference w:type="default" r:id="rId8"/>
      <w:pgSz w:w="11905" w:h="16837"/>
      <w:pgMar w:top="992" w:right="992" w:bottom="992" w:left="155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B8E" w:rsidRDefault="00622B8E" w:rsidP="00D83EE7">
      <w:r>
        <w:separator/>
      </w:r>
    </w:p>
  </w:endnote>
  <w:endnote w:type="continuationSeparator" w:id="1">
    <w:p w:rsidR="00622B8E" w:rsidRDefault="00622B8E" w:rsidP="00D83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B8E" w:rsidRDefault="002718F3">
    <w:pPr>
      <w:pStyle w:val="af"/>
      <w:jc w:val="center"/>
    </w:pPr>
    <w:fldSimple w:instr=" PAGE ">
      <w:r w:rsidR="007613B1">
        <w:rPr>
          <w:noProof/>
        </w:rPr>
        <w:t>13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B8E" w:rsidRDefault="00622B8E" w:rsidP="00D83EE7">
      <w:r>
        <w:separator/>
      </w:r>
    </w:p>
  </w:footnote>
  <w:footnote w:type="continuationSeparator" w:id="1">
    <w:p w:rsidR="00622B8E" w:rsidRDefault="00622B8E" w:rsidP="00D83EE7">
      <w:r>
        <w:continuationSeparator/>
      </w:r>
    </w:p>
  </w:footnote>
  <w:footnote w:id="2">
    <w:p w:rsidR="00622B8E" w:rsidRDefault="00622B8E" w:rsidP="009740EA">
      <w:pPr>
        <w:jc w:val="both"/>
      </w:pPr>
      <w:r>
        <w:rPr>
          <w:rStyle w:val="ae"/>
        </w:rPr>
        <w:footnoteRef/>
      </w:r>
      <w:r>
        <w:tab/>
        <w:t xml:space="preserve"> Примечание:1 балл – наличие показателя подтверждается необходимыми документами; 0 баллов – показатель отсутствует или не подтвержден.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6"/>
        <w:szCs w:val="1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6"/>
        <w:szCs w:val="1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6"/>
        <w:szCs w:val="1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6"/>
        <w:szCs w:val="1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6"/>
        <w:szCs w:val="1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6"/>
        <w:szCs w:val="1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6"/>
        <w:szCs w:val="16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>
    <w:nsid w:val="6A0C106A"/>
    <w:multiLevelType w:val="hybridMultilevel"/>
    <w:tmpl w:val="DBF62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5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970"/>
    <w:rsid w:val="00003420"/>
    <w:rsid w:val="000408D6"/>
    <w:rsid w:val="000427A2"/>
    <w:rsid w:val="00085ABE"/>
    <w:rsid w:val="000D7B22"/>
    <w:rsid w:val="001317BD"/>
    <w:rsid w:val="00182C83"/>
    <w:rsid w:val="001C4ED3"/>
    <w:rsid w:val="002718F3"/>
    <w:rsid w:val="00281DBC"/>
    <w:rsid w:val="002A24AF"/>
    <w:rsid w:val="002E06CF"/>
    <w:rsid w:val="00313002"/>
    <w:rsid w:val="0032433E"/>
    <w:rsid w:val="00351622"/>
    <w:rsid w:val="0039257C"/>
    <w:rsid w:val="00396F9B"/>
    <w:rsid w:val="003A0C3F"/>
    <w:rsid w:val="003B1E4B"/>
    <w:rsid w:val="003B6E92"/>
    <w:rsid w:val="003C2749"/>
    <w:rsid w:val="003D77ED"/>
    <w:rsid w:val="00405B89"/>
    <w:rsid w:val="00410410"/>
    <w:rsid w:val="004D5B5E"/>
    <w:rsid w:val="00510DD1"/>
    <w:rsid w:val="00573912"/>
    <w:rsid w:val="005D3FAD"/>
    <w:rsid w:val="00622B8E"/>
    <w:rsid w:val="00663431"/>
    <w:rsid w:val="006A5601"/>
    <w:rsid w:val="006C1772"/>
    <w:rsid w:val="00700CD1"/>
    <w:rsid w:val="00726192"/>
    <w:rsid w:val="007574D0"/>
    <w:rsid w:val="007613B1"/>
    <w:rsid w:val="00762F23"/>
    <w:rsid w:val="00780216"/>
    <w:rsid w:val="00796586"/>
    <w:rsid w:val="007A319A"/>
    <w:rsid w:val="007D4077"/>
    <w:rsid w:val="007F4970"/>
    <w:rsid w:val="00815B38"/>
    <w:rsid w:val="00843950"/>
    <w:rsid w:val="0085581A"/>
    <w:rsid w:val="008726F1"/>
    <w:rsid w:val="008A2B6B"/>
    <w:rsid w:val="008A350D"/>
    <w:rsid w:val="00922D3B"/>
    <w:rsid w:val="009433DA"/>
    <w:rsid w:val="00953CF8"/>
    <w:rsid w:val="00965136"/>
    <w:rsid w:val="00971B09"/>
    <w:rsid w:val="009740EA"/>
    <w:rsid w:val="0098333D"/>
    <w:rsid w:val="0099758E"/>
    <w:rsid w:val="009A5803"/>
    <w:rsid w:val="009D110D"/>
    <w:rsid w:val="009D7921"/>
    <w:rsid w:val="009E172B"/>
    <w:rsid w:val="00A145E0"/>
    <w:rsid w:val="00A208C9"/>
    <w:rsid w:val="00A24C6C"/>
    <w:rsid w:val="00A36934"/>
    <w:rsid w:val="00A841A1"/>
    <w:rsid w:val="00A96461"/>
    <w:rsid w:val="00AA07D7"/>
    <w:rsid w:val="00AA2575"/>
    <w:rsid w:val="00AC2342"/>
    <w:rsid w:val="00AD2711"/>
    <w:rsid w:val="00AD3575"/>
    <w:rsid w:val="00B00D3B"/>
    <w:rsid w:val="00B21CE8"/>
    <w:rsid w:val="00B30BEA"/>
    <w:rsid w:val="00B30E2B"/>
    <w:rsid w:val="00B34DF0"/>
    <w:rsid w:val="00B52934"/>
    <w:rsid w:val="00BA5CAA"/>
    <w:rsid w:val="00BA7789"/>
    <w:rsid w:val="00BB5033"/>
    <w:rsid w:val="00BC52B2"/>
    <w:rsid w:val="00BE1FA6"/>
    <w:rsid w:val="00BE2D17"/>
    <w:rsid w:val="00C117F0"/>
    <w:rsid w:val="00C12053"/>
    <w:rsid w:val="00C54D8C"/>
    <w:rsid w:val="00C62EBC"/>
    <w:rsid w:val="00C711FC"/>
    <w:rsid w:val="00C75367"/>
    <w:rsid w:val="00CA4F9E"/>
    <w:rsid w:val="00D21197"/>
    <w:rsid w:val="00D4428D"/>
    <w:rsid w:val="00D47B14"/>
    <w:rsid w:val="00D83EE7"/>
    <w:rsid w:val="00DC4A26"/>
    <w:rsid w:val="00DE41EC"/>
    <w:rsid w:val="00E0190D"/>
    <w:rsid w:val="00E042F9"/>
    <w:rsid w:val="00E1785D"/>
    <w:rsid w:val="00E24F68"/>
    <w:rsid w:val="00E25D37"/>
    <w:rsid w:val="00E3328A"/>
    <w:rsid w:val="00E34535"/>
    <w:rsid w:val="00E75545"/>
    <w:rsid w:val="00E83EDE"/>
    <w:rsid w:val="00E90F55"/>
    <w:rsid w:val="00EB2362"/>
    <w:rsid w:val="00EC5334"/>
    <w:rsid w:val="00EE0FDB"/>
    <w:rsid w:val="00F57BFD"/>
    <w:rsid w:val="00F62AD5"/>
    <w:rsid w:val="00F836A3"/>
    <w:rsid w:val="00F8518B"/>
    <w:rsid w:val="00F90FF3"/>
    <w:rsid w:val="00FB50AA"/>
    <w:rsid w:val="00FD0E0C"/>
    <w:rsid w:val="00FD195E"/>
    <w:rsid w:val="00FF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77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7D4077"/>
    <w:rPr>
      <w:sz w:val="28"/>
      <w:szCs w:val="28"/>
    </w:rPr>
  </w:style>
  <w:style w:type="character" w:customStyle="1" w:styleId="Absatz-Standardschriftart">
    <w:name w:val="Absatz-Standardschriftart"/>
    <w:uiPriority w:val="99"/>
    <w:rsid w:val="007D4077"/>
  </w:style>
  <w:style w:type="character" w:customStyle="1" w:styleId="WW-Absatz-Standardschriftart">
    <w:name w:val="WW-Absatz-Standardschriftart"/>
    <w:uiPriority w:val="99"/>
    <w:rsid w:val="007D4077"/>
  </w:style>
  <w:style w:type="character" w:customStyle="1" w:styleId="WW-Absatz-Standardschriftart1">
    <w:name w:val="WW-Absatz-Standardschriftart1"/>
    <w:uiPriority w:val="99"/>
    <w:rsid w:val="007D4077"/>
  </w:style>
  <w:style w:type="character" w:customStyle="1" w:styleId="WW-Absatz-Standardschriftart11">
    <w:name w:val="WW-Absatz-Standardschriftart11"/>
    <w:uiPriority w:val="99"/>
    <w:rsid w:val="007D4077"/>
  </w:style>
  <w:style w:type="character" w:customStyle="1" w:styleId="WW-Absatz-Standardschriftart111">
    <w:name w:val="WW-Absatz-Standardschriftart111"/>
    <w:uiPriority w:val="99"/>
    <w:rsid w:val="007D4077"/>
  </w:style>
  <w:style w:type="character" w:styleId="a3">
    <w:name w:val="Hyperlink"/>
    <w:basedOn w:val="a0"/>
    <w:uiPriority w:val="99"/>
    <w:rsid w:val="007D4077"/>
    <w:rPr>
      <w:color w:val="000080"/>
      <w:u w:val="single"/>
    </w:rPr>
  </w:style>
  <w:style w:type="character" w:customStyle="1" w:styleId="WW8Num2z0">
    <w:name w:val="WW8Num2z0"/>
    <w:uiPriority w:val="99"/>
    <w:rsid w:val="007D4077"/>
    <w:rPr>
      <w:rFonts w:ascii="Symbol" w:hAnsi="Symbol" w:cs="Symbol"/>
    </w:rPr>
  </w:style>
  <w:style w:type="character" w:customStyle="1" w:styleId="WW8Num2z2">
    <w:name w:val="WW8Num2z2"/>
    <w:uiPriority w:val="99"/>
    <w:rsid w:val="007D4077"/>
    <w:rPr>
      <w:rFonts w:ascii="Wingdings" w:hAnsi="Wingdings" w:cs="Wingdings"/>
    </w:rPr>
  </w:style>
  <w:style w:type="character" w:customStyle="1" w:styleId="WW8Num2z3">
    <w:name w:val="WW8Num2z3"/>
    <w:uiPriority w:val="99"/>
    <w:rsid w:val="007D4077"/>
    <w:rPr>
      <w:rFonts w:ascii="Symbol" w:hAnsi="Symbol" w:cs="Symbol"/>
    </w:rPr>
  </w:style>
  <w:style w:type="character" w:customStyle="1" w:styleId="WW8Num3z0">
    <w:name w:val="WW8Num3z0"/>
    <w:uiPriority w:val="99"/>
    <w:rsid w:val="007D4077"/>
    <w:rPr>
      <w:rFonts w:ascii="Symbol" w:hAnsi="Symbol" w:cs="Symbol"/>
    </w:rPr>
  </w:style>
  <w:style w:type="character" w:customStyle="1" w:styleId="WW8Num4z0">
    <w:name w:val="WW8Num4z0"/>
    <w:uiPriority w:val="99"/>
    <w:rsid w:val="007D4077"/>
    <w:rPr>
      <w:rFonts w:ascii="Symbol" w:hAnsi="Symbol" w:cs="Symbol"/>
    </w:rPr>
  </w:style>
  <w:style w:type="character" w:customStyle="1" w:styleId="a4">
    <w:name w:val="Символ нумерации"/>
    <w:uiPriority w:val="99"/>
    <w:rsid w:val="007D4077"/>
    <w:rPr>
      <w:sz w:val="28"/>
      <w:szCs w:val="28"/>
    </w:rPr>
  </w:style>
  <w:style w:type="paragraph" w:customStyle="1" w:styleId="a5">
    <w:name w:val="Заголовок"/>
    <w:basedOn w:val="a"/>
    <w:next w:val="a6"/>
    <w:uiPriority w:val="99"/>
    <w:rsid w:val="007D407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7D407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25D37"/>
    <w:rPr>
      <w:kern w:val="1"/>
      <w:sz w:val="24"/>
      <w:szCs w:val="24"/>
    </w:rPr>
  </w:style>
  <w:style w:type="paragraph" w:styleId="a8">
    <w:name w:val="List"/>
    <w:basedOn w:val="a6"/>
    <w:uiPriority w:val="99"/>
    <w:rsid w:val="007D4077"/>
  </w:style>
  <w:style w:type="paragraph" w:customStyle="1" w:styleId="1">
    <w:name w:val="Название1"/>
    <w:basedOn w:val="a"/>
    <w:uiPriority w:val="99"/>
    <w:rsid w:val="007D407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7D4077"/>
    <w:pPr>
      <w:suppressLineNumbers/>
    </w:pPr>
  </w:style>
  <w:style w:type="paragraph" w:styleId="a9">
    <w:name w:val="No Spacing"/>
    <w:uiPriority w:val="99"/>
    <w:qFormat/>
    <w:rsid w:val="007D4077"/>
    <w:pPr>
      <w:suppressAutoHyphens/>
    </w:pPr>
    <w:rPr>
      <w:rFonts w:ascii="Calibri" w:hAnsi="Calibri" w:cs="Calibri"/>
      <w:kern w:val="1"/>
      <w:lang w:eastAsia="ar-SA"/>
    </w:rPr>
  </w:style>
  <w:style w:type="paragraph" w:customStyle="1" w:styleId="11">
    <w:name w:val="Цитата1"/>
    <w:basedOn w:val="a"/>
    <w:uiPriority w:val="99"/>
    <w:rsid w:val="007D4077"/>
    <w:pPr>
      <w:widowControl/>
      <w:overflowPunct w:val="0"/>
      <w:autoSpaceDE w:val="0"/>
      <w:ind w:left="2992" w:right="2981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aa">
    <w:name w:val="Содержимое таблицы"/>
    <w:basedOn w:val="a"/>
    <w:uiPriority w:val="99"/>
    <w:rsid w:val="007D4077"/>
    <w:pPr>
      <w:widowControl/>
      <w:suppressLineNumbers/>
      <w:overflowPunct w:val="0"/>
      <w:autoSpaceDE w:val="0"/>
      <w:textAlignment w:val="baseline"/>
    </w:pPr>
    <w:rPr>
      <w:sz w:val="20"/>
      <w:szCs w:val="20"/>
    </w:rPr>
  </w:style>
  <w:style w:type="paragraph" w:customStyle="1" w:styleId="ab">
    <w:name w:val="Заголовок таблицы"/>
    <w:basedOn w:val="aa"/>
    <w:uiPriority w:val="99"/>
    <w:rsid w:val="007D4077"/>
    <w:pPr>
      <w:jc w:val="center"/>
    </w:pPr>
    <w:rPr>
      <w:b/>
      <w:bCs/>
    </w:rPr>
  </w:style>
  <w:style w:type="character" w:customStyle="1" w:styleId="3">
    <w:name w:val="Стиль разреженный на  3 пт"/>
    <w:uiPriority w:val="99"/>
    <w:rsid w:val="00C54D8C"/>
    <w:rPr>
      <w:spacing w:val="0"/>
    </w:rPr>
  </w:style>
  <w:style w:type="paragraph" w:styleId="ac">
    <w:name w:val="Balloon Text"/>
    <w:basedOn w:val="a"/>
    <w:link w:val="ad"/>
    <w:uiPriority w:val="99"/>
    <w:semiHidden/>
    <w:rsid w:val="00AA25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AA2575"/>
    <w:rPr>
      <w:rFonts w:ascii="Tahoma" w:hAnsi="Tahoma" w:cs="Tahoma"/>
      <w:kern w:val="1"/>
      <w:sz w:val="16"/>
      <w:szCs w:val="16"/>
    </w:rPr>
  </w:style>
  <w:style w:type="character" w:customStyle="1" w:styleId="ae">
    <w:name w:val="Символ сноски"/>
    <w:uiPriority w:val="99"/>
    <w:rsid w:val="00D83EE7"/>
    <w:rPr>
      <w:vertAlign w:val="superscript"/>
    </w:rPr>
  </w:style>
  <w:style w:type="paragraph" w:styleId="af">
    <w:name w:val="footer"/>
    <w:basedOn w:val="a"/>
    <w:link w:val="af0"/>
    <w:uiPriority w:val="99"/>
    <w:rsid w:val="00D83EE7"/>
    <w:pPr>
      <w:suppressLineNumbers/>
      <w:tabs>
        <w:tab w:val="center" w:pos="7284"/>
        <w:tab w:val="right" w:pos="14569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D83EE7"/>
    <w:rPr>
      <w:rFonts w:eastAsia="Times New Roman"/>
      <w:kern w:val="1"/>
      <w:sz w:val="24"/>
      <w:szCs w:val="24"/>
    </w:rPr>
  </w:style>
  <w:style w:type="paragraph" w:styleId="af1">
    <w:name w:val="header"/>
    <w:basedOn w:val="a"/>
    <w:link w:val="af2"/>
    <w:uiPriority w:val="99"/>
    <w:rsid w:val="00D83EE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D83EE7"/>
    <w:rPr>
      <w:rFonts w:eastAsia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4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AWJJH2MPE6E2-1579370233-212</_dlc_DocId>
    <_dlc_DocIdUrl xmlns="4a252ca3-5a62-4c1c-90a6-29f4710e47f8">
      <Url>http://edu-sps.koiro.local/BuyR/uprobr/_layouts/15/DocIdRedir.aspx?ID=AWJJH2MPE6E2-1579370233-212</Url>
      <Description>AWJJH2MPE6E2-1579370233-212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F62F9-B2CC-4486-BBBB-FBB154DAB3B7}"/>
</file>

<file path=customXml/itemProps2.xml><?xml version="1.0" encoding="utf-8"?>
<ds:datastoreItem xmlns:ds="http://schemas.openxmlformats.org/officeDocument/2006/customXml" ds:itemID="{364DAFF6-B981-440C-B477-AA081DE9655D}"/>
</file>

<file path=customXml/itemProps3.xml><?xml version="1.0" encoding="utf-8"?>
<ds:datastoreItem xmlns:ds="http://schemas.openxmlformats.org/officeDocument/2006/customXml" ds:itemID="{C8958CBE-10CE-4E2A-848B-4329987CD07A}"/>
</file>

<file path=customXml/itemProps4.xml><?xml version="1.0" encoding="utf-8"?>
<ds:datastoreItem xmlns:ds="http://schemas.openxmlformats.org/officeDocument/2006/customXml" ds:itemID="{5C62F3D6-5709-4B0F-BD9D-1CD942DF1F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1947</Words>
  <Characters>18231</Characters>
  <Application>Microsoft Office Word</Application>
  <DocSecurity>0</DocSecurity>
  <Lines>151</Lines>
  <Paragraphs>40</Paragraphs>
  <ScaleCrop>false</ScaleCrop>
  <Company>ДОН</Company>
  <LinksUpToDate>false</LinksUpToDate>
  <CharactersWithSpaces>20138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XTreme</cp:lastModifiedBy>
  <cp:revision>6</cp:revision>
  <cp:lastPrinted>2013-12-24T14:37:00Z</cp:lastPrinted>
  <dcterms:created xsi:type="dcterms:W3CDTF">2013-12-17T19:13:00Z</dcterms:created>
  <dcterms:modified xsi:type="dcterms:W3CDTF">2013-12-24T14:37:00Z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9c1cb89e-c4b7-465e-941f-6945cbce0977</vt:lpwstr>
  </property>
</Properties>
</file>