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6" w:rsidRPr="00B234C6" w:rsidRDefault="0077733E" w:rsidP="00856962">
      <w:pPr>
        <w:tabs>
          <w:tab w:val="left" w:pos="540"/>
        </w:tabs>
        <w:jc w:val="right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i/>
          <w:noProof/>
          <w:sz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1905</wp:posOffset>
            </wp:positionV>
            <wp:extent cx="495300" cy="923925"/>
            <wp:effectExtent l="0" t="0" r="0" b="9525"/>
            <wp:wrapSquare wrapText="right"/>
            <wp:docPr id="3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4C6" w:rsidRPr="00856962">
        <w:rPr>
          <w:rFonts w:eastAsia="Calibri"/>
          <w:b/>
          <w:i/>
          <w:sz w:val="36"/>
          <w:szCs w:val="22"/>
          <w:lang w:eastAsia="en-US"/>
        </w:rPr>
        <w:t xml:space="preserve"> </w:t>
      </w:r>
      <w:r w:rsidR="00B234C6" w:rsidRPr="00856962">
        <w:rPr>
          <w:rFonts w:eastAsia="Calibri"/>
          <w:b/>
          <w:i/>
          <w:sz w:val="36"/>
          <w:szCs w:val="22"/>
          <w:lang w:eastAsia="en-US"/>
        </w:rPr>
        <w:br w:type="textWrapping" w:clear="all"/>
      </w:r>
      <w:r w:rsidR="00B234C6" w:rsidRPr="00B234C6">
        <w:rPr>
          <w:rFonts w:eastAsia="Calibri"/>
          <w:i/>
          <w:sz w:val="28"/>
          <w:szCs w:val="28"/>
          <w:lang w:eastAsia="en-US"/>
        </w:rPr>
        <w:t>________________________________________________________________</w:t>
      </w:r>
    </w:p>
    <w:p w:rsidR="00B234C6" w:rsidRPr="00B234C6" w:rsidRDefault="00B234C6" w:rsidP="00B234C6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i/>
          <w:sz w:val="28"/>
          <w:szCs w:val="28"/>
          <w:lang w:eastAsia="en-US"/>
        </w:rPr>
      </w:pPr>
    </w:p>
    <w:p w:rsidR="00B234C6" w:rsidRPr="00B234C6" w:rsidRDefault="00B234C6" w:rsidP="00B234C6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234C6">
        <w:rPr>
          <w:rFonts w:eastAsia="Calibri"/>
          <w:b/>
          <w:sz w:val="28"/>
          <w:szCs w:val="28"/>
          <w:lang w:eastAsia="en-US"/>
        </w:rPr>
        <w:t xml:space="preserve">Департамент образования и науки </w:t>
      </w:r>
    </w:p>
    <w:p w:rsidR="00B234C6" w:rsidRPr="00B234C6" w:rsidRDefault="00B234C6" w:rsidP="00B234C6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B234C6">
        <w:rPr>
          <w:rFonts w:eastAsia="Calibri"/>
          <w:b/>
          <w:sz w:val="28"/>
          <w:szCs w:val="28"/>
          <w:lang w:eastAsia="en-US"/>
        </w:rPr>
        <w:t>Костромской области</w:t>
      </w:r>
    </w:p>
    <w:p w:rsidR="00B234C6" w:rsidRPr="00144B73" w:rsidRDefault="00B234C6" w:rsidP="00B234C6">
      <w:pPr>
        <w:keepNext/>
        <w:suppressAutoHyphens w:val="0"/>
        <w:overflowPunct/>
        <w:autoSpaceDE/>
        <w:spacing w:before="240" w:line="276" w:lineRule="auto"/>
        <w:jc w:val="center"/>
        <w:textAlignment w:val="auto"/>
        <w:outlineLvl w:val="3"/>
        <w:rPr>
          <w:b/>
          <w:bCs/>
          <w:sz w:val="32"/>
          <w:szCs w:val="32"/>
          <w:lang w:eastAsia="ru-RU"/>
        </w:rPr>
      </w:pPr>
      <w:r w:rsidRPr="00144B73">
        <w:rPr>
          <w:b/>
          <w:bCs/>
          <w:sz w:val="32"/>
          <w:szCs w:val="32"/>
          <w:lang w:eastAsia="ru-RU"/>
        </w:rPr>
        <w:t>П Р И К А З</w:t>
      </w:r>
    </w:p>
    <w:p w:rsidR="00B234C6" w:rsidRPr="00144B73" w:rsidRDefault="00B234C6" w:rsidP="00B234C6">
      <w:pPr>
        <w:suppressAutoHyphens w:val="0"/>
        <w:overflowPunct/>
        <w:autoSpaceDE/>
        <w:spacing w:line="276" w:lineRule="auto"/>
        <w:textAlignment w:val="auto"/>
        <w:rPr>
          <w:rFonts w:eastAsia="Calibri"/>
          <w:i/>
          <w:sz w:val="32"/>
          <w:szCs w:val="32"/>
          <w:lang w:eastAsia="en-US"/>
        </w:rPr>
      </w:pPr>
    </w:p>
    <w:p w:rsidR="00B234C6" w:rsidRPr="00144B73" w:rsidRDefault="00BD3D20" w:rsidP="00B234C6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15.04.</w:t>
      </w:r>
      <w:r w:rsidR="00B234C6" w:rsidRPr="00144B73">
        <w:rPr>
          <w:rFonts w:eastAsia="Calibri"/>
          <w:sz w:val="28"/>
          <w:szCs w:val="28"/>
          <w:lang w:eastAsia="en-US"/>
        </w:rPr>
        <w:t xml:space="preserve">2014 г.    </w:t>
      </w:r>
      <w:r w:rsidR="00B234C6" w:rsidRPr="00144B73">
        <w:rPr>
          <w:rFonts w:eastAsia="Calibri"/>
          <w:sz w:val="28"/>
          <w:szCs w:val="28"/>
          <w:lang w:eastAsia="en-US"/>
        </w:rPr>
        <w:tab/>
      </w:r>
      <w:r w:rsidR="00B234C6" w:rsidRPr="00144B73">
        <w:rPr>
          <w:rFonts w:eastAsia="Calibri"/>
          <w:sz w:val="28"/>
          <w:szCs w:val="28"/>
          <w:lang w:eastAsia="en-US"/>
        </w:rPr>
        <w:tab/>
        <w:t xml:space="preserve">         г. Кострома          </w:t>
      </w:r>
      <w:r w:rsidR="00B234C6" w:rsidRPr="00144B73">
        <w:rPr>
          <w:rFonts w:eastAsia="Calibri"/>
          <w:sz w:val="28"/>
          <w:szCs w:val="28"/>
          <w:lang w:eastAsia="en-US"/>
        </w:rPr>
        <w:tab/>
      </w:r>
      <w:r w:rsidR="00B234C6" w:rsidRPr="00144B73">
        <w:rPr>
          <w:rFonts w:eastAsia="Calibri"/>
          <w:sz w:val="28"/>
          <w:szCs w:val="28"/>
          <w:lang w:eastAsia="en-US"/>
        </w:rPr>
        <w:tab/>
        <w:t xml:space="preserve">           № </w:t>
      </w:r>
      <w:r>
        <w:rPr>
          <w:rFonts w:eastAsia="Calibri"/>
          <w:sz w:val="28"/>
          <w:szCs w:val="28"/>
          <w:lang w:eastAsia="en-US"/>
        </w:rPr>
        <w:t>690</w:t>
      </w:r>
    </w:p>
    <w:p w:rsidR="00B234C6" w:rsidRPr="00B234C6" w:rsidRDefault="00B234C6" w:rsidP="00B234C6">
      <w:pPr>
        <w:suppressAutoHyphens w:val="0"/>
        <w:overflowPunct/>
        <w:autoSpaceDE/>
        <w:spacing w:line="276" w:lineRule="auto"/>
        <w:textAlignment w:val="auto"/>
        <w:rPr>
          <w:rFonts w:eastAsia="Calibri"/>
          <w:i/>
          <w:lang w:eastAsia="en-US"/>
        </w:rPr>
      </w:pPr>
    </w:p>
    <w:p w:rsidR="00144B73" w:rsidRPr="00F23A02" w:rsidRDefault="00B234C6" w:rsidP="00F23A02">
      <w:pPr>
        <w:ind w:right="1"/>
        <w:jc w:val="center"/>
        <w:rPr>
          <w:sz w:val="28"/>
          <w:szCs w:val="28"/>
        </w:rPr>
      </w:pPr>
      <w:r w:rsidRPr="00F23A02">
        <w:rPr>
          <w:sz w:val="28"/>
          <w:szCs w:val="28"/>
        </w:rPr>
        <w:t xml:space="preserve">О проведении </w:t>
      </w:r>
      <w:r w:rsidR="00144B73" w:rsidRPr="00F23A02">
        <w:rPr>
          <w:sz w:val="28"/>
          <w:szCs w:val="28"/>
        </w:rPr>
        <w:t xml:space="preserve">регионального </w:t>
      </w:r>
      <w:r w:rsidR="007175FB" w:rsidRPr="00F23A02">
        <w:rPr>
          <w:sz w:val="28"/>
          <w:szCs w:val="28"/>
        </w:rPr>
        <w:t xml:space="preserve">конкурса </w:t>
      </w:r>
      <w:r w:rsidR="00144B73" w:rsidRPr="00F23A02">
        <w:rPr>
          <w:sz w:val="28"/>
          <w:szCs w:val="28"/>
        </w:rPr>
        <w:t xml:space="preserve">для обучающихся в образовательных организациях Костромской области </w:t>
      </w:r>
    </w:p>
    <w:p w:rsidR="007175FB" w:rsidRPr="00F23A02" w:rsidRDefault="00144B73" w:rsidP="00F23A02">
      <w:pPr>
        <w:ind w:right="1"/>
        <w:jc w:val="center"/>
        <w:rPr>
          <w:sz w:val="28"/>
          <w:szCs w:val="28"/>
        </w:rPr>
      </w:pPr>
      <w:r w:rsidRPr="00F23A02">
        <w:rPr>
          <w:sz w:val="28"/>
          <w:szCs w:val="28"/>
        </w:rPr>
        <w:t>«Государственные услуги и электронное правительство»</w:t>
      </w:r>
    </w:p>
    <w:p w:rsidR="006C0CA7" w:rsidRPr="00F23A02" w:rsidRDefault="006C0CA7" w:rsidP="00F23A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0CA7" w:rsidRPr="00F23A02" w:rsidRDefault="009751C2" w:rsidP="00F23A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A0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5130E0" w:rsidRPr="002C2768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 РФ от 20 октября 2010 года № 1815-р «О государственной программе Российской Федерации «Информационное общество (2011 – 2020 годы)»</w:t>
      </w:r>
      <w:r w:rsidR="006C0CA7" w:rsidRPr="002C2768">
        <w:rPr>
          <w:rFonts w:ascii="Times New Roman" w:hAnsi="Times New Roman" w:cs="Times New Roman"/>
          <w:b w:val="0"/>
          <w:sz w:val="28"/>
          <w:szCs w:val="28"/>
        </w:rPr>
        <w:t>,</w:t>
      </w:r>
      <w:r w:rsidR="006C0CA7" w:rsidRPr="00F23A02">
        <w:rPr>
          <w:rFonts w:ascii="Times New Roman" w:hAnsi="Times New Roman" w:cs="Times New Roman"/>
          <w:b w:val="0"/>
          <w:sz w:val="28"/>
          <w:szCs w:val="28"/>
        </w:rPr>
        <w:t xml:space="preserve"> поручением </w:t>
      </w:r>
      <w:r w:rsidR="00144B73" w:rsidRPr="00F23A02">
        <w:rPr>
          <w:rFonts w:ascii="Times New Roman" w:hAnsi="Times New Roman" w:cs="Times New Roman"/>
          <w:b w:val="0"/>
          <w:sz w:val="28"/>
          <w:szCs w:val="28"/>
        </w:rPr>
        <w:t>п</w:t>
      </w:r>
      <w:r w:rsidR="006C0CA7" w:rsidRPr="00F23A02">
        <w:rPr>
          <w:rFonts w:ascii="Times New Roman" w:hAnsi="Times New Roman" w:cs="Times New Roman"/>
          <w:b w:val="0"/>
          <w:sz w:val="28"/>
          <w:szCs w:val="28"/>
        </w:rPr>
        <w:t xml:space="preserve">ервого заместителя губернатора </w:t>
      </w:r>
      <w:r w:rsidR="00660B77" w:rsidRPr="00F23A02">
        <w:rPr>
          <w:rFonts w:ascii="Times New Roman" w:hAnsi="Times New Roman" w:cs="Times New Roman"/>
          <w:b w:val="0"/>
          <w:sz w:val="28"/>
          <w:szCs w:val="28"/>
        </w:rPr>
        <w:t>Костромской области</w:t>
      </w:r>
      <w:r w:rsidR="00144B73" w:rsidRPr="00F23A02">
        <w:rPr>
          <w:rFonts w:ascii="Times New Roman" w:hAnsi="Times New Roman" w:cs="Times New Roman"/>
          <w:b w:val="0"/>
          <w:sz w:val="28"/>
          <w:szCs w:val="28"/>
        </w:rPr>
        <w:t xml:space="preserve"> А.А. Анохина, в целях развития системы </w:t>
      </w:r>
      <w:r w:rsidR="006C0CA7" w:rsidRPr="00F23A02">
        <w:rPr>
          <w:rFonts w:ascii="Times New Roman" w:hAnsi="Times New Roman" w:cs="Times New Roman"/>
          <w:b w:val="0"/>
          <w:sz w:val="28"/>
          <w:szCs w:val="28"/>
        </w:rPr>
        <w:t>получения государственных   и муницип</w:t>
      </w:r>
      <w:r w:rsidR="00144B73" w:rsidRPr="00F23A02">
        <w:rPr>
          <w:rFonts w:ascii="Times New Roman" w:hAnsi="Times New Roman" w:cs="Times New Roman"/>
          <w:b w:val="0"/>
          <w:sz w:val="28"/>
          <w:szCs w:val="28"/>
        </w:rPr>
        <w:t>альных услуг в электронном виде</w:t>
      </w:r>
    </w:p>
    <w:p w:rsidR="009751C2" w:rsidRPr="00F23A02" w:rsidRDefault="009751C2" w:rsidP="00F23A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6F9A" w:rsidRPr="00F23A02" w:rsidRDefault="00A06F9A" w:rsidP="00F23A02">
      <w:pPr>
        <w:ind w:firstLine="567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ПРИКАЗЫВАЮ:</w:t>
      </w:r>
    </w:p>
    <w:p w:rsidR="00144B73" w:rsidRPr="00F23A02" w:rsidRDefault="00144B73" w:rsidP="00F23A02">
      <w:pPr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1. </w:t>
      </w:r>
      <w:r w:rsidR="00A06F9A" w:rsidRPr="00F23A02">
        <w:rPr>
          <w:sz w:val="28"/>
          <w:szCs w:val="28"/>
        </w:rPr>
        <w:t xml:space="preserve">Провести </w:t>
      </w:r>
      <w:r w:rsidRPr="00F23A02">
        <w:rPr>
          <w:sz w:val="28"/>
          <w:szCs w:val="28"/>
        </w:rPr>
        <w:t xml:space="preserve">в срок с 21 апреля по </w:t>
      </w:r>
      <w:r w:rsidR="00660B77" w:rsidRPr="00F23A02">
        <w:rPr>
          <w:sz w:val="28"/>
          <w:szCs w:val="28"/>
        </w:rPr>
        <w:t>20 мая</w:t>
      </w:r>
      <w:r w:rsidR="009D31D8" w:rsidRPr="00F23A02">
        <w:rPr>
          <w:sz w:val="28"/>
          <w:szCs w:val="28"/>
        </w:rPr>
        <w:t xml:space="preserve"> 2014 года </w:t>
      </w:r>
      <w:r w:rsidR="00660B77" w:rsidRPr="00F23A02">
        <w:rPr>
          <w:sz w:val="28"/>
          <w:szCs w:val="28"/>
        </w:rPr>
        <w:t>региональный конкурс</w:t>
      </w:r>
      <w:r w:rsidR="009D31D8" w:rsidRPr="00F23A02">
        <w:rPr>
          <w:sz w:val="28"/>
          <w:szCs w:val="28"/>
        </w:rPr>
        <w:t xml:space="preserve"> </w:t>
      </w:r>
      <w:r w:rsidRPr="00F23A02">
        <w:rPr>
          <w:sz w:val="28"/>
          <w:szCs w:val="28"/>
        </w:rPr>
        <w:t xml:space="preserve">для обучающихся в образовательных организациях Костромской </w:t>
      </w:r>
      <w:r w:rsidR="00660B77" w:rsidRPr="00F23A02">
        <w:rPr>
          <w:sz w:val="28"/>
          <w:szCs w:val="28"/>
        </w:rPr>
        <w:t>области «</w:t>
      </w:r>
      <w:r w:rsidR="005822FA" w:rsidRPr="00F23A02">
        <w:rPr>
          <w:sz w:val="28"/>
          <w:szCs w:val="28"/>
        </w:rPr>
        <w:t>Государственные услуги и электронное правительств</w:t>
      </w:r>
      <w:r w:rsidRPr="00F23A02">
        <w:rPr>
          <w:sz w:val="28"/>
          <w:szCs w:val="28"/>
        </w:rPr>
        <w:t>о».</w:t>
      </w:r>
    </w:p>
    <w:p w:rsidR="00144B73" w:rsidRPr="00F23A02" w:rsidRDefault="00144B73" w:rsidP="00F23A02">
      <w:pPr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2. Утвердить «Положение о региональном   </w:t>
      </w:r>
      <w:r w:rsidR="00660B77" w:rsidRPr="00F23A02">
        <w:rPr>
          <w:sz w:val="28"/>
          <w:szCs w:val="28"/>
        </w:rPr>
        <w:t>конкурсе для</w:t>
      </w:r>
      <w:r w:rsidRPr="00F23A02">
        <w:rPr>
          <w:sz w:val="28"/>
          <w:szCs w:val="28"/>
        </w:rPr>
        <w:t xml:space="preserve"> обучающихся в образовательных организациях Костромской </w:t>
      </w:r>
      <w:r w:rsidR="00660B77" w:rsidRPr="00F23A02">
        <w:rPr>
          <w:sz w:val="28"/>
          <w:szCs w:val="28"/>
        </w:rPr>
        <w:t>области «</w:t>
      </w:r>
      <w:r w:rsidRPr="00F23A02">
        <w:rPr>
          <w:sz w:val="28"/>
          <w:szCs w:val="28"/>
        </w:rPr>
        <w:t xml:space="preserve">Государственные услуги и электронное правительство» (приложение </w:t>
      </w:r>
      <w:r w:rsidR="00F23A02">
        <w:rPr>
          <w:sz w:val="28"/>
          <w:szCs w:val="28"/>
        </w:rPr>
        <w:t xml:space="preserve">№ </w:t>
      </w:r>
      <w:r w:rsidRPr="00F23A02">
        <w:rPr>
          <w:sz w:val="28"/>
          <w:szCs w:val="28"/>
        </w:rPr>
        <w:t>1).</w:t>
      </w:r>
    </w:p>
    <w:p w:rsidR="00144B73" w:rsidRPr="00F23A02" w:rsidRDefault="00144B73" w:rsidP="00F23A02">
      <w:pPr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3. Утвердить состав жюри регионального конкурса для обучающихся в образовательных организациях Костромской </w:t>
      </w:r>
      <w:r w:rsidR="00660B77" w:rsidRPr="00F23A02">
        <w:rPr>
          <w:sz w:val="28"/>
          <w:szCs w:val="28"/>
        </w:rPr>
        <w:t>области «</w:t>
      </w:r>
      <w:r w:rsidRPr="00F23A02">
        <w:rPr>
          <w:sz w:val="28"/>
          <w:szCs w:val="28"/>
        </w:rPr>
        <w:t xml:space="preserve">Государственные услуги и электронное правительство» (приложение </w:t>
      </w:r>
      <w:r w:rsidR="00F23A02">
        <w:rPr>
          <w:sz w:val="28"/>
          <w:szCs w:val="28"/>
        </w:rPr>
        <w:t>№</w:t>
      </w:r>
      <w:r w:rsidRPr="00F23A02">
        <w:rPr>
          <w:sz w:val="28"/>
          <w:szCs w:val="28"/>
        </w:rPr>
        <w:t>2).</w:t>
      </w:r>
    </w:p>
    <w:p w:rsidR="00144B73" w:rsidRPr="00F23A02" w:rsidRDefault="00144B73" w:rsidP="00F23A02">
      <w:pPr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4. Утвердить примерные тесты для организации и проведения регионального конкурса для обучающихся в образовательных организациях Костромской </w:t>
      </w:r>
      <w:r w:rsidR="00660B77" w:rsidRPr="00F23A02">
        <w:rPr>
          <w:sz w:val="28"/>
          <w:szCs w:val="28"/>
        </w:rPr>
        <w:t>области «</w:t>
      </w:r>
      <w:r w:rsidRPr="00F23A02">
        <w:rPr>
          <w:sz w:val="28"/>
          <w:szCs w:val="28"/>
        </w:rPr>
        <w:t xml:space="preserve">Государственные услуги и электронное правительство» (приложение </w:t>
      </w:r>
      <w:r w:rsidR="00F23A02">
        <w:rPr>
          <w:sz w:val="28"/>
          <w:szCs w:val="28"/>
        </w:rPr>
        <w:t>№</w:t>
      </w:r>
      <w:r w:rsidRPr="00F23A02">
        <w:rPr>
          <w:sz w:val="28"/>
          <w:szCs w:val="28"/>
        </w:rPr>
        <w:t>3).</w:t>
      </w:r>
    </w:p>
    <w:p w:rsidR="00144B73" w:rsidRPr="00F23A02" w:rsidRDefault="00144B73" w:rsidP="00F23A02">
      <w:pPr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5. Утвердить темы и критерии эссе регионального конкурса для обучающихся в образовательных организациях Костромской </w:t>
      </w:r>
      <w:r w:rsidR="00660B77" w:rsidRPr="00F23A02">
        <w:rPr>
          <w:sz w:val="28"/>
          <w:szCs w:val="28"/>
        </w:rPr>
        <w:t>области «</w:t>
      </w:r>
      <w:r w:rsidRPr="00F23A02">
        <w:rPr>
          <w:sz w:val="28"/>
          <w:szCs w:val="28"/>
        </w:rPr>
        <w:t>Государственные услуги и электронное правительство» (приложение 4).</w:t>
      </w:r>
    </w:p>
    <w:p w:rsidR="00144B73" w:rsidRPr="00F23A02" w:rsidRDefault="00144B73" w:rsidP="00F23A02">
      <w:pPr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6. ОГБОУ ДПО «Костромской областной институт развития образования» (Лушина Е.А.) обеспечить организационное, научное, методическое и информационное сопровождение проведения и проведение </w:t>
      </w:r>
      <w:r w:rsidRPr="00F23A02">
        <w:rPr>
          <w:sz w:val="28"/>
          <w:szCs w:val="28"/>
        </w:rPr>
        <w:lastRenderedPageBreak/>
        <w:t xml:space="preserve">регионального конкурса для обучающихся в образовательных организациях Костромской </w:t>
      </w:r>
      <w:r w:rsidR="00660B77" w:rsidRPr="00F23A02">
        <w:rPr>
          <w:sz w:val="28"/>
          <w:szCs w:val="28"/>
        </w:rPr>
        <w:t>области «</w:t>
      </w:r>
      <w:r w:rsidRPr="00F23A02">
        <w:rPr>
          <w:sz w:val="28"/>
          <w:szCs w:val="28"/>
        </w:rPr>
        <w:t>Государственные услуги и электронное правительство».</w:t>
      </w:r>
    </w:p>
    <w:p w:rsidR="00144B73" w:rsidRPr="00F23A02" w:rsidRDefault="00144B73" w:rsidP="00F23A02">
      <w:pPr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7. Руководителям государственных образовательных учреждений Костромской области: </w:t>
      </w:r>
    </w:p>
    <w:p w:rsidR="00144B73" w:rsidRPr="00F23A02" w:rsidRDefault="00144B73" w:rsidP="00F23A02">
      <w:pPr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1) обеспечить участие обучающихся в региональном конкурсе для обучающихся в образовательных организациях Костромской </w:t>
      </w:r>
      <w:r w:rsidR="00660B77" w:rsidRPr="00F23A02">
        <w:rPr>
          <w:sz w:val="28"/>
          <w:szCs w:val="28"/>
        </w:rPr>
        <w:t>области «</w:t>
      </w:r>
      <w:r w:rsidRPr="00F23A02">
        <w:rPr>
          <w:sz w:val="28"/>
          <w:szCs w:val="28"/>
        </w:rPr>
        <w:t>Государственные услуги и электронное правительство»;</w:t>
      </w:r>
    </w:p>
    <w:p w:rsidR="00144B73" w:rsidRPr="00F23A02" w:rsidRDefault="00144B73" w:rsidP="00F23A02">
      <w:pPr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2) организовать размещение </w:t>
      </w:r>
      <w:r w:rsidR="00660B77" w:rsidRPr="00F23A02">
        <w:rPr>
          <w:sz w:val="28"/>
          <w:szCs w:val="28"/>
        </w:rPr>
        <w:t>работ обучающихся на</w:t>
      </w:r>
      <w:r w:rsidRPr="00F23A02">
        <w:rPr>
          <w:sz w:val="28"/>
          <w:szCs w:val="28"/>
        </w:rPr>
        <w:t xml:space="preserve"> портале Образования Костромской области в срок до 30 апреля 2014 года.</w:t>
      </w:r>
    </w:p>
    <w:p w:rsidR="005822FA" w:rsidRPr="00F23A02" w:rsidRDefault="00144B73" w:rsidP="00F23A02">
      <w:pPr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8. Рекомендовать м</w:t>
      </w:r>
      <w:r w:rsidR="005822FA" w:rsidRPr="00F23A02">
        <w:rPr>
          <w:sz w:val="28"/>
          <w:szCs w:val="28"/>
        </w:rPr>
        <w:t>униципальным органам</w:t>
      </w:r>
      <w:r w:rsidRPr="00F23A02">
        <w:rPr>
          <w:sz w:val="28"/>
          <w:szCs w:val="28"/>
        </w:rPr>
        <w:t xml:space="preserve">, осуществляющих управление в сфере образования, руководителям государственных образовательных учреждений Костромской области: </w:t>
      </w:r>
    </w:p>
    <w:p w:rsidR="005822FA" w:rsidRPr="00F23A02" w:rsidRDefault="00144B73" w:rsidP="00F23A02">
      <w:pPr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1) </w:t>
      </w:r>
      <w:r w:rsidR="00660B77" w:rsidRPr="00F23A02">
        <w:rPr>
          <w:sz w:val="28"/>
          <w:szCs w:val="28"/>
        </w:rPr>
        <w:t>организовать работу</w:t>
      </w:r>
      <w:r w:rsidR="005822FA" w:rsidRPr="00F23A02">
        <w:rPr>
          <w:sz w:val="28"/>
          <w:szCs w:val="28"/>
        </w:rPr>
        <w:t xml:space="preserve"> </w:t>
      </w:r>
      <w:r w:rsidRPr="00F23A02">
        <w:rPr>
          <w:sz w:val="28"/>
          <w:szCs w:val="28"/>
        </w:rPr>
        <w:t xml:space="preserve">и </w:t>
      </w:r>
      <w:r w:rsidR="00C71CEF" w:rsidRPr="00F23A02">
        <w:rPr>
          <w:sz w:val="28"/>
          <w:szCs w:val="28"/>
        </w:rPr>
        <w:t>обеспечить</w:t>
      </w:r>
      <w:r w:rsidRPr="00F23A02">
        <w:rPr>
          <w:sz w:val="28"/>
          <w:szCs w:val="28"/>
        </w:rPr>
        <w:t xml:space="preserve"> участие обучающихся в муниципальных общеобразовательных организациях </w:t>
      </w:r>
      <w:r w:rsidR="00C71CEF" w:rsidRPr="00F23A02">
        <w:rPr>
          <w:sz w:val="28"/>
          <w:szCs w:val="28"/>
        </w:rPr>
        <w:t xml:space="preserve">в региональном </w:t>
      </w:r>
      <w:r w:rsidR="00660B77" w:rsidRPr="00F23A02">
        <w:rPr>
          <w:sz w:val="28"/>
          <w:szCs w:val="28"/>
        </w:rPr>
        <w:t>конкурсе «</w:t>
      </w:r>
      <w:r w:rsidR="00C71CEF" w:rsidRPr="00F23A02">
        <w:rPr>
          <w:sz w:val="28"/>
          <w:szCs w:val="28"/>
        </w:rPr>
        <w:t>Государственные услуги и электронное правительство»;</w:t>
      </w:r>
      <w:r w:rsidR="00660B77">
        <w:rPr>
          <w:sz w:val="28"/>
          <w:szCs w:val="28"/>
        </w:rPr>
        <w:t xml:space="preserve"> </w:t>
      </w:r>
      <w:r w:rsidR="005822FA" w:rsidRPr="00F23A02">
        <w:rPr>
          <w:sz w:val="28"/>
          <w:szCs w:val="28"/>
        </w:rPr>
        <w:t xml:space="preserve">по проведению конкурса в муниципальных образовательных организациях в срок с </w:t>
      </w:r>
      <w:r w:rsidR="00C71CEF" w:rsidRPr="00F23A02">
        <w:rPr>
          <w:sz w:val="28"/>
          <w:szCs w:val="28"/>
        </w:rPr>
        <w:t xml:space="preserve">21 </w:t>
      </w:r>
      <w:r w:rsidR="00660B77" w:rsidRPr="00F23A02">
        <w:rPr>
          <w:sz w:val="28"/>
          <w:szCs w:val="28"/>
        </w:rPr>
        <w:t>апреля 2014</w:t>
      </w:r>
      <w:r w:rsidR="005822FA" w:rsidRPr="00F23A02">
        <w:rPr>
          <w:sz w:val="28"/>
          <w:szCs w:val="28"/>
        </w:rPr>
        <w:t xml:space="preserve"> года;</w:t>
      </w:r>
    </w:p>
    <w:p w:rsidR="00A06F9A" w:rsidRPr="00F23A02" w:rsidRDefault="00C71CEF" w:rsidP="00F23A02">
      <w:pPr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2) </w:t>
      </w:r>
      <w:r w:rsidR="005822FA" w:rsidRPr="00F23A02">
        <w:rPr>
          <w:sz w:val="28"/>
          <w:szCs w:val="28"/>
        </w:rPr>
        <w:t xml:space="preserve">провести муниципальный этап конкурса с 21 по </w:t>
      </w:r>
      <w:r w:rsidR="00660B77" w:rsidRPr="00F23A02">
        <w:rPr>
          <w:sz w:val="28"/>
          <w:szCs w:val="28"/>
        </w:rPr>
        <w:t>28 апреля</w:t>
      </w:r>
      <w:r w:rsidR="005822FA" w:rsidRPr="00F23A02">
        <w:rPr>
          <w:sz w:val="28"/>
          <w:szCs w:val="28"/>
        </w:rPr>
        <w:t xml:space="preserve"> 2014 года;</w:t>
      </w:r>
    </w:p>
    <w:p w:rsidR="005822FA" w:rsidRPr="00F23A02" w:rsidRDefault="00C71CEF" w:rsidP="00F23A02">
      <w:pPr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3) </w:t>
      </w:r>
      <w:r w:rsidR="005822FA" w:rsidRPr="00F23A02">
        <w:rPr>
          <w:sz w:val="28"/>
          <w:szCs w:val="28"/>
        </w:rPr>
        <w:t>организовать размещение работ поб</w:t>
      </w:r>
      <w:r w:rsidR="00077036" w:rsidRPr="00F23A02">
        <w:rPr>
          <w:sz w:val="28"/>
          <w:szCs w:val="28"/>
        </w:rPr>
        <w:t xml:space="preserve">едителей на портале Образования Костромской области </w:t>
      </w:r>
      <w:r w:rsidRPr="00F23A02">
        <w:rPr>
          <w:sz w:val="28"/>
          <w:szCs w:val="28"/>
        </w:rPr>
        <w:t xml:space="preserve">в срок </w:t>
      </w:r>
      <w:r w:rsidR="00077036" w:rsidRPr="00F23A02">
        <w:rPr>
          <w:sz w:val="28"/>
          <w:szCs w:val="28"/>
        </w:rPr>
        <w:t>до 30 апреля 2014 года.</w:t>
      </w:r>
    </w:p>
    <w:p w:rsidR="00A06F9A" w:rsidRPr="00F23A02" w:rsidRDefault="00C71CEF" w:rsidP="00F23A02">
      <w:pPr>
        <w:jc w:val="both"/>
        <w:rPr>
          <w:sz w:val="28"/>
          <w:szCs w:val="28"/>
        </w:rPr>
      </w:pPr>
      <w:r w:rsidRPr="00F23A02">
        <w:rPr>
          <w:sz w:val="28"/>
          <w:szCs w:val="28"/>
        </w:rPr>
        <w:tab/>
        <w:t>9</w:t>
      </w:r>
      <w:r w:rsidR="00A06F9A" w:rsidRPr="00F23A02">
        <w:rPr>
          <w:sz w:val="28"/>
          <w:szCs w:val="28"/>
        </w:rPr>
        <w:t xml:space="preserve">. Контроль </w:t>
      </w:r>
      <w:r w:rsidR="00660B77" w:rsidRPr="00F23A02">
        <w:rPr>
          <w:sz w:val="28"/>
          <w:szCs w:val="28"/>
        </w:rPr>
        <w:t>исполнения приказа</w:t>
      </w:r>
      <w:r w:rsidR="00A06F9A" w:rsidRPr="00F23A02">
        <w:rPr>
          <w:sz w:val="28"/>
          <w:szCs w:val="28"/>
        </w:rPr>
        <w:t xml:space="preserve"> </w:t>
      </w:r>
      <w:r w:rsidRPr="00F23A02">
        <w:rPr>
          <w:sz w:val="28"/>
          <w:szCs w:val="28"/>
        </w:rPr>
        <w:t>оставляю за собой.</w:t>
      </w:r>
    </w:p>
    <w:p w:rsidR="009946FC" w:rsidRPr="00F23A02" w:rsidRDefault="009946FC" w:rsidP="00F23A02">
      <w:pPr>
        <w:jc w:val="both"/>
        <w:rPr>
          <w:sz w:val="28"/>
          <w:szCs w:val="28"/>
        </w:rPr>
      </w:pPr>
    </w:p>
    <w:p w:rsidR="00C71CEF" w:rsidRDefault="00C71CEF" w:rsidP="00F23A02">
      <w:pPr>
        <w:jc w:val="both"/>
        <w:rPr>
          <w:sz w:val="28"/>
          <w:szCs w:val="28"/>
        </w:rPr>
      </w:pPr>
    </w:p>
    <w:p w:rsidR="00796EFA" w:rsidRPr="00F23A02" w:rsidRDefault="00796EFA" w:rsidP="00F23A02">
      <w:pPr>
        <w:jc w:val="both"/>
        <w:rPr>
          <w:sz w:val="28"/>
          <w:szCs w:val="28"/>
        </w:rPr>
      </w:pPr>
    </w:p>
    <w:p w:rsidR="006C0CA7" w:rsidRPr="00F23A02" w:rsidRDefault="00A06F9A" w:rsidP="00F23A02">
      <w:pPr>
        <w:jc w:val="both"/>
        <w:rPr>
          <w:sz w:val="28"/>
          <w:szCs w:val="28"/>
        </w:rPr>
        <w:sectPr w:rsidR="006C0CA7" w:rsidRPr="00F23A02" w:rsidSect="009946F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851" w:bottom="284" w:left="1701" w:header="975" w:footer="709" w:gutter="0"/>
          <w:cols w:space="720"/>
          <w:docGrid w:linePitch="326"/>
        </w:sectPr>
      </w:pPr>
      <w:r w:rsidRPr="00F23A02">
        <w:rPr>
          <w:sz w:val="28"/>
          <w:szCs w:val="28"/>
        </w:rPr>
        <w:t>Директора де</w:t>
      </w:r>
      <w:r w:rsidR="001F1558" w:rsidRPr="00F23A02">
        <w:rPr>
          <w:sz w:val="28"/>
          <w:szCs w:val="28"/>
        </w:rPr>
        <w:t>партамента</w:t>
      </w:r>
      <w:r w:rsidR="001F1558" w:rsidRPr="00F23A02">
        <w:rPr>
          <w:sz w:val="28"/>
          <w:szCs w:val="28"/>
        </w:rPr>
        <w:tab/>
      </w:r>
      <w:r w:rsidR="001F1558" w:rsidRPr="00F23A02">
        <w:rPr>
          <w:sz w:val="28"/>
          <w:szCs w:val="28"/>
        </w:rPr>
        <w:tab/>
      </w:r>
      <w:r w:rsidR="001F1558" w:rsidRPr="00F23A02">
        <w:rPr>
          <w:sz w:val="28"/>
          <w:szCs w:val="28"/>
        </w:rPr>
        <w:tab/>
      </w:r>
      <w:r w:rsidR="001F1558" w:rsidRPr="00F23A02">
        <w:rPr>
          <w:sz w:val="28"/>
          <w:szCs w:val="28"/>
        </w:rPr>
        <w:tab/>
      </w:r>
      <w:r w:rsidR="001F1558" w:rsidRPr="00F23A02">
        <w:rPr>
          <w:sz w:val="28"/>
          <w:szCs w:val="28"/>
        </w:rPr>
        <w:tab/>
      </w:r>
      <w:r w:rsidR="001F1558" w:rsidRPr="00F23A02">
        <w:rPr>
          <w:sz w:val="28"/>
          <w:szCs w:val="28"/>
        </w:rPr>
        <w:tab/>
        <w:t xml:space="preserve"> </w:t>
      </w:r>
      <w:r w:rsidRPr="00F23A02">
        <w:rPr>
          <w:sz w:val="28"/>
          <w:szCs w:val="28"/>
        </w:rPr>
        <w:t xml:space="preserve">  Т.Е. Быстряк</w:t>
      </w:r>
      <w:r w:rsidRPr="00F23A02">
        <w:rPr>
          <w:sz w:val="28"/>
          <w:szCs w:val="28"/>
        </w:rPr>
        <w:t>о</w:t>
      </w:r>
      <w:r w:rsidR="009946FC" w:rsidRPr="00F23A02">
        <w:rPr>
          <w:sz w:val="28"/>
          <w:szCs w:val="28"/>
        </w:rPr>
        <w:t>ва</w:t>
      </w:r>
    </w:p>
    <w:p w:rsidR="00952B17" w:rsidRPr="00F23A02" w:rsidRDefault="00952B17" w:rsidP="00F23A02">
      <w:pPr>
        <w:jc w:val="both"/>
        <w:rPr>
          <w:sz w:val="28"/>
          <w:szCs w:val="28"/>
        </w:rPr>
      </w:pPr>
    </w:p>
    <w:p w:rsidR="000F7100" w:rsidRPr="00F23A02" w:rsidRDefault="000F7100" w:rsidP="00F23A02">
      <w:pPr>
        <w:jc w:val="right"/>
        <w:rPr>
          <w:sz w:val="28"/>
          <w:szCs w:val="28"/>
        </w:rPr>
      </w:pPr>
      <w:r w:rsidRPr="00F23A02">
        <w:rPr>
          <w:sz w:val="28"/>
          <w:szCs w:val="28"/>
        </w:rPr>
        <w:t>Приложение 1</w:t>
      </w:r>
    </w:p>
    <w:p w:rsidR="000F7100" w:rsidRPr="00F23A02" w:rsidRDefault="000F7100" w:rsidP="00F23A02">
      <w:pPr>
        <w:ind w:left="4962"/>
        <w:jc w:val="right"/>
        <w:rPr>
          <w:sz w:val="28"/>
          <w:szCs w:val="28"/>
        </w:rPr>
      </w:pPr>
      <w:r w:rsidRPr="00F23A02">
        <w:rPr>
          <w:sz w:val="28"/>
          <w:szCs w:val="28"/>
        </w:rPr>
        <w:t>Утверждено</w:t>
      </w:r>
    </w:p>
    <w:p w:rsidR="000F7100" w:rsidRPr="00F23A02" w:rsidRDefault="000F7100" w:rsidP="00F23A02">
      <w:pPr>
        <w:jc w:val="right"/>
        <w:rPr>
          <w:sz w:val="28"/>
          <w:szCs w:val="28"/>
        </w:rPr>
      </w:pPr>
      <w:r w:rsidRPr="00F23A02">
        <w:rPr>
          <w:sz w:val="28"/>
          <w:szCs w:val="28"/>
        </w:rPr>
        <w:t>приказом департамента образования</w:t>
      </w:r>
    </w:p>
    <w:p w:rsidR="000F7100" w:rsidRPr="00F23A02" w:rsidRDefault="000F7100" w:rsidP="00F23A02">
      <w:pPr>
        <w:jc w:val="right"/>
        <w:rPr>
          <w:sz w:val="28"/>
          <w:szCs w:val="28"/>
        </w:rPr>
      </w:pPr>
      <w:r w:rsidRPr="00F23A02">
        <w:rPr>
          <w:sz w:val="28"/>
          <w:szCs w:val="28"/>
        </w:rPr>
        <w:t>и науки Костромской области</w:t>
      </w:r>
    </w:p>
    <w:p w:rsidR="000F7100" w:rsidRPr="00F23A02" w:rsidRDefault="00BD3D20" w:rsidP="00BD3D2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«15</w:t>
      </w:r>
      <w:r w:rsidR="000F7100" w:rsidRPr="00F23A0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="000F7100" w:rsidRPr="00F23A02">
        <w:rPr>
          <w:sz w:val="28"/>
          <w:szCs w:val="28"/>
        </w:rPr>
        <w:t xml:space="preserve">2014 г.  № </w:t>
      </w:r>
      <w:r>
        <w:rPr>
          <w:sz w:val="28"/>
          <w:szCs w:val="28"/>
        </w:rPr>
        <w:t>690</w:t>
      </w:r>
    </w:p>
    <w:p w:rsidR="000F7100" w:rsidRPr="00F23A02" w:rsidRDefault="000F7100" w:rsidP="00F23A02">
      <w:pPr>
        <w:jc w:val="center"/>
        <w:rPr>
          <w:sz w:val="28"/>
          <w:szCs w:val="28"/>
        </w:rPr>
      </w:pPr>
    </w:p>
    <w:p w:rsidR="000F7100" w:rsidRPr="00F23A02" w:rsidRDefault="000F7100" w:rsidP="00F23A02">
      <w:pPr>
        <w:jc w:val="center"/>
        <w:rPr>
          <w:sz w:val="28"/>
          <w:szCs w:val="28"/>
        </w:rPr>
      </w:pPr>
      <w:r w:rsidRPr="00F23A02">
        <w:rPr>
          <w:sz w:val="28"/>
          <w:szCs w:val="28"/>
        </w:rPr>
        <w:t xml:space="preserve">Положение </w:t>
      </w:r>
    </w:p>
    <w:p w:rsidR="000F7100" w:rsidRPr="00F23A02" w:rsidRDefault="00C71CEF" w:rsidP="00F23A02">
      <w:pPr>
        <w:jc w:val="center"/>
        <w:rPr>
          <w:sz w:val="28"/>
          <w:szCs w:val="28"/>
        </w:rPr>
      </w:pPr>
      <w:r w:rsidRPr="00F23A02">
        <w:rPr>
          <w:sz w:val="28"/>
          <w:szCs w:val="28"/>
        </w:rPr>
        <w:t>о региональном   конкурсе  для обучающихся в образовательных организациях Костромской области  «Государственные услуги и электронное правительство»</w:t>
      </w:r>
    </w:p>
    <w:p w:rsidR="00C71CEF" w:rsidRPr="00F23A02" w:rsidRDefault="00C71CEF" w:rsidP="00F23A02">
      <w:pPr>
        <w:jc w:val="center"/>
        <w:rPr>
          <w:sz w:val="28"/>
          <w:szCs w:val="28"/>
        </w:rPr>
      </w:pPr>
    </w:p>
    <w:p w:rsidR="000F7100" w:rsidRPr="00F23A02" w:rsidRDefault="00660B77" w:rsidP="00F23A0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F23A02">
        <w:rPr>
          <w:sz w:val="28"/>
          <w:szCs w:val="28"/>
        </w:rPr>
        <w:t>Общие</w:t>
      </w:r>
      <w:r w:rsidR="000F7100" w:rsidRPr="00F23A02">
        <w:rPr>
          <w:sz w:val="28"/>
          <w:szCs w:val="28"/>
        </w:rPr>
        <w:t xml:space="preserve"> положения</w:t>
      </w:r>
    </w:p>
    <w:p w:rsidR="00A44BEF" w:rsidRPr="00F23A02" w:rsidRDefault="000F7100" w:rsidP="00F23A02">
      <w:pPr>
        <w:numPr>
          <w:ilvl w:val="0"/>
          <w:numId w:val="8"/>
        </w:numPr>
        <w:shd w:val="clear" w:color="auto" w:fill="FFFFFF"/>
        <w:autoSpaceDE/>
        <w:ind w:left="0" w:firstLine="709"/>
        <w:jc w:val="both"/>
        <w:rPr>
          <w:sz w:val="28"/>
          <w:szCs w:val="28"/>
        </w:rPr>
      </w:pPr>
      <w:r w:rsidRPr="00981512">
        <w:rPr>
          <w:sz w:val="28"/>
          <w:szCs w:val="28"/>
        </w:rPr>
        <w:t>Основанием</w:t>
      </w:r>
      <w:r w:rsidRPr="00F23A02">
        <w:rPr>
          <w:sz w:val="28"/>
          <w:szCs w:val="28"/>
        </w:rPr>
        <w:t xml:space="preserve"> для проведения областного конкурса</w:t>
      </w:r>
      <w:r w:rsidR="009049EB" w:rsidRPr="00F23A02">
        <w:rPr>
          <w:sz w:val="28"/>
          <w:szCs w:val="28"/>
        </w:rPr>
        <w:t xml:space="preserve"> «Государственные услуги и электронное правительство»</w:t>
      </w:r>
      <w:r w:rsidR="009049EB" w:rsidRPr="00F23A02">
        <w:rPr>
          <w:i/>
          <w:sz w:val="28"/>
          <w:szCs w:val="28"/>
        </w:rPr>
        <w:t xml:space="preserve"> </w:t>
      </w:r>
      <w:r w:rsidR="009049EB" w:rsidRPr="00F23A02">
        <w:rPr>
          <w:sz w:val="28"/>
          <w:szCs w:val="28"/>
        </w:rPr>
        <w:t>для учащихся старших классов образовательных организаций Костромской области</w:t>
      </w:r>
      <w:r w:rsidRPr="00F23A02">
        <w:rPr>
          <w:sz w:val="28"/>
          <w:szCs w:val="28"/>
        </w:rPr>
        <w:t xml:space="preserve"> (далее - конкурс) </w:t>
      </w:r>
      <w:r w:rsidR="009049EB" w:rsidRPr="00981512">
        <w:rPr>
          <w:sz w:val="28"/>
          <w:szCs w:val="28"/>
        </w:rPr>
        <w:t xml:space="preserve">является </w:t>
      </w:r>
      <w:r w:rsidR="002D3BB3" w:rsidRPr="00981512">
        <w:rPr>
          <w:sz w:val="28"/>
          <w:szCs w:val="28"/>
        </w:rPr>
        <w:t>распоряжение</w:t>
      </w:r>
      <w:r w:rsidR="002D3BB3" w:rsidRPr="002C2768">
        <w:rPr>
          <w:sz w:val="28"/>
          <w:szCs w:val="28"/>
        </w:rPr>
        <w:t xml:space="preserve"> Правительства РФ от 20 октября 2010 года № 1815-р «О государственной программе Российской Федерации «Информационное общество (2011 – 2020 годы</w:t>
      </w:r>
      <w:r w:rsidR="00981512">
        <w:rPr>
          <w:sz w:val="28"/>
          <w:szCs w:val="28"/>
        </w:rPr>
        <w:t>)»</w:t>
      </w:r>
      <w:r w:rsidR="00A44BEF" w:rsidRPr="00F23A02">
        <w:rPr>
          <w:sz w:val="28"/>
          <w:szCs w:val="28"/>
        </w:rPr>
        <w:t>.</w:t>
      </w:r>
    </w:p>
    <w:p w:rsidR="000F7100" w:rsidRPr="00F23A02" w:rsidRDefault="000F7100" w:rsidP="00F23A02">
      <w:pPr>
        <w:ind w:firstLine="340"/>
        <w:jc w:val="center"/>
        <w:rPr>
          <w:sz w:val="28"/>
          <w:szCs w:val="28"/>
        </w:rPr>
      </w:pPr>
    </w:p>
    <w:p w:rsidR="000F7100" w:rsidRPr="00F23A02" w:rsidRDefault="00F23A02" w:rsidP="00F23A02">
      <w:pPr>
        <w:overflowPunct/>
        <w:autoSpaceDE/>
        <w:jc w:val="center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660B77">
        <w:rPr>
          <w:sz w:val="28"/>
          <w:szCs w:val="28"/>
        </w:rPr>
        <w:t xml:space="preserve">. </w:t>
      </w:r>
      <w:r w:rsidR="00660B77" w:rsidRPr="00F23A02">
        <w:rPr>
          <w:sz w:val="28"/>
          <w:szCs w:val="28"/>
        </w:rPr>
        <w:t>Цели</w:t>
      </w:r>
      <w:r w:rsidR="000F7100" w:rsidRPr="00F23A02">
        <w:rPr>
          <w:sz w:val="28"/>
          <w:szCs w:val="28"/>
        </w:rPr>
        <w:t xml:space="preserve"> и задачи конкурса</w:t>
      </w:r>
    </w:p>
    <w:p w:rsidR="00A44BEF" w:rsidRPr="00F23A02" w:rsidRDefault="005E4C0C" w:rsidP="00F23A02">
      <w:pPr>
        <w:numPr>
          <w:ilvl w:val="0"/>
          <w:numId w:val="8"/>
        </w:numPr>
        <w:jc w:val="both"/>
        <w:rPr>
          <w:sz w:val="28"/>
          <w:szCs w:val="28"/>
        </w:rPr>
      </w:pPr>
      <w:r w:rsidRPr="00F23A02">
        <w:rPr>
          <w:sz w:val="28"/>
          <w:szCs w:val="28"/>
        </w:rPr>
        <w:t>Цель</w:t>
      </w:r>
      <w:r w:rsidR="000F7100" w:rsidRPr="00F23A02">
        <w:rPr>
          <w:sz w:val="28"/>
          <w:szCs w:val="28"/>
        </w:rPr>
        <w:t xml:space="preserve"> конкурса:</w:t>
      </w:r>
    </w:p>
    <w:p w:rsidR="002D5894" w:rsidRPr="00F23A02" w:rsidRDefault="00A44BEF" w:rsidP="00F23A0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 привлечение внимания учащихся образовательных учреждений </w:t>
      </w:r>
      <w:r w:rsidR="00E30510" w:rsidRPr="00F23A02">
        <w:rPr>
          <w:sz w:val="28"/>
          <w:szCs w:val="28"/>
        </w:rPr>
        <w:t xml:space="preserve">к использованию государственных и </w:t>
      </w:r>
      <w:r w:rsidR="002D5894" w:rsidRPr="00F23A02">
        <w:rPr>
          <w:sz w:val="28"/>
          <w:szCs w:val="28"/>
        </w:rPr>
        <w:t xml:space="preserve">муниципальных услуг в электронном виде, </w:t>
      </w:r>
      <w:r w:rsidR="00A42070" w:rsidRPr="00F23A02">
        <w:rPr>
          <w:sz w:val="28"/>
          <w:szCs w:val="28"/>
        </w:rPr>
        <w:t>формирование</w:t>
      </w:r>
      <w:r w:rsidR="002D5894" w:rsidRPr="00F23A02">
        <w:rPr>
          <w:sz w:val="28"/>
          <w:szCs w:val="28"/>
        </w:rPr>
        <w:t xml:space="preserve"> гражданских и патриотических качеств, и активной гражданской позиции у подростков, </w:t>
      </w:r>
      <w:r w:rsidRPr="00F23A02">
        <w:rPr>
          <w:sz w:val="28"/>
          <w:szCs w:val="28"/>
        </w:rPr>
        <w:t xml:space="preserve">подготовка учащихся к жизни в информационном обществе. </w:t>
      </w:r>
    </w:p>
    <w:p w:rsidR="00A44BEF" w:rsidRPr="00F23A02" w:rsidRDefault="00A44BEF" w:rsidP="00F23A02">
      <w:pPr>
        <w:numPr>
          <w:ilvl w:val="0"/>
          <w:numId w:val="8"/>
        </w:numPr>
        <w:jc w:val="both"/>
        <w:rPr>
          <w:sz w:val="28"/>
          <w:szCs w:val="28"/>
        </w:rPr>
      </w:pPr>
      <w:r w:rsidRPr="00F23A02">
        <w:rPr>
          <w:sz w:val="28"/>
          <w:szCs w:val="28"/>
        </w:rPr>
        <w:t>Задачи конкурса:</w:t>
      </w:r>
    </w:p>
    <w:p w:rsidR="00A44BEF" w:rsidRPr="00F23A02" w:rsidRDefault="00B0157A" w:rsidP="00F23A02">
      <w:pPr>
        <w:pStyle w:val="2"/>
        <w:numPr>
          <w:ilvl w:val="0"/>
          <w:numId w:val="37"/>
        </w:numPr>
        <w:spacing w:after="0" w:line="240" w:lineRule="auto"/>
        <w:ind w:left="426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воспитание</w:t>
      </w:r>
      <w:r w:rsidR="00A44BEF" w:rsidRPr="00F23A02">
        <w:rPr>
          <w:sz w:val="28"/>
          <w:szCs w:val="28"/>
        </w:rPr>
        <w:t xml:space="preserve"> у учащихся чувство уважения к Родине; </w:t>
      </w:r>
    </w:p>
    <w:p w:rsidR="00A44BEF" w:rsidRPr="00F23A02" w:rsidRDefault="00B0157A" w:rsidP="00F23A02">
      <w:pPr>
        <w:pStyle w:val="2"/>
        <w:numPr>
          <w:ilvl w:val="0"/>
          <w:numId w:val="37"/>
        </w:numPr>
        <w:spacing w:after="0" w:line="240" w:lineRule="auto"/>
        <w:ind w:left="426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расширение знаний</w:t>
      </w:r>
      <w:r w:rsidR="00A44BEF" w:rsidRPr="00F23A02">
        <w:rPr>
          <w:sz w:val="28"/>
          <w:szCs w:val="28"/>
        </w:rPr>
        <w:t xml:space="preserve"> учащихся о государстве и праве, гражданском обществе, привить основы юридической грамотности;</w:t>
      </w:r>
    </w:p>
    <w:p w:rsidR="00B0157A" w:rsidRPr="00F23A02" w:rsidRDefault="00B0157A" w:rsidP="00F23A02">
      <w:pPr>
        <w:pStyle w:val="2"/>
        <w:numPr>
          <w:ilvl w:val="0"/>
          <w:numId w:val="37"/>
        </w:numPr>
        <w:spacing w:after="0" w:line="240" w:lineRule="auto"/>
        <w:ind w:left="426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преодоление правового нигилизма молодежи;</w:t>
      </w:r>
    </w:p>
    <w:p w:rsidR="00B0157A" w:rsidRPr="00F23A02" w:rsidRDefault="00B0157A" w:rsidP="00F23A02">
      <w:pPr>
        <w:pStyle w:val="2"/>
        <w:numPr>
          <w:ilvl w:val="0"/>
          <w:numId w:val="37"/>
        </w:numPr>
        <w:spacing w:after="0" w:line="240" w:lineRule="auto"/>
        <w:ind w:left="426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развитие гражданской инициативы и правовой ответственности обуча</w:t>
      </w:r>
      <w:r w:rsidRPr="00F23A02">
        <w:rPr>
          <w:sz w:val="28"/>
          <w:szCs w:val="28"/>
        </w:rPr>
        <w:t>ю</w:t>
      </w:r>
      <w:r w:rsidRPr="00F23A02">
        <w:rPr>
          <w:sz w:val="28"/>
          <w:szCs w:val="28"/>
        </w:rPr>
        <w:t>щихся;</w:t>
      </w:r>
    </w:p>
    <w:p w:rsidR="00A44BEF" w:rsidRPr="00F23A02" w:rsidRDefault="00B0157A" w:rsidP="00F23A02">
      <w:pPr>
        <w:pStyle w:val="2"/>
        <w:numPr>
          <w:ilvl w:val="0"/>
          <w:numId w:val="37"/>
        </w:numPr>
        <w:spacing w:after="0" w:line="240" w:lineRule="auto"/>
        <w:ind w:left="426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повышение уровня</w:t>
      </w:r>
      <w:r w:rsidR="00A44BEF" w:rsidRPr="00F23A02">
        <w:rPr>
          <w:sz w:val="28"/>
          <w:szCs w:val="28"/>
        </w:rPr>
        <w:t xml:space="preserve"> социальной адаптации будущих выпускников школ;</w:t>
      </w:r>
    </w:p>
    <w:p w:rsidR="00952B17" w:rsidRPr="00F23A02" w:rsidRDefault="00B0157A" w:rsidP="00F23A02">
      <w:pPr>
        <w:pStyle w:val="2"/>
        <w:numPr>
          <w:ilvl w:val="0"/>
          <w:numId w:val="37"/>
        </w:numPr>
        <w:spacing w:after="0" w:line="240" w:lineRule="auto"/>
        <w:ind w:left="426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воспитание чувства</w:t>
      </w:r>
      <w:r w:rsidR="00A44BEF" w:rsidRPr="00F23A02">
        <w:rPr>
          <w:sz w:val="28"/>
          <w:szCs w:val="28"/>
        </w:rPr>
        <w:t xml:space="preserve"> личной ответственности за свои поступки как граждан своей страны перед государством и обществом.</w:t>
      </w:r>
    </w:p>
    <w:p w:rsidR="00952B17" w:rsidRPr="00F23A02" w:rsidRDefault="00952B17" w:rsidP="00F23A02">
      <w:pPr>
        <w:jc w:val="center"/>
        <w:rPr>
          <w:bCs/>
          <w:sz w:val="28"/>
          <w:szCs w:val="28"/>
        </w:rPr>
      </w:pPr>
    </w:p>
    <w:p w:rsidR="000F7100" w:rsidRPr="00F23A02" w:rsidRDefault="00F23A02" w:rsidP="00F23A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</w:t>
      </w:r>
      <w:r w:rsidR="000F7100" w:rsidRPr="00F23A02">
        <w:rPr>
          <w:bCs/>
          <w:sz w:val="28"/>
          <w:szCs w:val="28"/>
        </w:rPr>
        <w:t>Организация и проведение конкурса</w:t>
      </w:r>
    </w:p>
    <w:p w:rsidR="00A42070" w:rsidRPr="00F23A02" w:rsidRDefault="00A42070" w:rsidP="00F23A02">
      <w:pPr>
        <w:pStyle w:val="2"/>
        <w:numPr>
          <w:ilvl w:val="0"/>
          <w:numId w:val="8"/>
        </w:numPr>
        <w:tabs>
          <w:tab w:val="clear" w:pos="6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В конкурсе могут принимать участие старших классов образовател</w:t>
      </w:r>
      <w:r w:rsidRPr="00F23A02">
        <w:rPr>
          <w:sz w:val="28"/>
          <w:szCs w:val="28"/>
        </w:rPr>
        <w:t>ь</w:t>
      </w:r>
      <w:r w:rsidRPr="00F23A02">
        <w:rPr>
          <w:sz w:val="28"/>
          <w:szCs w:val="28"/>
        </w:rPr>
        <w:t xml:space="preserve">ных учреждений Костромской области, получающие гражданско-правовое образование. </w:t>
      </w:r>
    </w:p>
    <w:p w:rsidR="009049EB" w:rsidRPr="00F23A02" w:rsidRDefault="009049EB" w:rsidP="00F23A02">
      <w:pPr>
        <w:pStyle w:val="2"/>
        <w:numPr>
          <w:ilvl w:val="0"/>
          <w:numId w:val="8"/>
        </w:numPr>
        <w:tabs>
          <w:tab w:val="clear" w:pos="6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Этапы Конкурса: </w:t>
      </w:r>
    </w:p>
    <w:p w:rsidR="00981512" w:rsidRDefault="009049EB" w:rsidP="00981512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23A02">
        <w:rPr>
          <w:sz w:val="28"/>
          <w:szCs w:val="28"/>
        </w:rPr>
        <w:t>1 этап (</w:t>
      </w:r>
      <w:r w:rsidR="00981512">
        <w:rPr>
          <w:sz w:val="28"/>
          <w:szCs w:val="28"/>
          <w:lang w:val="ru-RU"/>
        </w:rPr>
        <w:t xml:space="preserve">с </w:t>
      </w:r>
      <w:r w:rsidR="000D657A" w:rsidRPr="00F23A02">
        <w:rPr>
          <w:sz w:val="28"/>
          <w:szCs w:val="28"/>
          <w:lang w:val="ru-RU"/>
        </w:rPr>
        <w:t xml:space="preserve">21 </w:t>
      </w:r>
      <w:r w:rsidRPr="00F23A02">
        <w:rPr>
          <w:sz w:val="28"/>
          <w:szCs w:val="28"/>
        </w:rPr>
        <w:t xml:space="preserve"> по </w:t>
      </w:r>
      <w:r w:rsidR="000D657A" w:rsidRPr="00F23A02">
        <w:rPr>
          <w:sz w:val="28"/>
          <w:szCs w:val="28"/>
          <w:lang w:val="ru-RU"/>
        </w:rPr>
        <w:t xml:space="preserve">28 </w:t>
      </w:r>
      <w:r w:rsidRPr="00F23A02">
        <w:rPr>
          <w:sz w:val="28"/>
          <w:szCs w:val="28"/>
        </w:rPr>
        <w:t>апреля 2014 года) – образовательные организации.</w:t>
      </w:r>
      <w:r w:rsidR="000D657A" w:rsidRPr="00F23A02">
        <w:rPr>
          <w:sz w:val="28"/>
          <w:szCs w:val="28"/>
          <w:lang w:val="ru-RU"/>
        </w:rPr>
        <w:t xml:space="preserve"> </w:t>
      </w:r>
    </w:p>
    <w:p w:rsidR="00A42070" w:rsidRPr="001B6E4C" w:rsidRDefault="009049EB" w:rsidP="00981512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23A02">
        <w:rPr>
          <w:sz w:val="28"/>
          <w:szCs w:val="28"/>
        </w:rPr>
        <w:lastRenderedPageBreak/>
        <w:t>Проводится</w:t>
      </w:r>
      <w:r w:rsidR="001B6E4C">
        <w:rPr>
          <w:sz w:val="28"/>
          <w:szCs w:val="28"/>
          <w:lang w:val="ru-RU"/>
        </w:rPr>
        <w:t xml:space="preserve"> в</w:t>
      </w:r>
      <w:r w:rsidRPr="00F23A02">
        <w:rPr>
          <w:sz w:val="28"/>
          <w:szCs w:val="28"/>
        </w:rPr>
        <w:t xml:space="preserve"> </w:t>
      </w:r>
      <w:r w:rsidR="00A42070" w:rsidRPr="00F23A02">
        <w:rPr>
          <w:sz w:val="28"/>
          <w:szCs w:val="28"/>
        </w:rPr>
        <w:t xml:space="preserve">виде тестирования </w:t>
      </w:r>
      <w:r w:rsidRPr="00F23A02">
        <w:rPr>
          <w:sz w:val="28"/>
          <w:szCs w:val="28"/>
        </w:rPr>
        <w:t xml:space="preserve">рамках учебной программы по информатике в старших классах уроки </w:t>
      </w:r>
      <w:r w:rsidR="0090658D" w:rsidRPr="00F23A02">
        <w:rPr>
          <w:sz w:val="28"/>
          <w:szCs w:val="28"/>
        </w:rPr>
        <w:t xml:space="preserve">(Приложение </w:t>
      </w:r>
      <w:r w:rsidR="000D657A" w:rsidRPr="00F23A02">
        <w:rPr>
          <w:sz w:val="28"/>
          <w:szCs w:val="28"/>
          <w:lang w:val="ru-RU"/>
        </w:rPr>
        <w:t>3</w:t>
      </w:r>
      <w:r w:rsidR="0090658D" w:rsidRPr="00F23A02">
        <w:rPr>
          <w:sz w:val="28"/>
          <w:szCs w:val="28"/>
        </w:rPr>
        <w:t>)</w:t>
      </w:r>
      <w:r w:rsidR="001B6E4C">
        <w:rPr>
          <w:sz w:val="28"/>
          <w:szCs w:val="28"/>
          <w:lang w:val="ru-RU"/>
        </w:rPr>
        <w:t>;</w:t>
      </w:r>
    </w:p>
    <w:p w:rsidR="001B6E4C" w:rsidRDefault="009049EB" w:rsidP="00981512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23A02">
        <w:rPr>
          <w:sz w:val="28"/>
          <w:szCs w:val="28"/>
        </w:rPr>
        <w:t>2 этап (</w:t>
      </w:r>
      <w:r w:rsidR="00981512">
        <w:rPr>
          <w:sz w:val="28"/>
          <w:szCs w:val="28"/>
          <w:lang w:val="ru-RU"/>
        </w:rPr>
        <w:t xml:space="preserve">с </w:t>
      </w:r>
      <w:r w:rsidR="000D657A" w:rsidRPr="00F23A02">
        <w:rPr>
          <w:sz w:val="28"/>
          <w:szCs w:val="28"/>
          <w:lang w:val="ru-RU"/>
        </w:rPr>
        <w:t>24</w:t>
      </w:r>
      <w:r w:rsidRPr="00F23A02">
        <w:rPr>
          <w:sz w:val="28"/>
          <w:szCs w:val="28"/>
        </w:rPr>
        <w:t xml:space="preserve"> по 25 апреля 2014 года) </w:t>
      </w:r>
      <w:r w:rsidR="000D657A" w:rsidRPr="00F23A02">
        <w:rPr>
          <w:sz w:val="28"/>
          <w:szCs w:val="28"/>
        </w:rPr>
        <w:t>–</w:t>
      </w:r>
      <w:r w:rsidRPr="00F23A02">
        <w:rPr>
          <w:sz w:val="28"/>
          <w:szCs w:val="28"/>
        </w:rPr>
        <w:t xml:space="preserve"> муниципальный</w:t>
      </w:r>
      <w:r w:rsidR="001B6E4C">
        <w:rPr>
          <w:sz w:val="28"/>
          <w:szCs w:val="28"/>
          <w:lang w:val="ru-RU"/>
        </w:rPr>
        <w:t>.</w:t>
      </w:r>
    </w:p>
    <w:p w:rsidR="009049EB" w:rsidRPr="00F23A02" w:rsidRDefault="009049EB" w:rsidP="00981512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23A02">
        <w:rPr>
          <w:sz w:val="28"/>
          <w:szCs w:val="28"/>
        </w:rPr>
        <w:t xml:space="preserve">Проводится в виде написания эссе (Приложение </w:t>
      </w:r>
      <w:r w:rsidR="000D657A" w:rsidRPr="00F23A02">
        <w:rPr>
          <w:sz w:val="28"/>
          <w:szCs w:val="28"/>
          <w:lang w:val="ru-RU"/>
        </w:rPr>
        <w:t>4</w:t>
      </w:r>
      <w:r w:rsidRPr="00F23A02">
        <w:rPr>
          <w:sz w:val="28"/>
          <w:szCs w:val="28"/>
        </w:rPr>
        <w:t>)</w:t>
      </w:r>
      <w:r w:rsidR="001B6E4C">
        <w:rPr>
          <w:sz w:val="28"/>
          <w:szCs w:val="28"/>
          <w:lang w:val="ru-RU"/>
        </w:rPr>
        <w:t>;</w:t>
      </w:r>
    </w:p>
    <w:p w:rsidR="001B6E4C" w:rsidRDefault="009049EB" w:rsidP="00981512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23A02">
        <w:rPr>
          <w:sz w:val="28"/>
          <w:szCs w:val="28"/>
        </w:rPr>
        <w:t>3 этап (</w:t>
      </w:r>
      <w:r w:rsidR="00981512">
        <w:rPr>
          <w:sz w:val="28"/>
          <w:szCs w:val="28"/>
          <w:lang w:val="ru-RU"/>
        </w:rPr>
        <w:t xml:space="preserve">с </w:t>
      </w:r>
      <w:r w:rsidRPr="00F23A02">
        <w:rPr>
          <w:sz w:val="28"/>
          <w:szCs w:val="28"/>
        </w:rPr>
        <w:t>1</w:t>
      </w:r>
      <w:r w:rsidR="00981512">
        <w:rPr>
          <w:sz w:val="28"/>
          <w:szCs w:val="28"/>
          <w:lang w:val="ru-RU"/>
        </w:rPr>
        <w:t xml:space="preserve"> по</w:t>
      </w:r>
      <w:r w:rsidRPr="00F23A02">
        <w:rPr>
          <w:sz w:val="28"/>
          <w:szCs w:val="28"/>
        </w:rPr>
        <w:t xml:space="preserve"> 1</w:t>
      </w:r>
      <w:r w:rsidR="000D657A" w:rsidRPr="00F23A02">
        <w:rPr>
          <w:sz w:val="28"/>
          <w:szCs w:val="28"/>
        </w:rPr>
        <w:t>2 мая 2014 года) – региональный</w:t>
      </w:r>
      <w:r w:rsidR="000D657A" w:rsidRPr="00F23A02">
        <w:rPr>
          <w:sz w:val="28"/>
          <w:szCs w:val="28"/>
          <w:lang w:val="ru-RU"/>
        </w:rPr>
        <w:t xml:space="preserve">. </w:t>
      </w:r>
    </w:p>
    <w:p w:rsidR="009049EB" w:rsidRPr="00F23A02" w:rsidRDefault="009049EB" w:rsidP="0098151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Экспертная</w:t>
      </w:r>
      <w:r w:rsidR="00F25CF7" w:rsidRPr="00F23A02">
        <w:rPr>
          <w:sz w:val="28"/>
          <w:szCs w:val="28"/>
        </w:rPr>
        <w:t xml:space="preserve"> оценк</w:t>
      </w:r>
      <w:r w:rsidR="001B6E4C">
        <w:rPr>
          <w:sz w:val="28"/>
          <w:szCs w:val="28"/>
        </w:rPr>
        <w:t>а конкурсных материалов (эссе)</w:t>
      </w:r>
      <w:r w:rsidR="001B6E4C">
        <w:rPr>
          <w:sz w:val="28"/>
          <w:szCs w:val="28"/>
          <w:lang w:val="ru-RU"/>
        </w:rPr>
        <w:t>,</w:t>
      </w:r>
      <w:r w:rsidR="00F25CF7" w:rsidRPr="00F23A02">
        <w:rPr>
          <w:sz w:val="28"/>
          <w:szCs w:val="28"/>
        </w:rPr>
        <w:t xml:space="preserve"> определение и поощрение победителя конкурса до </w:t>
      </w:r>
      <w:r w:rsidR="000D657A" w:rsidRPr="00F23A02">
        <w:rPr>
          <w:sz w:val="28"/>
          <w:szCs w:val="28"/>
          <w:lang w:val="ru-RU"/>
        </w:rPr>
        <w:t>20</w:t>
      </w:r>
      <w:r w:rsidR="00F25CF7" w:rsidRPr="00F23A02">
        <w:rPr>
          <w:sz w:val="28"/>
          <w:szCs w:val="28"/>
        </w:rPr>
        <w:t>.05</w:t>
      </w:r>
      <w:r w:rsidRPr="00F23A02">
        <w:rPr>
          <w:sz w:val="28"/>
          <w:szCs w:val="28"/>
        </w:rPr>
        <w:t>.2014 г.</w:t>
      </w:r>
    </w:p>
    <w:p w:rsidR="00B42FF6" w:rsidRPr="00F23A02" w:rsidRDefault="00A42070" w:rsidP="00F23A02">
      <w:pPr>
        <w:pStyle w:val="2"/>
        <w:numPr>
          <w:ilvl w:val="0"/>
          <w:numId w:val="8"/>
        </w:numPr>
        <w:tabs>
          <w:tab w:val="clear" w:pos="6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Работы победителей на муниципальном уровне размещаются на портале </w:t>
      </w:r>
      <w:r w:rsidR="0090658D" w:rsidRPr="00F23A02">
        <w:rPr>
          <w:sz w:val="28"/>
          <w:szCs w:val="28"/>
        </w:rPr>
        <w:t>«Образования К</w:t>
      </w:r>
      <w:r w:rsidRPr="00F23A02">
        <w:rPr>
          <w:sz w:val="28"/>
          <w:szCs w:val="28"/>
        </w:rPr>
        <w:t>остромской области</w:t>
      </w:r>
      <w:r w:rsidR="0090658D" w:rsidRPr="00F23A02">
        <w:rPr>
          <w:sz w:val="28"/>
          <w:szCs w:val="28"/>
        </w:rPr>
        <w:t>»</w:t>
      </w:r>
      <w:r w:rsidRPr="00F23A02">
        <w:rPr>
          <w:sz w:val="28"/>
          <w:szCs w:val="28"/>
        </w:rPr>
        <w:t xml:space="preserve"> по адресу: </w:t>
      </w:r>
      <w:hyperlink r:id="rId14" w:history="1">
        <w:r w:rsidR="00F25CF7" w:rsidRPr="00F23A02">
          <w:rPr>
            <w:rStyle w:val="a4"/>
            <w:rFonts w:ascii="Times New Roman" w:hAnsi="Times New Roman"/>
            <w:color w:val="auto"/>
            <w:sz w:val="28"/>
            <w:szCs w:val="28"/>
          </w:rPr>
          <w:t>http://www.koipkro.kostroma.ru/koiro/CROS/foi/KiiIKTvo/DocLib29/Forms/AllItems.aspx</w:t>
        </w:r>
      </w:hyperlink>
      <w:r w:rsidR="00F25CF7" w:rsidRPr="00F23A02">
        <w:rPr>
          <w:sz w:val="28"/>
          <w:szCs w:val="28"/>
        </w:rPr>
        <w:t xml:space="preserve"> до 30 апреля 2014 года.</w:t>
      </w:r>
    </w:p>
    <w:p w:rsidR="00A42070" w:rsidRPr="00F23A02" w:rsidRDefault="00A42070" w:rsidP="00F23A02">
      <w:pPr>
        <w:pStyle w:val="2"/>
        <w:numPr>
          <w:ilvl w:val="0"/>
          <w:numId w:val="8"/>
        </w:numPr>
        <w:tabs>
          <w:tab w:val="clear" w:pos="6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Представленные на конкурс м</w:t>
      </w:r>
      <w:r w:rsidRPr="00F23A02">
        <w:rPr>
          <w:sz w:val="28"/>
          <w:szCs w:val="28"/>
        </w:rPr>
        <w:t>а</w:t>
      </w:r>
      <w:r w:rsidRPr="00F23A02">
        <w:rPr>
          <w:sz w:val="28"/>
          <w:szCs w:val="28"/>
        </w:rPr>
        <w:t>териалы не рецензируются и в дальнейшем могут быть использованы по усмотрению организаторов конкурса с сохранением а</w:t>
      </w:r>
      <w:r w:rsidRPr="00F23A02">
        <w:rPr>
          <w:sz w:val="28"/>
          <w:szCs w:val="28"/>
        </w:rPr>
        <w:t>в</w:t>
      </w:r>
      <w:r w:rsidRPr="00F23A02">
        <w:rPr>
          <w:sz w:val="28"/>
          <w:szCs w:val="28"/>
        </w:rPr>
        <w:t>торства.</w:t>
      </w:r>
    </w:p>
    <w:p w:rsidR="005F1C4C" w:rsidRPr="00F23A02" w:rsidRDefault="0090658D" w:rsidP="00F23A02">
      <w:pPr>
        <w:pStyle w:val="2"/>
        <w:numPr>
          <w:ilvl w:val="0"/>
          <w:numId w:val="8"/>
        </w:numPr>
        <w:tabs>
          <w:tab w:val="clear" w:pos="6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Считать победителями </w:t>
      </w:r>
      <w:r w:rsidR="00F23A02" w:rsidRPr="00F23A02">
        <w:rPr>
          <w:sz w:val="28"/>
          <w:szCs w:val="28"/>
        </w:rPr>
        <w:t>региональн</w:t>
      </w:r>
      <w:r w:rsidR="00F23A02">
        <w:rPr>
          <w:sz w:val="28"/>
          <w:szCs w:val="28"/>
        </w:rPr>
        <w:t>о</w:t>
      </w:r>
      <w:r w:rsidR="00F23A02">
        <w:rPr>
          <w:sz w:val="28"/>
          <w:szCs w:val="28"/>
          <w:lang w:val="ru-RU"/>
        </w:rPr>
        <w:t>го</w:t>
      </w:r>
      <w:r w:rsidR="00F23A02" w:rsidRPr="00F23A02">
        <w:rPr>
          <w:sz w:val="28"/>
          <w:szCs w:val="28"/>
        </w:rPr>
        <w:t xml:space="preserve"> конкурс</w:t>
      </w:r>
      <w:r w:rsidR="00F23A02">
        <w:rPr>
          <w:sz w:val="28"/>
          <w:szCs w:val="28"/>
          <w:lang w:val="ru-RU"/>
        </w:rPr>
        <w:t>а</w:t>
      </w:r>
      <w:r w:rsidR="00F23A02" w:rsidRPr="00F23A02">
        <w:rPr>
          <w:sz w:val="28"/>
          <w:szCs w:val="28"/>
        </w:rPr>
        <w:t xml:space="preserve"> для обучающихся в образовательных организациях Костромской области  «Государственные услуги и электронное правительство»</w:t>
      </w:r>
      <w:r w:rsidR="001B6E4C">
        <w:rPr>
          <w:sz w:val="28"/>
          <w:szCs w:val="28"/>
          <w:lang w:val="ru-RU"/>
        </w:rPr>
        <w:t xml:space="preserve"> </w:t>
      </w:r>
      <w:r w:rsidRPr="00F23A02">
        <w:rPr>
          <w:sz w:val="28"/>
          <w:szCs w:val="28"/>
        </w:rPr>
        <w:t>участников,</w:t>
      </w:r>
      <w:r w:rsidR="00F23A02">
        <w:rPr>
          <w:sz w:val="28"/>
          <w:szCs w:val="28"/>
          <w:lang w:val="ru-RU"/>
        </w:rPr>
        <w:t xml:space="preserve"> </w:t>
      </w:r>
      <w:r w:rsidRPr="00F23A02">
        <w:rPr>
          <w:sz w:val="28"/>
          <w:szCs w:val="28"/>
        </w:rPr>
        <w:t>работы которых по решению жюри будут признаны лучшими в соответствии с критери</w:t>
      </w:r>
      <w:r w:rsidRPr="00F23A02">
        <w:rPr>
          <w:sz w:val="28"/>
          <w:szCs w:val="28"/>
        </w:rPr>
        <w:t>я</w:t>
      </w:r>
      <w:r w:rsidRPr="00F23A02">
        <w:rPr>
          <w:sz w:val="28"/>
          <w:szCs w:val="28"/>
        </w:rPr>
        <w:t>ми оценки.</w:t>
      </w:r>
      <w:r w:rsidR="005F1C4C" w:rsidRPr="00F23A02">
        <w:rPr>
          <w:sz w:val="28"/>
          <w:szCs w:val="28"/>
        </w:rPr>
        <w:t xml:space="preserve"> </w:t>
      </w:r>
    </w:p>
    <w:p w:rsidR="00F23A02" w:rsidRPr="00F23A02" w:rsidRDefault="00F23A02" w:rsidP="00F23A02">
      <w:pPr>
        <w:pStyle w:val="2"/>
        <w:numPr>
          <w:ilvl w:val="0"/>
          <w:numId w:val="8"/>
        </w:numPr>
        <w:tabs>
          <w:tab w:val="clear" w:pos="6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Участникам регионального этапа конкурса вручаются дипломы </w:t>
      </w:r>
      <w:r w:rsidRPr="00F23A02">
        <w:rPr>
          <w:sz w:val="28"/>
          <w:szCs w:val="28"/>
        </w:rPr>
        <w:t>департамента образования и науки Костромской области</w:t>
      </w:r>
    </w:p>
    <w:p w:rsidR="00B93926" w:rsidRPr="00981512" w:rsidRDefault="00F25CF7" w:rsidP="005252E2">
      <w:pPr>
        <w:pStyle w:val="2"/>
        <w:numPr>
          <w:ilvl w:val="0"/>
          <w:numId w:val="8"/>
        </w:numPr>
        <w:tabs>
          <w:tab w:val="clear" w:pos="6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81512">
        <w:rPr>
          <w:sz w:val="28"/>
          <w:szCs w:val="28"/>
        </w:rPr>
        <w:t>Победител</w:t>
      </w:r>
      <w:r w:rsidR="00B93926" w:rsidRPr="00981512">
        <w:rPr>
          <w:sz w:val="28"/>
          <w:szCs w:val="28"/>
          <w:lang w:val="ru-RU"/>
        </w:rPr>
        <w:t>ям</w:t>
      </w:r>
      <w:r w:rsidR="0090658D" w:rsidRPr="00981512">
        <w:rPr>
          <w:sz w:val="28"/>
          <w:szCs w:val="28"/>
        </w:rPr>
        <w:t xml:space="preserve"> </w:t>
      </w:r>
      <w:r w:rsidR="00F23A02" w:rsidRPr="00981512">
        <w:rPr>
          <w:sz w:val="28"/>
          <w:szCs w:val="28"/>
          <w:lang w:val="ru-RU"/>
        </w:rPr>
        <w:t xml:space="preserve">регионального </w:t>
      </w:r>
      <w:r w:rsidR="00F23A02" w:rsidRPr="00981512">
        <w:rPr>
          <w:sz w:val="28"/>
          <w:szCs w:val="28"/>
        </w:rPr>
        <w:t>конкурса</w:t>
      </w:r>
      <w:r w:rsidR="00B93926" w:rsidRPr="00981512">
        <w:rPr>
          <w:sz w:val="28"/>
          <w:szCs w:val="28"/>
        </w:rPr>
        <w:t xml:space="preserve"> вруча</w:t>
      </w:r>
      <w:r w:rsidR="00B93926" w:rsidRPr="00981512">
        <w:rPr>
          <w:sz w:val="28"/>
          <w:szCs w:val="28"/>
          <w:lang w:val="ru-RU"/>
        </w:rPr>
        <w:t>ю</w:t>
      </w:r>
      <w:r w:rsidR="00B93926" w:rsidRPr="00981512">
        <w:rPr>
          <w:sz w:val="28"/>
          <w:szCs w:val="28"/>
        </w:rPr>
        <w:t>тся ценны</w:t>
      </w:r>
      <w:r w:rsidR="00B93926" w:rsidRPr="00981512">
        <w:rPr>
          <w:sz w:val="28"/>
          <w:szCs w:val="28"/>
          <w:lang w:val="ru-RU"/>
        </w:rPr>
        <w:t>е</w:t>
      </w:r>
      <w:r w:rsidR="00B93926" w:rsidRPr="00981512">
        <w:rPr>
          <w:sz w:val="28"/>
          <w:szCs w:val="28"/>
        </w:rPr>
        <w:t xml:space="preserve"> подарк</w:t>
      </w:r>
      <w:r w:rsidR="00B93926" w:rsidRPr="00981512">
        <w:rPr>
          <w:sz w:val="28"/>
          <w:szCs w:val="28"/>
          <w:lang w:val="ru-RU"/>
        </w:rPr>
        <w:t>и, учредителями которых</w:t>
      </w:r>
      <w:r w:rsidR="00A868D7">
        <w:rPr>
          <w:sz w:val="28"/>
          <w:szCs w:val="28"/>
          <w:lang w:val="ru-RU"/>
        </w:rPr>
        <w:t xml:space="preserve"> является</w:t>
      </w:r>
      <w:r w:rsidR="00B93926" w:rsidRPr="00981512">
        <w:rPr>
          <w:sz w:val="28"/>
          <w:szCs w:val="28"/>
          <w:lang w:val="ru-RU"/>
        </w:rPr>
        <w:t xml:space="preserve"> </w:t>
      </w:r>
      <w:r w:rsidR="00981512" w:rsidRPr="00981512">
        <w:rPr>
          <w:sz w:val="28"/>
          <w:szCs w:val="28"/>
          <w:lang w:val="ru-RU"/>
        </w:rPr>
        <w:t>ОАО «Ростелеком»</w:t>
      </w:r>
      <w:r w:rsidR="00B93926" w:rsidRPr="00981512">
        <w:rPr>
          <w:sz w:val="28"/>
          <w:szCs w:val="28"/>
          <w:lang w:val="ru-RU"/>
        </w:rPr>
        <w:t>:</w:t>
      </w:r>
      <w:r w:rsidR="005252E2" w:rsidRPr="00981512">
        <w:rPr>
          <w:sz w:val="28"/>
          <w:szCs w:val="28"/>
          <w:lang w:val="ru-RU"/>
        </w:rPr>
        <w:t xml:space="preserve"> </w:t>
      </w:r>
      <w:r w:rsidR="00B93926" w:rsidRPr="00981512">
        <w:rPr>
          <w:sz w:val="28"/>
          <w:szCs w:val="28"/>
          <w:lang w:val="ru-RU"/>
        </w:rPr>
        <w:t>у</w:t>
      </w:r>
      <w:r w:rsidR="00F23A02" w:rsidRPr="00981512">
        <w:rPr>
          <w:sz w:val="28"/>
          <w:szCs w:val="28"/>
          <w:lang w:val="ru-RU"/>
        </w:rPr>
        <w:t>частник</w:t>
      </w:r>
      <w:r w:rsidR="00B93926" w:rsidRPr="00981512">
        <w:rPr>
          <w:sz w:val="28"/>
          <w:szCs w:val="28"/>
          <w:lang w:val="ru-RU"/>
        </w:rPr>
        <w:t>у,</w:t>
      </w:r>
      <w:r w:rsidR="00F23A02" w:rsidRPr="00981512">
        <w:rPr>
          <w:sz w:val="28"/>
          <w:szCs w:val="28"/>
          <w:lang w:val="ru-RU"/>
        </w:rPr>
        <w:t xml:space="preserve"> занявш</w:t>
      </w:r>
      <w:r w:rsidR="00B93926" w:rsidRPr="00981512">
        <w:rPr>
          <w:sz w:val="28"/>
          <w:szCs w:val="28"/>
          <w:lang w:val="ru-RU"/>
        </w:rPr>
        <w:t>е</w:t>
      </w:r>
      <w:r w:rsidR="00F23A02" w:rsidRPr="00981512">
        <w:rPr>
          <w:sz w:val="28"/>
          <w:szCs w:val="28"/>
          <w:lang w:val="ru-RU"/>
        </w:rPr>
        <w:t>м</w:t>
      </w:r>
      <w:r w:rsidR="00B93926" w:rsidRPr="00981512">
        <w:rPr>
          <w:sz w:val="28"/>
          <w:szCs w:val="28"/>
          <w:lang w:val="ru-RU"/>
        </w:rPr>
        <w:t>у</w:t>
      </w:r>
      <w:r w:rsidR="00F23A02" w:rsidRPr="00981512">
        <w:rPr>
          <w:sz w:val="28"/>
          <w:szCs w:val="28"/>
          <w:lang w:val="ru-RU"/>
        </w:rPr>
        <w:t xml:space="preserve"> первое</w:t>
      </w:r>
      <w:r w:rsidR="00B93926" w:rsidRPr="00981512">
        <w:rPr>
          <w:sz w:val="28"/>
          <w:szCs w:val="28"/>
          <w:lang w:val="ru-RU"/>
        </w:rPr>
        <w:t xml:space="preserve"> место </w:t>
      </w:r>
      <w:r w:rsidR="003467CC">
        <w:rPr>
          <w:sz w:val="28"/>
          <w:szCs w:val="28"/>
          <w:lang w:val="ru-RU"/>
        </w:rPr>
        <w:t xml:space="preserve">– </w:t>
      </w:r>
      <w:r w:rsidR="00B93926" w:rsidRPr="00981512">
        <w:rPr>
          <w:sz w:val="28"/>
          <w:szCs w:val="28"/>
          <w:lang w:val="ru-RU"/>
        </w:rPr>
        <w:t xml:space="preserve"> ноутбук, второе </w:t>
      </w:r>
      <w:r w:rsidR="00F23A02" w:rsidRPr="00981512">
        <w:rPr>
          <w:sz w:val="28"/>
          <w:szCs w:val="28"/>
          <w:lang w:val="ru-RU"/>
        </w:rPr>
        <w:t>мест</w:t>
      </w:r>
      <w:r w:rsidR="00B93926" w:rsidRPr="00981512">
        <w:rPr>
          <w:sz w:val="28"/>
          <w:szCs w:val="28"/>
          <w:lang w:val="ru-RU"/>
        </w:rPr>
        <w:t>о – электронная книга</w:t>
      </w:r>
      <w:r w:rsidR="00F23A02" w:rsidRPr="00981512">
        <w:rPr>
          <w:sz w:val="28"/>
          <w:szCs w:val="28"/>
          <w:lang w:val="ru-RU"/>
        </w:rPr>
        <w:t>,</w:t>
      </w:r>
      <w:r w:rsidR="00B93926" w:rsidRPr="00981512">
        <w:rPr>
          <w:sz w:val="28"/>
          <w:szCs w:val="28"/>
          <w:lang w:val="ru-RU"/>
        </w:rPr>
        <w:t xml:space="preserve"> третье место – МР-3 плеер.</w:t>
      </w:r>
    </w:p>
    <w:p w:rsidR="000F7100" w:rsidRPr="00F23A02" w:rsidRDefault="000F7100" w:rsidP="00F23A02">
      <w:pPr>
        <w:jc w:val="both"/>
        <w:rPr>
          <w:sz w:val="28"/>
          <w:szCs w:val="28"/>
        </w:rPr>
      </w:pPr>
    </w:p>
    <w:p w:rsidR="000F7100" w:rsidRPr="00F23A02" w:rsidRDefault="00F25CF7" w:rsidP="00F23A02">
      <w:pPr>
        <w:ind w:firstLine="567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Координатор</w:t>
      </w:r>
      <w:r w:rsidR="000F7100" w:rsidRPr="00F23A02">
        <w:rPr>
          <w:sz w:val="28"/>
          <w:szCs w:val="28"/>
        </w:rPr>
        <w:t xml:space="preserve"> конкурса:</w:t>
      </w:r>
    </w:p>
    <w:p w:rsidR="000D657A" w:rsidRPr="00F23A02" w:rsidRDefault="001457E5" w:rsidP="00F23A02">
      <w:pPr>
        <w:ind w:firstLine="567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Антонова Анна Александровна</w:t>
      </w:r>
      <w:r w:rsidR="000F7100" w:rsidRPr="00F23A02">
        <w:rPr>
          <w:sz w:val="28"/>
          <w:szCs w:val="28"/>
        </w:rPr>
        <w:t xml:space="preserve">, </w:t>
      </w:r>
      <w:r w:rsidRPr="00F23A02">
        <w:rPr>
          <w:sz w:val="28"/>
          <w:szCs w:val="28"/>
        </w:rPr>
        <w:t>заведующая кафедрой информатизации и ИКТ в образовании</w:t>
      </w:r>
      <w:r w:rsidR="000F7100" w:rsidRPr="00F23A02">
        <w:rPr>
          <w:sz w:val="28"/>
          <w:szCs w:val="28"/>
        </w:rPr>
        <w:t xml:space="preserve"> ОГБОУ ДПО «Костромского областного института развития образования», кабинет </w:t>
      </w:r>
      <w:r w:rsidRPr="00F23A02">
        <w:rPr>
          <w:sz w:val="28"/>
          <w:szCs w:val="28"/>
        </w:rPr>
        <w:t>12</w:t>
      </w:r>
      <w:r w:rsidR="000F7100" w:rsidRPr="00F23A02">
        <w:rPr>
          <w:sz w:val="28"/>
          <w:szCs w:val="28"/>
        </w:rPr>
        <w:t xml:space="preserve">, E-mail: </w:t>
      </w:r>
      <w:r w:rsidRPr="00F23A02">
        <w:rPr>
          <w:sz w:val="28"/>
          <w:szCs w:val="28"/>
          <w:lang w:val="en-US"/>
        </w:rPr>
        <w:t>AAAntonova</w:t>
      </w:r>
      <w:r w:rsidRPr="00F23A02">
        <w:rPr>
          <w:sz w:val="28"/>
          <w:szCs w:val="28"/>
        </w:rPr>
        <w:t>02@</w:t>
      </w:r>
      <w:r w:rsidRPr="00F23A02">
        <w:rPr>
          <w:sz w:val="28"/>
          <w:szCs w:val="28"/>
          <w:lang w:val="en-US"/>
        </w:rPr>
        <w:t>gmail</w:t>
      </w:r>
      <w:r w:rsidRPr="00F23A02">
        <w:rPr>
          <w:sz w:val="28"/>
          <w:szCs w:val="28"/>
        </w:rPr>
        <w:t>.</w:t>
      </w:r>
      <w:r w:rsidRPr="00F23A02">
        <w:rPr>
          <w:sz w:val="28"/>
          <w:szCs w:val="28"/>
          <w:lang w:val="en-US"/>
        </w:rPr>
        <w:t>com</w:t>
      </w:r>
      <w:hyperlink r:id="rId15" w:history="1"/>
      <w:r w:rsidRPr="00F23A02">
        <w:rPr>
          <w:sz w:val="28"/>
          <w:szCs w:val="28"/>
        </w:rPr>
        <w:t>, телефон: (4942) 317791</w:t>
      </w:r>
    </w:p>
    <w:p w:rsidR="000D657A" w:rsidRPr="00F23A02" w:rsidRDefault="000D657A" w:rsidP="00F23A02">
      <w:pPr>
        <w:ind w:firstLine="567"/>
        <w:jc w:val="both"/>
        <w:rPr>
          <w:sz w:val="28"/>
          <w:szCs w:val="28"/>
        </w:rPr>
        <w:sectPr w:rsidR="000D657A" w:rsidRPr="00F23A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206" w:right="851" w:bottom="940" w:left="1701" w:header="975" w:footer="709" w:gutter="0"/>
          <w:cols w:space="720"/>
          <w:docGrid w:linePitch="326"/>
        </w:sectPr>
      </w:pPr>
    </w:p>
    <w:p w:rsidR="000D657A" w:rsidRPr="00F23A02" w:rsidRDefault="000D657A" w:rsidP="00F23A02">
      <w:pPr>
        <w:ind w:firstLine="567"/>
        <w:jc w:val="right"/>
        <w:rPr>
          <w:sz w:val="28"/>
          <w:szCs w:val="28"/>
        </w:rPr>
      </w:pPr>
      <w:r w:rsidRPr="00F23A02">
        <w:rPr>
          <w:sz w:val="28"/>
          <w:szCs w:val="28"/>
        </w:rPr>
        <w:lastRenderedPageBreak/>
        <w:t>Приложение 2</w:t>
      </w:r>
    </w:p>
    <w:p w:rsidR="00BD3D20" w:rsidRPr="00F23A02" w:rsidRDefault="00BD3D20" w:rsidP="00BD3D20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D3D20" w:rsidRPr="00F23A02" w:rsidRDefault="00BD3D20" w:rsidP="00BD3D20">
      <w:pPr>
        <w:jc w:val="right"/>
        <w:rPr>
          <w:sz w:val="28"/>
          <w:szCs w:val="28"/>
        </w:rPr>
      </w:pPr>
      <w:r w:rsidRPr="00F23A02">
        <w:rPr>
          <w:sz w:val="28"/>
          <w:szCs w:val="28"/>
        </w:rPr>
        <w:t>приказом департамента образования</w:t>
      </w:r>
    </w:p>
    <w:p w:rsidR="00BD3D20" w:rsidRPr="00F23A02" w:rsidRDefault="00BD3D20" w:rsidP="00BD3D20">
      <w:pPr>
        <w:jc w:val="right"/>
        <w:rPr>
          <w:sz w:val="28"/>
          <w:szCs w:val="28"/>
        </w:rPr>
      </w:pPr>
      <w:r w:rsidRPr="00F23A02">
        <w:rPr>
          <w:sz w:val="28"/>
          <w:szCs w:val="28"/>
        </w:rPr>
        <w:t>и науки Костромской области</w:t>
      </w:r>
    </w:p>
    <w:p w:rsidR="00BD3D20" w:rsidRPr="00F23A02" w:rsidRDefault="00BD3D20" w:rsidP="00BD3D2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«15</w:t>
      </w:r>
      <w:r w:rsidRPr="00F23A0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Pr="00F23A02">
        <w:rPr>
          <w:sz w:val="28"/>
          <w:szCs w:val="28"/>
        </w:rPr>
        <w:t xml:space="preserve">2014 г.  № </w:t>
      </w:r>
      <w:r>
        <w:rPr>
          <w:sz w:val="28"/>
          <w:szCs w:val="28"/>
        </w:rPr>
        <w:t>690</w:t>
      </w:r>
    </w:p>
    <w:p w:rsidR="000D657A" w:rsidRPr="00F23A02" w:rsidRDefault="000D657A" w:rsidP="00F23A02">
      <w:pPr>
        <w:jc w:val="center"/>
        <w:rPr>
          <w:bCs/>
          <w:sz w:val="28"/>
          <w:szCs w:val="28"/>
        </w:rPr>
      </w:pPr>
      <w:r w:rsidRPr="00F23A02">
        <w:rPr>
          <w:bCs/>
          <w:sz w:val="28"/>
          <w:szCs w:val="28"/>
        </w:rPr>
        <w:t>Состав жюри</w:t>
      </w:r>
    </w:p>
    <w:p w:rsidR="000D657A" w:rsidRPr="00F23A02" w:rsidRDefault="000D657A" w:rsidP="00F23A02">
      <w:pPr>
        <w:ind w:right="1"/>
        <w:jc w:val="center"/>
        <w:rPr>
          <w:sz w:val="28"/>
          <w:szCs w:val="28"/>
        </w:rPr>
      </w:pPr>
      <w:r w:rsidRPr="00F23A02">
        <w:rPr>
          <w:sz w:val="28"/>
          <w:szCs w:val="28"/>
        </w:rPr>
        <w:t>регионального конкурса для обучающихся в образовательных организациях Костромской области «Государственные услуги и электронное правительство»</w:t>
      </w:r>
    </w:p>
    <w:p w:rsidR="000D657A" w:rsidRPr="00F23A02" w:rsidRDefault="000D657A" w:rsidP="00F23A02">
      <w:pPr>
        <w:ind w:firstLine="567"/>
        <w:jc w:val="center"/>
        <w:rPr>
          <w:bCs/>
          <w:sz w:val="28"/>
          <w:szCs w:val="2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6799"/>
      </w:tblGrid>
      <w:tr w:rsidR="000D657A" w:rsidRPr="00BD3D20" w:rsidTr="00BD3D20">
        <w:tc>
          <w:tcPr>
            <w:tcW w:w="2982" w:type="dxa"/>
            <w:shd w:val="clear" w:color="auto" w:fill="auto"/>
          </w:tcPr>
          <w:p w:rsidR="000D657A" w:rsidRPr="00BD3D20" w:rsidRDefault="003467CC" w:rsidP="00F23A02">
            <w:pPr>
              <w:numPr>
                <w:ilvl w:val="0"/>
                <w:numId w:val="38"/>
              </w:num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>Диденко Дмитрий Николаевич</w:t>
            </w:r>
            <w:r w:rsidR="000D657A" w:rsidRPr="00BD3D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9" w:type="dxa"/>
            <w:shd w:val="clear" w:color="auto" w:fill="auto"/>
          </w:tcPr>
          <w:p w:rsidR="000D657A" w:rsidRPr="00BD3D20" w:rsidRDefault="003467CC" w:rsidP="00F23A02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  <w:lang/>
              </w:rPr>
              <w:t>- начальник управления информатизации и связи администрации Костромской области,</w:t>
            </w:r>
            <w:r w:rsidR="000D657A" w:rsidRPr="00BD3D20">
              <w:rPr>
                <w:sz w:val="26"/>
                <w:szCs w:val="26"/>
                <w:lang/>
              </w:rPr>
              <w:t xml:space="preserve"> председатель жюри;</w:t>
            </w:r>
          </w:p>
          <w:p w:rsidR="003467CC" w:rsidRPr="00BD3D20" w:rsidRDefault="003467CC" w:rsidP="00F23A02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</w:p>
        </w:tc>
      </w:tr>
      <w:tr w:rsidR="000D657A" w:rsidRPr="00BD3D20" w:rsidTr="00BD3D20">
        <w:tc>
          <w:tcPr>
            <w:tcW w:w="2982" w:type="dxa"/>
            <w:shd w:val="clear" w:color="auto" w:fill="auto"/>
          </w:tcPr>
          <w:p w:rsidR="000D657A" w:rsidRPr="00BD3D20" w:rsidRDefault="00C83B25" w:rsidP="00F23A02">
            <w:pPr>
              <w:numPr>
                <w:ilvl w:val="0"/>
                <w:numId w:val="38"/>
              </w:num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>Антонова Марина Олеговна</w:t>
            </w:r>
          </w:p>
        </w:tc>
        <w:tc>
          <w:tcPr>
            <w:tcW w:w="6799" w:type="dxa"/>
            <w:shd w:val="clear" w:color="auto" w:fill="auto"/>
          </w:tcPr>
          <w:p w:rsidR="000D657A" w:rsidRPr="00BD3D20" w:rsidRDefault="00C83B25" w:rsidP="00F23A02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  <w:lang/>
              </w:rPr>
              <w:t>- заместитель директора – начальник отдела дошкольного, общего и дополнительного образования департамента образования и науки Костромской области; заместитель председателя жюри;</w:t>
            </w:r>
          </w:p>
          <w:p w:rsidR="00C83B25" w:rsidRPr="00BD3D20" w:rsidRDefault="00C83B25" w:rsidP="00F23A02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</w:p>
        </w:tc>
      </w:tr>
      <w:tr w:rsidR="000D657A" w:rsidRPr="00BD3D20" w:rsidTr="00BD3D20">
        <w:tc>
          <w:tcPr>
            <w:tcW w:w="2982" w:type="dxa"/>
            <w:shd w:val="clear" w:color="auto" w:fill="auto"/>
          </w:tcPr>
          <w:p w:rsidR="003467CC" w:rsidRPr="00BD3D20" w:rsidRDefault="003467CC" w:rsidP="003467CC">
            <w:pPr>
              <w:numPr>
                <w:ilvl w:val="0"/>
                <w:numId w:val="38"/>
              </w:num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>Антонова</w:t>
            </w:r>
          </w:p>
          <w:p w:rsidR="003467CC" w:rsidRPr="00BD3D20" w:rsidRDefault="003467CC" w:rsidP="003467CC">
            <w:p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 xml:space="preserve">Анна Александровна </w:t>
            </w:r>
          </w:p>
          <w:p w:rsidR="003467CC" w:rsidRPr="00BD3D20" w:rsidRDefault="003467CC" w:rsidP="003467CC">
            <w:pPr>
              <w:snapToGrid w:val="0"/>
              <w:ind w:left="572" w:right="283"/>
              <w:jc w:val="both"/>
              <w:rPr>
                <w:sz w:val="26"/>
                <w:szCs w:val="26"/>
              </w:rPr>
            </w:pPr>
          </w:p>
          <w:p w:rsidR="000D657A" w:rsidRPr="00BD3D20" w:rsidRDefault="00C83B25" w:rsidP="003467CC">
            <w:pPr>
              <w:numPr>
                <w:ilvl w:val="0"/>
                <w:numId w:val="38"/>
              </w:num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>Гречухина Елена Юрьевна</w:t>
            </w:r>
          </w:p>
        </w:tc>
        <w:tc>
          <w:tcPr>
            <w:tcW w:w="6799" w:type="dxa"/>
            <w:shd w:val="clear" w:color="auto" w:fill="auto"/>
          </w:tcPr>
          <w:p w:rsidR="003467CC" w:rsidRPr="00BD3D20" w:rsidRDefault="003467CC" w:rsidP="00F23A02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  <w:lang/>
              </w:rPr>
              <w:t>- зав. кафедры информатизации и ИКТ в образовании ОГБОУ ДПО «Костромской областной институт развития образования»;</w:t>
            </w:r>
          </w:p>
          <w:p w:rsidR="003467CC" w:rsidRPr="00BD3D20" w:rsidRDefault="003467CC" w:rsidP="00F23A02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</w:p>
          <w:p w:rsidR="000D657A" w:rsidRPr="00BD3D20" w:rsidRDefault="00C83B25" w:rsidP="00F23A02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  <w:lang/>
              </w:rPr>
              <w:t>- консультант отдела проектного управления управления информатизации и связи администрации Костромской области;</w:t>
            </w:r>
          </w:p>
          <w:p w:rsidR="003E18AB" w:rsidRPr="00BD3D20" w:rsidRDefault="003E18AB" w:rsidP="00F23A02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</w:p>
        </w:tc>
      </w:tr>
      <w:tr w:rsidR="000D657A" w:rsidRPr="00BD3D20" w:rsidTr="00BD3D20">
        <w:tc>
          <w:tcPr>
            <w:tcW w:w="2982" w:type="dxa"/>
            <w:shd w:val="clear" w:color="auto" w:fill="auto"/>
          </w:tcPr>
          <w:p w:rsidR="000D657A" w:rsidRPr="00BD3D20" w:rsidRDefault="00DD1E70" w:rsidP="00F23A02">
            <w:pPr>
              <w:numPr>
                <w:ilvl w:val="0"/>
                <w:numId w:val="38"/>
              </w:num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>Дорошевич Марина Евгеньевна</w:t>
            </w:r>
          </w:p>
          <w:p w:rsidR="003467CC" w:rsidRPr="00BD3D20" w:rsidRDefault="003467CC" w:rsidP="003467CC">
            <w:pPr>
              <w:snapToGrid w:val="0"/>
              <w:ind w:left="572" w:right="283"/>
              <w:jc w:val="both"/>
              <w:rPr>
                <w:sz w:val="26"/>
                <w:szCs w:val="26"/>
              </w:rPr>
            </w:pPr>
          </w:p>
          <w:p w:rsidR="003467CC" w:rsidRPr="00BD3D20" w:rsidRDefault="003467CC" w:rsidP="00F23A02">
            <w:pPr>
              <w:numPr>
                <w:ilvl w:val="0"/>
                <w:numId w:val="38"/>
              </w:num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>Малкова Лариса Александровна</w:t>
            </w:r>
          </w:p>
        </w:tc>
        <w:tc>
          <w:tcPr>
            <w:tcW w:w="6799" w:type="dxa"/>
            <w:shd w:val="clear" w:color="auto" w:fill="auto"/>
          </w:tcPr>
          <w:p w:rsidR="000D657A" w:rsidRPr="00BD3D20" w:rsidRDefault="00DD1E70" w:rsidP="00FA2835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  <w:lang/>
              </w:rPr>
              <w:t>- пресс-секретарь Филиала ОАО «Ростелеком» в Ярославской и Костромской областях</w:t>
            </w:r>
          </w:p>
          <w:p w:rsidR="003467CC" w:rsidRPr="00BD3D20" w:rsidRDefault="003467CC" w:rsidP="00FA2835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</w:p>
          <w:p w:rsidR="003467CC" w:rsidRPr="00BD3D20" w:rsidRDefault="003467CC" w:rsidP="00FA2835">
            <w:pPr>
              <w:snapToGrid w:val="0"/>
              <w:ind w:left="425" w:right="417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  <w:lang/>
              </w:rPr>
              <w:t xml:space="preserve">- </w:t>
            </w:r>
            <w:r w:rsidRPr="00BD3D20">
              <w:rPr>
                <w:sz w:val="26"/>
                <w:szCs w:val="26"/>
              </w:rPr>
              <w:t xml:space="preserve">старший преподаватель </w:t>
            </w:r>
            <w:r w:rsidRPr="00BD3D20">
              <w:rPr>
                <w:sz w:val="26"/>
                <w:szCs w:val="26"/>
                <w:lang/>
              </w:rPr>
              <w:t>кафедры информатизации и ИКТ в образовании</w:t>
            </w:r>
            <w:r w:rsidRPr="00BD3D20">
              <w:rPr>
                <w:sz w:val="26"/>
                <w:szCs w:val="26"/>
              </w:rPr>
              <w:t xml:space="preserve"> ОГБОУ ДПО «Костромского областного института развития образования»;</w:t>
            </w:r>
          </w:p>
          <w:p w:rsidR="001C112A" w:rsidRPr="00BD3D20" w:rsidRDefault="001C112A" w:rsidP="00FA2835">
            <w:pPr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</w:p>
        </w:tc>
      </w:tr>
      <w:tr w:rsidR="000D657A" w:rsidRPr="00BD3D20" w:rsidTr="00BD3D20">
        <w:tc>
          <w:tcPr>
            <w:tcW w:w="2982" w:type="dxa"/>
            <w:shd w:val="clear" w:color="auto" w:fill="auto"/>
          </w:tcPr>
          <w:p w:rsidR="000D657A" w:rsidRPr="00BD3D20" w:rsidRDefault="000D657A" w:rsidP="00F23A02">
            <w:pPr>
              <w:pStyle w:val="ae"/>
              <w:numPr>
                <w:ilvl w:val="0"/>
                <w:numId w:val="38"/>
              </w:numPr>
              <w:snapToGrid w:val="0"/>
              <w:ind w:left="572" w:right="283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  <w:lang/>
              </w:rPr>
              <w:t>Николаева Татьяна Викторовна</w:t>
            </w:r>
          </w:p>
          <w:p w:rsidR="003467CC" w:rsidRPr="00BD3D20" w:rsidRDefault="003467CC" w:rsidP="003467CC">
            <w:pPr>
              <w:pStyle w:val="ae"/>
              <w:snapToGrid w:val="0"/>
              <w:ind w:left="572" w:right="283"/>
              <w:rPr>
                <w:sz w:val="26"/>
                <w:szCs w:val="26"/>
                <w:lang/>
              </w:rPr>
            </w:pPr>
          </w:p>
          <w:p w:rsidR="003467CC" w:rsidRPr="00BD3D20" w:rsidRDefault="003467CC" w:rsidP="00F23A02">
            <w:pPr>
              <w:pStyle w:val="ae"/>
              <w:numPr>
                <w:ilvl w:val="0"/>
                <w:numId w:val="38"/>
              </w:numPr>
              <w:snapToGrid w:val="0"/>
              <w:ind w:left="572" w:right="283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</w:rPr>
              <w:t>Пигалёва Надежда Павловна</w:t>
            </w:r>
          </w:p>
        </w:tc>
        <w:tc>
          <w:tcPr>
            <w:tcW w:w="6799" w:type="dxa"/>
            <w:shd w:val="clear" w:color="auto" w:fill="auto"/>
          </w:tcPr>
          <w:p w:rsidR="000D657A" w:rsidRPr="00BD3D20" w:rsidRDefault="000D657A" w:rsidP="00FA2835">
            <w:pPr>
              <w:pStyle w:val="ae"/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  <w:lang/>
              </w:rPr>
              <w:t>- декан факультета повышения квалификации ОГБОУ ДПО «Костромской областной институт развития образования»;</w:t>
            </w:r>
          </w:p>
          <w:p w:rsidR="003467CC" w:rsidRPr="00BD3D20" w:rsidRDefault="003467CC" w:rsidP="00FA2835">
            <w:pPr>
              <w:pStyle w:val="ae"/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</w:p>
          <w:p w:rsidR="001C112A" w:rsidRPr="00BD3D20" w:rsidRDefault="003467CC" w:rsidP="00FA2835">
            <w:pPr>
              <w:pStyle w:val="ae"/>
              <w:snapToGrid w:val="0"/>
              <w:ind w:left="425" w:right="417"/>
              <w:jc w:val="both"/>
              <w:rPr>
                <w:sz w:val="26"/>
                <w:szCs w:val="26"/>
                <w:lang/>
              </w:rPr>
            </w:pPr>
            <w:r w:rsidRPr="00BD3D20">
              <w:rPr>
                <w:sz w:val="26"/>
                <w:szCs w:val="26"/>
              </w:rPr>
              <w:t>- заведующая кафедрой  теории  методики обучения ОГБОУ ДПО «Костромского областного института развития образования».</w:t>
            </w:r>
          </w:p>
        </w:tc>
      </w:tr>
      <w:tr w:rsidR="000D657A" w:rsidRPr="00BD3D20" w:rsidTr="00BD3D20">
        <w:tc>
          <w:tcPr>
            <w:tcW w:w="2982" w:type="dxa"/>
            <w:shd w:val="clear" w:color="auto" w:fill="auto"/>
          </w:tcPr>
          <w:p w:rsidR="003467CC" w:rsidRPr="00BD3D20" w:rsidRDefault="003467CC" w:rsidP="003467CC">
            <w:pPr>
              <w:numPr>
                <w:ilvl w:val="0"/>
                <w:numId w:val="38"/>
              </w:num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>Сапоженкова Мария</w:t>
            </w:r>
          </w:p>
          <w:p w:rsidR="000D657A" w:rsidRPr="00BD3D20" w:rsidRDefault="003467CC" w:rsidP="003467CC">
            <w:pPr>
              <w:snapToGrid w:val="0"/>
              <w:ind w:left="572" w:right="283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</w:rPr>
              <w:t>Юрьевна</w:t>
            </w:r>
          </w:p>
        </w:tc>
        <w:tc>
          <w:tcPr>
            <w:tcW w:w="6799" w:type="dxa"/>
            <w:shd w:val="clear" w:color="auto" w:fill="auto"/>
          </w:tcPr>
          <w:p w:rsidR="001C112A" w:rsidRPr="00BD3D20" w:rsidRDefault="003467CC" w:rsidP="00FA2835">
            <w:pPr>
              <w:snapToGrid w:val="0"/>
              <w:ind w:left="425" w:right="417"/>
              <w:jc w:val="both"/>
              <w:rPr>
                <w:sz w:val="26"/>
                <w:szCs w:val="26"/>
              </w:rPr>
            </w:pPr>
            <w:r w:rsidRPr="00BD3D20">
              <w:rPr>
                <w:sz w:val="26"/>
                <w:szCs w:val="26"/>
                <w:lang/>
              </w:rPr>
              <w:t>- заместитель начальника отдела дошкольного, общего и дополнительного образования департамента образования и науки Костромской области;</w:t>
            </w:r>
          </w:p>
        </w:tc>
      </w:tr>
    </w:tbl>
    <w:p w:rsidR="000D657A" w:rsidRPr="00F23A02" w:rsidRDefault="000D657A" w:rsidP="00F23A02">
      <w:pPr>
        <w:rPr>
          <w:sz w:val="28"/>
          <w:szCs w:val="28"/>
        </w:rPr>
      </w:pPr>
    </w:p>
    <w:p w:rsidR="000F7100" w:rsidRPr="00F23A02" w:rsidRDefault="001457E5" w:rsidP="00F23A02">
      <w:pPr>
        <w:ind w:firstLine="567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.</w:t>
      </w:r>
    </w:p>
    <w:p w:rsidR="001457E5" w:rsidRPr="00F23A02" w:rsidRDefault="001457E5" w:rsidP="00F23A02">
      <w:pPr>
        <w:ind w:left="4962"/>
        <w:jc w:val="right"/>
        <w:rPr>
          <w:sz w:val="28"/>
          <w:szCs w:val="28"/>
        </w:rPr>
        <w:sectPr w:rsidR="001457E5" w:rsidRPr="00F23A02">
          <w:pgSz w:w="11906" w:h="16838"/>
          <w:pgMar w:top="1206" w:right="851" w:bottom="940" w:left="1701" w:header="975" w:footer="709" w:gutter="0"/>
          <w:cols w:space="720"/>
          <w:docGrid w:linePitch="326"/>
        </w:sectPr>
      </w:pPr>
    </w:p>
    <w:p w:rsidR="00396053" w:rsidRPr="00F23A02" w:rsidRDefault="00396053" w:rsidP="00F23A02">
      <w:pPr>
        <w:ind w:left="4962"/>
        <w:jc w:val="right"/>
        <w:rPr>
          <w:sz w:val="28"/>
          <w:szCs w:val="28"/>
        </w:rPr>
      </w:pPr>
      <w:r w:rsidRPr="00F23A02">
        <w:rPr>
          <w:sz w:val="28"/>
          <w:szCs w:val="28"/>
        </w:rPr>
        <w:lastRenderedPageBreak/>
        <w:t xml:space="preserve">Приложение </w:t>
      </w:r>
      <w:r w:rsidR="000D657A" w:rsidRPr="00F23A02">
        <w:rPr>
          <w:sz w:val="28"/>
          <w:szCs w:val="28"/>
        </w:rPr>
        <w:t>3</w:t>
      </w:r>
    </w:p>
    <w:p w:rsidR="00396053" w:rsidRPr="00F23A02" w:rsidRDefault="00F23A02" w:rsidP="00F23A02">
      <w:pPr>
        <w:ind w:left="4962"/>
        <w:jc w:val="right"/>
        <w:rPr>
          <w:sz w:val="28"/>
          <w:szCs w:val="28"/>
        </w:rPr>
      </w:pPr>
      <w:r w:rsidRPr="00F23A02">
        <w:rPr>
          <w:sz w:val="28"/>
          <w:szCs w:val="28"/>
        </w:rPr>
        <w:t>Утвержден</w:t>
      </w:r>
    </w:p>
    <w:p w:rsidR="00396053" w:rsidRPr="00F23A02" w:rsidRDefault="00717691" w:rsidP="00F23A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053" w:rsidRPr="00F23A02">
        <w:rPr>
          <w:sz w:val="28"/>
          <w:szCs w:val="28"/>
        </w:rPr>
        <w:t>приказом департамента образования</w:t>
      </w:r>
    </w:p>
    <w:p w:rsidR="00396053" w:rsidRPr="00F23A02" w:rsidRDefault="00396053" w:rsidP="00F23A02">
      <w:pPr>
        <w:jc w:val="right"/>
        <w:rPr>
          <w:sz w:val="28"/>
          <w:szCs w:val="28"/>
        </w:rPr>
      </w:pPr>
      <w:r w:rsidRPr="00F23A02">
        <w:rPr>
          <w:sz w:val="28"/>
          <w:szCs w:val="28"/>
        </w:rPr>
        <w:t>и науки Костромской области</w:t>
      </w:r>
    </w:p>
    <w:p w:rsidR="00BD3D20" w:rsidRPr="00F23A02" w:rsidRDefault="00BD3D20" w:rsidP="00BD3D2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«15</w:t>
      </w:r>
      <w:r w:rsidRPr="00F23A0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Pr="00F23A02">
        <w:rPr>
          <w:sz w:val="28"/>
          <w:szCs w:val="28"/>
        </w:rPr>
        <w:t xml:space="preserve">2014 г.  № </w:t>
      </w:r>
      <w:r>
        <w:rPr>
          <w:sz w:val="28"/>
          <w:szCs w:val="28"/>
        </w:rPr>
        <w:t>690</w:t>
      </w:r>
    </w:p>
    <w:p w:rsidR="000F7100" w:rsidRPr="00F23A02" w:rsidRDefault="000F7100" w:rsidP="00F23A02">
      <w:pPr>
        <w:ind w:firstLine="567"/>
        <w:jc w:val="both"/>
        <w:rPr>
          <w:bCs/>
          <w:sz w:val="28"/>
          <w:szCs w:val="28"/>
        </w:rPr>
      </w:pPr>
    </w:p>
    <w:p w:rsidR="00264462" w:rsidRPr="00F23A02" w:rsidRDefault="00264462" w:rsidP="00F23A02">
      <w:pPr>
        <w:ind w:firstLine="567"/>
        <w:jc w:val="center"/>
        <w:rPr>
          <w:sz w:val="28"/>
          <w:szCs w:val="28"/>
        </w:rPr>
      </w:pPr>
      <w:r w:rsidRPr="00F23A02">
        <w:rPr>
          <w:sz w:val="28"/>
          <w:szCs w:val="28"/>
        </w:rPr>
        <w:t xml:space="preserve">Тест «Портал государственных услуг </w:t>
      </w:r>
      <w:r w:rsidR="00F23A02">
        <w:rPr>
          <w:sz w:val="28"/>
          <w:szCs w:val="28"/>
        </w:rPr>
        <w:t>Российской Федерации</w:t>
      </w:r>
      <w:r w:rsidRPr="00F23A02">
        <w:rPr>
          <w:sz w:val="28"/>
          <w:szCs w:val="28"/>
        </w:rPr>
        <w:t>»</w:t>
      </w:r>
    </w:p>
    <w:p w:rsidR="000D657A" w:rsidRPr="00F23A02" w:rsidRDefault="000D657A" w:rsidP="00F23A02">
      <w:pPr>
        <w:ind w:firstLine="567"/>
        <w:jc w:val="center"/>
        <w:rPr>
          <w:sz w:val="28"/>
          <w:szCs w:val="28"/>
        </w:rPr>
      </w:pP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В каком году начал свою работу Портал государственных услуг Российской Федерации»</w:t>
      </w:r>
    </w:p>
    <w:p w:rsidR="00264462" w:rsidRPr="00F23A02" w:rsidRDefault="00264462" w:rsidP="00F23A02">
      <w:pPr>
        <w:numPr>
          <w:ilvl w:val="0"/>
          <w:numId w:val="19"/>
        </w:numPr>
        <w:rPr>
          <w:sz w:val="28"/>
          <w:szCs w:val="28"/>
        </w:rPr>
      </w:pPr>
      <w:r w:rsidRPr="00F23A02">
        <w:rPr>
          <w:sz w:val="28"/>
          <w:szCs w:val="28"/>
        </w:rPr>
        <w:t>2000 год</w:t>
      </w:r>
    </w:p>
    <w:p w:rsidR="00264462" w:rsidRPr="00F23A02" w:rsidRDefault="00264462" w:rsidP="00F23A02">
      <w:pPr>
        <w:numPr>
          <w:ilvl w:val="0"/>
          <w:numId w:val="19"/>
        </w:numPr>
        <w:rPr>
          <w:sz w:val="28"/>
          <w:szCs w:val="28"/>
        </w:rPr>
      </w:pPr>
      <w:r w:rsidRPr="00F23A02">
        <w:rPr>
          <w:sz w:val="28"/>
          <w:szCs w:val="28"/>
        </w:rPr>
        <w:t>2008 год</w:t>
      </w:r>
    </w:p>
    <w:p w:rsidR="00264462" w:rsidRPr="00F23A02" w:rsidRDefault="00264462" w:rsidP="00F23A02">
      <w:pPr>
        <w:numPr>
          <w:ilvl w:val="0"/>
          <w:numId w:val="19"/>
        </w:numPr>
        <w:rPr>
          <w:sz w:val="28"/>
          <w:szCs w:val="28"/>
        </w:rPr>
      </w:pPr>
      <w:r w:rsidRPr="00F23A02">
        <w:rPr>
          <w:sz w:val="28"/>
          <w:szCs w:val="28"/>
        </w:rPr>
        <w:t>2009 год</w:t>
      </w:r>
    </w:p>
    <w:p w:rsidR="00264462" w:rsidRPr="00F23A02" w:rsidRDefault="00264462" w:rsidP="00F23A02">
      <w:pPr>
        <w:numPr>
          <w:ilvl w:val="0"/>
          <w:numId w:val="19"/>
        </w:numPr>
        <w:rPr>
          <w:sz w:val="28"/>
          <w:szCs w:val="28"/>
        </w:rPr>
      </w:pPr>
      <w:r w:rsidRPr="00F23A02">
        <w:rPr>
          <w:sz w:val="28"/>
          <w:szCs w:val="28"/>
        </w:rPr>
        <w:t>2013 год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 xml:space="preserve">Портал государственных услуг РФ является </w:t>
      </w:r>
    </w:p>
    <w:p w:rsidR="00264462" w:rsidRPr="00F23A02" w:rsidRDefault="00264462" w:rsidP="00F23A02">
      <w:pPr>
        <w:numPr>
          <w:ilvl w:val="0"/>
          <w:numId w:val="20"/>
        </w:numPr>
        <w:rPr>
          <w:sz w:val="28"/>
          <w:szCs w:val="28"/>
        </w:rPr>
      </w:pPr>
      <w:r w:rsidRPr="00F23A02">
        <w:rPr>
          <w:sz w:val="28"/>
          <w:szCs w:val="28"/>
        </w:rPr>
        <w:t>Самостоятельным проектом МТС</w:t>
      </w:r>
    </w:p>
    <w:p w:rsidR="00264462" w:rsidRPr="00F23A02" w:rsidRDefault="00264462" w:rsidP="00F23A02">
      <w:pPr>
        <w:numPr>
          <w:ilvl w:val="0"/>
          <w:numId w:val="20"/>
        </w:numPr>
        <w:rPr>
          <w:sz w:val="28"/>
          <w:szCs w:val="28"/>
        </w:rPr>
      </w:pPr>
      <w:r w:rsidRPr="00F23A02">
        <w:rPr>
          <w:sz w:val="28"/>
          <w:szCs w:val="28"/>
        </w:rPr>
        <w:t>Элементом электронного правительства</w:t>
      </w:r>
    </w:p>
    <w:p w:rsidR="00264462" w:rsidRPr="00F23A02" w:rsidRDefault="00264462" w:rsidP="00F23A02">
      <w:pPr>
        <w:numPr>
          <w:ilvl w:val="0"/>
          <w:numId w:val="20"/>
        </w:numPr>
        <w:rPr>
          <w:sz w:val="28"/>
          <w:szCs w:val="28"/>
        </w:rPr>
      </w:pPr>
      <w:r w:rsidRPr="00F23A02">
        <w:rPr>
          <w:sz w:val="28"/>
          <w:szCs w:val="28"/>
        </w:rPr>
        <w:t>Органом управления</w:t>
      </w:r>
    </w:p>
    <w:p w:rsidR="00264462" w:rsidRPr="00F23A02" w:rsidRDefault="00264462" w:rsidP="00F23A02">
      <w:pPr>
        <w:numPr>
          <w:ilvl w:val="0"/>
          <w:numId w:val="20"/>
        </w:numPr>
        <w:rPr>
          <w:sz w:val="28"/>
          <w:szCs w:val="28"/>
        </w:rPr>
      </w:pPr>
      <w:r w:rsidRPr="00F23A02">
        <w:rPr>
          <w:sz w:val="28"/>
          <w:szCs w:val="28"/>
        </w:rPr>
        <w:t>Составной частью правительства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Где можно получить код активации</w:t>
      </w:r>
    </w:p>
    <w:p w:rsidR="00264462" w:rsidRPr="00F23A02" w:rsidRDefault="00264462" w:rsidP="00F23A02">
      <w:pPr>
        <w:numPr>
          <w:ilvl w:val="0"/>
          <w:numId w:val="21"/>
        </w:numPr>
        <w:rPr>
          <w:sz w:val="28"/>
          <w:szCs w:val="28"/>
        </w:rPr>
      </w:pPr>
      <w:r w:rsidRPr="00F23A02">
        <w:rPr>
          <w:sz w:val="28"/>
          <w:szCs w:val="28"/>
          <w:lang w:val="en-US"/>
        </w:rPr>
        <w:t>SMS</w:t>
      </w:r>
      <w:r w:rsidRPr="00F23A02">
        <w:rPr>
          <w:sz w:val="28"/>
          <w:szCs w:val="28"/>
        </w:rPr>
        <w:t xml:space="preserve"> - сообщением</w:t>
      </w:r>
    </w:p>
    <w:p w:rsidR="00264462" w:rsidRPr="00F23A02" w:rsidRDefault="00264462" w:rsidP="00F23A02">
      <w:pPr>
        <w:numPr>
          <w:ilvl w:val="0"/>
          <w:numId w:val="21"/>
        </w:numPr>
        <w:rPr>
          <w:sz w:val="28"/>
          <w:szCs w:val="28"/>
        </w:rPr>
      </w:pPr>
      <w:r w:rsidRPr="00F23A02">
        <w:rPr>
          <w:sz w:val="28"/>
          <w:szCs w:val="28"/>
        </w:rPr>
        <w:t>Почта РФ; «Ростелеком»</w:t>
      </w:r>
    </w:p>
    <w:p w:rsidR="00264462" w:rsidRPr="00F23A02" w:rsidRDefault="00264462" w:rsidP="00F23A02">
      <w:pPr>
        <w:numPr>
          <w:ilvl w:val="0"/>
          <w:numId w:val="21"/>
        </w:numPr>
        <w:rPr>
          <w:sz w:val="28"/>
          <w:szCs w:val="28"/>
        </w:rPr>
      </w:pPr>
      <w:r w:rsidRPr="00F23A02">
        <w:rPr>
          <w:sz w:val="28"/>
          <w:szCs w:val="28"/>
        </w:rPr>
        <w:t>Любой экспресс почтой</w:t>
      </w:r>
    </w:p>
    <w:p w:rsidR="00264462" w:rsidRPr="00F23A02" w:rsidRDefault="00264462" w:rsidP="00F23A02">
      <w:pPr>
        <w:numPr>
          <w:ilvl w:val="0"/>
          <w:numId w:val="21"/>
        </w:numPr>
        <w:rPr>
          <w:sz w:val="28"/>
          <w:szCs w:val="28"/>
        </w:rPr>
      </w:pPr>
      <w:r w:rsidRPr="00F23A02">
        <w:rPr>
          <w:sz w:val="28"/>
          <w:szCs w:val="28"/>
        </w:rPr>
        <w:t>Код активации не нужен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В каком году на портале начал работать «личный кабинет»?</w:t>
      </w:r>
    </w:p>
    <w:p w:rsidR="00264462" w:rsidRPr="00F23A02" w:rsidRDefault="00264462" w:rsidP="00F23A02">
      <w:pPr>
        <w:numPr>
          <w:ilvl w:val="0"/>
          <w:numId w:val="22"/>
        </w:numPr>
        <w:rPr>
          <w:sz w:val="28"/>
          <w:szCs w:val="28"/>
        </w:rPr>
      </w:pPr>
      <w:r w:rsidRPr="00F23A02">
        <w:rPr>
          <w:sz w:val="28"/>
          <w:szCs w:val="28"/>
        </w:rPr>
        <w:t>2005 год</w:t>
      </w:r>
    </w:p>
    <w:p w:rsidR="00264462" w:rsidRPr="00F23A02" w:rsidRDefault="00264462" w:rsidP="00F23A02">
      <w:pPr>
        <w:numPr>
          <w:ilvl w:val="0"/>
          <w:numId w:val="22"/>
        </w:numPr>
        <w:rPr>
          <w:sz w:val="28"/>
          <w:szCs w:val="28"/>
        </w:rPr>
      </w:pPr>
      <w:r w:rsidRPr="00F23A02">
        <w:rPr>
          <w:sz w:val="28"/>
          <w:szCs w:val="28"/>
        </w:rPr>
        <w:t>2009 год</w:t>
      </w:r>
    </w:p>
    <w:p w:rsidR="00264462" w:rsidRPr="00F23A02" w:rsidRDefault="00264462" w:rsidP="00F23A02">
      <w:pPr>
        <w:numPr>
          <w:ilvl w:val="0"/>
          <w:numId w:val="22"/>
        </w:numPr>
        <w:rPr>
          <w:sz w:val="28"/>
          <w:szCs w:val="28"/>
        </w:rPr>
      </w:pPr>
      <w:r w:rsidRPr="00F23A02">
        <w:rPr>
          <w:sz w:val="28"/>
          <w:szCs w:val="28"/>
        </w:rPr>
        <w:t>2010 год</w:t>
      </w:r>
    </w:p>
    <w:p w:rsidR="00264462" w:rsidRPr="00F23A02" w:rsidRDefault="00264462" w:rsidP="00F23A02">
      <w:pPr>
        <w:numPr>
          <w:ilvl w:val="0"/>
          <w:numId w:val="22"/>
        </w:numPr>
        <w:rPr>
          <w:sz w:val="28"/>
          <w:szCs w:val="28"/>
        </w:rPr>
      </w:pPr>
      <w:r w:rsidRPr="00F23A02">
        <w:rPr>
          <w:sz w:val="28"/>
          <w:szCs w:val="28"/>
        </w:rPr>
        <w:t>2013 год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Какая дополнительная возможность предоставляется после авторизации в «личном кабинете»?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А Справочная информация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Б Отправка документов на оформление различных услуг</w:t>
      </w:r>
    </w:p>
    <w:p w:rsidR="00264462" w:rsidRPr="00F23A02" w:rsidRDefault="00264462" w:rsidP="00F23A02">
      <w:pPr>
        <w:numPr>
          <w:ilvl w:val="0"/>
          <w:numId w:val="23"/>
        </w:numPr>
        <w:rPr>
          <w:sz w:val="28"/>
          <w:szCs w:val="28"/>
        </w:rPr>
      </w:pPr>
      <w:r w:rsidRPr="00F23A02">
        <w:rPr>
          <w:sz w:val="28"/>
          <w:szCs w:val="28"/>
        </w:rPr>
        <w:t>Верно только А</w:t>
      </w:r>
    </w:p>
    <w:p w:rsidR="00264462" w:rsidRPr="00F23A02" w:rsidRDefault="00264462" w:rsidP="00F23A02">
      <w:pPr>
        <w:numPr>
          <w:ilvl w:val="0"/>
          <w:numId w:val="23"/>
        </w:numPr>
        <w:rPr>
          <w:sz w:val="28"/>
          <w:szCs w:val="28"/>
        </w:rPr>
      </w:pPr>
      <w:r w:rsidRPr="00F23A02">
        <w:rPr>
          <w:sz w:val="28"/>
          <w:szCs w:val="28"/>
        </w:rPr>
        <w:t>Верно только Б</w:t>
      </w:r>
    </w:p>
    <w:p w:rsidR="00264462" w:rsidRPr="00F23A02" w:rsidRDefault="00264462" w:rsidP="00F23A02">
      <w:pPr>
        <w:numPr>
          <w:ilvl w:val="0"/>
          <w:numId w:val="23"/>
        </w:numPr>
        <w:rPr>
          <w:sz w:val="28"/>
          <w:szCs w:val="28"/>
        </w:rPr>
      </w:pPr>
      <w:r w:rsidRPr="00F23A02">
        <w:rPr>
          <w:sz w:val="28"/>
          <w:szCs w:val="28"/>
        </w:rPr>
        <w:t>Верны оба утверждения</w:t>
      </w:r>
    </w:p>
    <w:p w:rsidR="00264462" w:rsidRPr="00F23A02" w:rsidRDefault="00264462" w:rsidP="00F23A02">
      <w:pPr>
        <w:numPr>
          <w:ilvl w:val="0"/>
          <w:numId w:val="23"/>
        </w:numPr>
        <w:rPr>
          <w:sz w:val="28"/>
          <w:szCs w:val="28"/>
        </w:rPr>
      </w:pPr>
      <w:r w:rsidRPr="00F23A02">
        <w:rPr>
          <w:sz w:val="28"/>
          <w:szCs w:val="28"/>
        </w:rPr>
        <w:t>Оба утверждения неверны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На портале государственными услугами могут воспользоваться: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А Как физические лица, так и юридические лица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 xml:space="preserve">Б Только физические лица </w:t>
      </w:r>
    </w:p>
    <w:p w:rsidR="00264462" w:rsidRPr="00F23A02" w:rsidRDefault="00264462" w:rsidP="00F23A02">
      <w:pPr>
        <w:numPr>
          <w:ilvl w:val="0"/>
          <w:numId w:val="24"/>
        </w:numPr>
        <w:rPr>
          <w:sz w:val="28"/>
          <w:szCs w:val="28"/>
        </w:rPr>
      </w:pPr>
      <w:r w:rsidRPr="00F23A02">
        <w:rPr>
          <w:sz w:val="28"/>
          <w:szCs w:val="28"/>
        </w:rPr>
        <w:t>Верно только А</w:t>
      </w:r>
    </w:p>
    <w:p w:rsidR="00264462" w:rsidRPr="00F23A02" w:rsidRDefault="00264462" w:rsidP="00F23A02">
      <w:pPr>
        <w:numPr>
          <w:ilvl w:val="0"/>
          <w:numId w:val="24"/>
        </w:numPr>
        <w:rPr>
          <w:sz w:val="28"/>
          <w:szCs w:val="28"/>
        </w:rPr>
      </w:pPr>
      <w:r w:rsidRPr="00F23A02">
        <w:rPr>
          <w:sz w:val="28"/>
          <w:szCs w:val="28"/>
        </w:rPr>
        <w:t>Верно только Б</w:t>
      </w:r>
    </w:p>
    <w:p w:rsidR="00264462" w:rsidRPr="00F23A02" w:rsidRDefault="00264462" w:rsidP="00F23A02">
      <w:pPr>
        <w:numPr>
          <w:ilvl w:val="0"/>
          <w:numId w:val="24"/>
        </w:numPr>
        <w:rPr>
          <w:sz w:val="28"/>
          <w:szCs w:val="28"/>
        </w:rPr>
      </w:pPr>
      <w:r w:rsidRPr="00F23A02">
        <w:rPr>
          <w:sz w:val="28"/>
          <w:szCs w:val="28"/>
        </w:rPr>
        <w:t>Верны оба утверждения</w:t>
      </w:r>
    </w:p>
    <w:p w:rsidR="00264462" w:rsidRPr="00F23A02" w:rsidRDefault="00264462" w:rsidP="00F23A02">
      <w:pPr>
        <w:numPr>
          <w:ilvl w:val="0"/>
          <w:numId w:val="24"/>
        </w:numPr>
        <w:rPr>
          <w:sz w:val="28"/>
          <w:szCs w:val="28"/>
        </w:rPr>
      </w:pPr>
      <w:r w:rsidRPr="00F23A02">
        <w:rPr>
          <w:sz w:val="28"/>
          <w:szCs w:val="28"/>
        </w:rPr>
        <w:t>Оба утверждения неверны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Наиболее популярными услугами на портале являются: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lastRenderedPageBreak/>
        <w:t>А Предоставление сведений о правонарушениях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Б Оформление и выдача загранпаспорта</w:t>
      </w:r>
    </w:p>
    <w:p w:rsidR="00264462" w:rsidRPr="00F23A02" w:rsidRDefault="00264462" w:rsidP="00F23A02">
      <w:pPr>
        <w:numPr>
          <w:ilvl w:val="0"/>
          <w:numId w:val="25"/>
        </w:numPr>
        <w:rPr>
          <w:sz w:val="28"/>
          <w:szCs w:val="28"/>
        </w:rPr>
      </w:pPr>
      <w:r w:rsidRPr="00F23A02">
        <w:rPr>
          <w:sz w:val="28"/>
          <w:szCs w:val="28"/>
        </w:rPr>
        <w:t>Верно только А</w:t>
      </w:r>
    </w:p>
    <w:p w:rsidR="00264462" w:rsidRPr="00F23A02" w:rsidRDefault="00264462" w:rsidP="00F23A02">
      <w:pPr>
        <w:numPr>
          <w:ilvl w:val="0"/>
          <w:numId w:val="25"/>
        </w:numPr>
        <w:rPr>
          <w:sz w:val="28"/>
          <w:szCs w:val="28"/>
        </w:rPr>
      </w:pPr>
      <w:r w:rsidRPr="00F23A02">
        <w:rPr>
          <w:sz w:val="28"/>
          <w:szCs w:val="28"/>
        </w:rPr>
        <w:t>Верно только Б</w:t>
      </w:r>
    </w:p>
    <w:p w:rsidR="00264462" w:rsidRPr="00F23A02" w:rsidRDefault="00264462" w:rsidP="00F23A02">
      <w:pPr>
        <w:numPr>
          <w:ilvl w:val="0"/>
          <w:numId w:val="25"/>
        </w:numPr>
        <w:rPr>
          <w:sz w:val="28"/>
          <w:szCs w:val="28"/>
        </w:rPr>
      </w:pPr>
      <w:r w:rsidRPr="00F23A02">
        <w:rPr>
          <w:sz w:val="28"/>
          <w:szCs w:val="28"/>
        </w:rPr>
        <w:t>Верны оба утверждения</w:t>
      </w:r>
    </w:p>
    <w:p w:rsidR="00264462" w:rsidRPr="00F23A02" w:rsidRDefault="00264462" w:rsidP="00F23A02">
      <w:pPr>
        <w:numPr>
          <w:ilvl w:val="0"/>
          <w:numId w:val="25"/>
        </w:numPr>
        <w:rPr>
          <w:sz w:val="28"/>
          <w:szCs w:val="28"/>
        </w:rPr>
      </w:pPr>
      <w:r w:rsidRPr="00F23A02">
        <w:rPr>
          <w:sz w:val="28"/>
          <w:szCs w:val="28"/>
        </w:rPr>
        <w:t>Оба утверждения неверны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Что можно сделать средствами портала? Найдите неверное утверждение</w:t>
      </w:r>
    </w:p>
    <w:p w:rsidR="00264462" w:rsidRPr="00F23A02" w:rsidRDefault="00264462" w:rsidP="00F23A02">
      <w:pPr>
        <w:numPr>
          <w:ilvl w:val="0"/>
          <w:numId w:val="26"/>
        </w:numPr>
        <w:rPr>
          <w:sz w:val="28"/>
          <w:szCs w:val="28"/>
        </w:rPr>
      </w:pPr>
      <w:r w:rsidRPr="00F23A02">
        <w:rPr>
          <w:sz w:val="28"/>
          <w:szCs w:val="28"/>
        </w:rPr>
        <w:t>Получить услугу в электронном виде</w:t>
      </w:r>
    </w:p>
    <w:p w:rsidR="00264462" w:rsidRPr="00F23A02" w:rsidRDefault="00264462" w:rsidP="00F23A02">
      <w:pPr>
        <w:numPr>
          <w:ilvl w:val="0"/>
          <w:numId w:val="26"/>
        </w:numPr>
        <w:rPr>
          <w:sz w:val="28"/>
          <w:szCs w:val="28"/>
        </w:rPr>
      </w:pPr>
      <w:r w:rsidRPr="00F23A02">
        <w:rPr>
          <w:sz w:val="28"/>
          <w:szCs w:val="28"/>
        </w:rPr>
        <w:t>Получить возмещение морального вреда</w:t>
      </w:r>
    </w:p>
    <w:p w:rsidR="00264462" w:rsidRPr="00F23A02" w:rsidRDefault="00264462" w:rsidP="00F23A02">
      <w:pPr>
        <w:numPr>
          <w:ilvl w:val="0"/>
          <w:numId w:val="26"/>
        </w:numPr>
        <w:rPr>
          <w:sz w:val="28"/>
          <w:szCs w:val="28"/>
        </w:rPr>
      </w:pPr>
      <w:r w:rsidRPr="00F23A02">
        <w:rPr>
          <w:sz w:val="28"/>
          <w:szCs w:val="28"/>
        </w:rPr>
        <w:t>Получить информацию о государственной услуге</w:t>
      </w:r>
    </w:p>
    <w:p w:rsidR="00264462" w:rsidRPr="00F23A02" w:rsidRDefault="00264462" w:rsidP="00F23A02">
      <w:pPr>
        <w:numPr>
          <w:ilvl w:val="0"/>
          <w:numId w:val="26"/>
        </w:numPr>
        <w:rPr>
          <w:sz w:val="28"/>
          <w:szCs w:val="28"/>
        </w:rPr>
      </w:pPr>
      <w:r w:rsidRPr="00F23A02">
        <w:rPr>
          <w:sz w:val="28"/>
          <w:szCs w:val="28"/>
        </w:rPr>
        <w:t>Получить информацию о государственных и муниципальных органах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На сайте «Российская общественная инициатива»: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А Можно разместить инициативу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Б Чтобы инициатива была рассмотрена Правительством необходимо, чтобы ее поддержало несколько человек</w:t>
      </w:r>
    </w:p>
    <w:p w:rsidR="00264462" w:rsidRPr="00F23A02" w:rsidRDefault="00264462" w:rsidP="00F23A02">
      <w:pPr>
        <w:numPr>
          <w:ilvl w:val="0"/>
          <w:numId w:val="27"/>
        </w:numPr>
        <w:rPr>
          <w:sz w:val="28"/>
          <w:szCs w:val="28"/>
        </w:rPr>
      </w:pPr>
      <w:r w:rsidRPr="00F23A02">
        <w:rPr>
          <w:sz w:val="28"/>
          <w:szCs w:val="28"/>
        </w:rPr>
        <w:t>Верно только А</w:t>
      </w:r>
    </w:p>
    <w:p w:rsidR="00264462" w:rsidRPr="00F23A02" w:rsidRDefault="00264462" w:rsidP="00F23A02">
      <w:pPr>
        <w:numPr>
          <w:ilvl w:val="0"/>
          <w:numId w:val="27"/>
        </w:numPr>
        <w:rPr>
          <w:sz w:val="28"/>
          <w:szCs w:val="28"/>
        </w:rPr>
      </w:pPr>
      <w:r w:rsidRPr="00F23A02">
        <w:rPr>
          <w:sz w:val="28"/>
          <w:szCs w:val="28"/>
        </w:rPr>
        <w:t>Верно только Б</w:t>
      </w:r>
    </w:p>
    <w:p w:rsidR="00264462" w:rsidRPr="00F23A02" w:rsidRDefault="00264462" w:rsidP="00F23A02">
      <w:pPr>
        <w:numPr>
          <w:ilvl w:val="0"/>
          <w:numId w:val="27"/>
        </w:numPr>
        <w:rPr>
          <w:sz w:val="28"/>
          <w:szCs w:val="28"/>
        </w:rPr>
      </w:pPr>
      <w:r w:rsidRPr="00F23A02">
        <w:rPr>
          <w:sz w:val="28"/>
          <w:szCs w:val="28"/>
        </w:rPr>
        <w:t>Верны оба утверждения</w:t>
      </w:r>
    </w:p>
    <w:p w:rsidR="00264462" w:rsidRPr="00F23A02" w:rsidRDefault="00264462" w:rsidP="00F23A02">
      <w:pPr>
        <w:numPr>
          <w:ilvl w:val="0"/>
          <w:numId w:val="27"/>
        </w:numPr>
        <w:rPr>
          <w:sz w:val="28"/>
          <w:szCs w:val="28"/>
        </w:rPr>
      </w:pPr>
      <w:r w:rsidRPr="00F23A02">
        <w:rPr>
          <w:sz w:val="28"/>
          <w:szCs w:val="28"/>
        </w:rPr>
        <w:t>Оба утверждения неверны</w:t>
      </w:r>
    </w:p>
    <w:p w:rsidR="00264462" w:rsidRPr="00F23A02" w:rsidRDefault="00264462" w:rsidP="00F23A02">
      <w:pPr>
        <w:numPr>
          <w:ilvl w:val="0"/>
          <w:numId w:val="18"/>
        </w:numPr>
        <w:rPr>
          <w:sz w:val="28"/>
          <w:szCs w:val="28"/>
        </w:rPr>
      </w:pPr>
      <w:r w:rsidRPr="00F23A02">
        <w:rPr>
          <w:sz w:val="28"/>
          <w:szCs w:val="28"/>
        </w:rPr>
        <w:t>Какие новые услуги появились на портале с марта 2014 года.  Выберите из предложенного списка (несколько вариантов):</w:t>
      </w:r>
    </w:p>
    <w:p w:rsidR="00264462" w:rsidRPr="00F23A02" w:rsidRDefault="00264462" w:rsidP="00F23A02">
      <w:pPr>
        <w:numPr>
          <w:ilvl w:val="0"/>
          <w:numId w:val="28"/>
        </w:numPr>
        <w:rPr>
          <w:sz w:val="28"/>
          <w:szCs w:val="28"/>
        </w:rPr>
      </w:pPr>
      <w:r w:rsidRPr="00F23A02">
        <w:rPr>
          <w:sz w:val="28"/>
          <w:szCs w:val="28"/>
        </w:rPr>
        <w:t>Запись на прием к врачу</w:t>
      </w:r>
    </w:p>
    <w:p w:rsidR="00264462" w:rsidRPr="00F23A02" w:rsidRDefault="00264462" w:rsidP="00F23A02">
      <w:pPr>
        <w:numPr>
          <w:ilvl w:val="0"/>
          <w:numId w:val="28"/>
        </w:numPr>
        <w:rPr>
          <w:sz w:val="28"/>
          <w:szCs w:val="28"/>
        </w:rPr>
      </w:pPr>
      <w:r w:rsidRPr="00F23A02">
        <w:rPr>
          <w:sz w:val="28"/>
          <w:szCs w:val="28"/>
        </w:rPr>
        <w:t>Получение патента на изобретение</w:t>
      </w:r>
    </w:p>
    <w:p w:rsidR="00264462" w:rsidRPr="00F23A02" w:rsidRDefault="00264462" w:rsidP="00F23A02">
      <w:pPr>
        <w:numPr>
          <w:ilvl w:val="0"/>
          <w:numId w:val="28"/>
        </w:numPr>
        <w:rPr>
          <w:sz w:val="28"/>
          <w:szCs w:val="28"/>
        </w:rPr>
      </w:pPr>
      <w:r w:rsidRPr="00F23A02">
        <w:rPr>
          <w:sz w:val="28"/>
          <w:szCs w:val="28"/>
        </w:rPr>
        <w:t>Прием налоговой декларации по налогу на доходы физических лиц</w:t>
      </w:r>
    </w:p>
    <w:p w:rsidR="00264462" w:rsidRPr="00F23A02" w:rsidRDefault="00264462" w:rsidP="00F23A02">
      <w:pPr>
        <w:numPr>
          <w:ilvl w:val="0"/>
          <w:numId w:val="28"/>
        </w:numPr>
        <w:rPr>
          <w:sz w:val="28"/>
          <w:szCs w:val="28"/>
        </w:rPr>
      </w:pPr>
      <w:r w:rsidRPr="00F23A02">
        <w:rPr>
          <w:sz w:val="28"/>
          <w:szCs w:val="28"/>
        </w:rPr>
        <w:t>Регистрация лекарственных препаратов для животных</w:t>
      </w:r>
    </w:p>
    <w:p w:rsidR="00264462" w:rsidRPr="00F23A02" w:rsidRDefault="00264462" w:rsidP="00F23A02">
      <w:pPr>
        <w:numPr>
          <w:ilvl w:val="0"/>
          <w:numId w:val="28"/>
        </w:numPr>
        <w:rPr>
          <w:sz w:val="28"/>
          <w:szCs w:val="28"/>
        </w:rPr>
      </w:pPr>
      <w:r w:rsidRPr="00F23A02">
        <w:rPr>
          <w:sz w:val="28"/>
          <w:szCs w:val="28"/>
        </w:rPr>
        <w:t>Государственная регистрация автотранспортных средств</w:t>
      </w:r>
    </w:p>
    <w:p w:rsidR="00264462" w:rsidRPr="00F23A02" w:rsidRDefault="00264462" w:rsidP="00F23A02">
      <w:pPr>
        <w:numPr>
          <w:ilvl w:val="0"/>
          <w:numId w:val="28"/>
        </w:numPr>
        <w:rPr>
          <w:sz w:val="28"/>
          <w:szCs w:val="28"/>
        </w:rPr>
      </w:pPr>
      <w:r w:rsidRPr="00F23A02">
        <w:rPr>
          <w:sz w:val="28"/>
          <w:szCs w:val="28"/>
        </w:rPr>
        <w:t>Обращение с просьбой проверить помещения на соблюдение требований пожарной безопасности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Ответ___________________________</w:t>
      </w:r>
    </w:p>
    <w:p w:rsidR="00264462" w:rsidRPr="00F23A02" w:rsidRDefault="00264462" w:rsidP="00F23A02">
      <w:pPr>
        <w:ind w:firstLine="567"/>
        <w:jc w:val="both"/>
        <w:rPr>
          <w:sz w:val="28"/>
          <w:szCs w:val="28"/>
        </w:rPr>
      </w:pPr>
    </w:p>
    <w:p w:rsidR="00264462" w:rsidRPr="00F23A02" w:rsidRDefault="00264462" w:rsidP="00F23A02">
      <w:pPr>
        <w:ind w:firstLine="567"/>
        <w:rPr>
          <w:sz w:val="28"/>
          <w:szCs w:val="28"/>
        </w:rPr>
      </w:pP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Ключ к тесту: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1 – 3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2 - 2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3 - 2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4 - 3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5 - 2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6 - 1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7 - 3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8 - 2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9 - 1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10 – 2;4;6</w:t>
      </w:r>
    </w:p>
    <w:p w:rsidR="00264462" w:rsidRPr="00F23A02" w:rsidRDefault="00264462" w:rsidP="00F23A02">
      <w:pPr>
        <w:ind w:firstLine="567"/>
        <w:rPr>
          <w:sz w:val="28"/>
          <w:szCs w:val="28"/>
        </w:rPr>
      </w:pPr>
    </w:p>
    <w:p w:rsidR="00264462" w:rsidRPr="00F23A02" w:rsidRDefault="00264462" w:rsidP="00F23A02">
      <w:pPr>
        <w:ind w:firstLine="567"/>
        <w:rPr>
          <w:sz w:val="28"/>
          <w:szCs w:val="28"/>
        </w:rPr>
        <w:sectPr w:rsidR="00264462" w:rsidRPr="00F23A02">
          <w:pgSz w:w="11906" w:h="16838"/>
          <w:pgMar w:top="1206" w:right="851" w:bottom="940" w:left="1701" w:header="975" w:footer="709" w:gutter="0"/>
          <w:cols w:space="720"/>
          <w:docGrid w:linePitch="326"/>
        </w:sectPr>
      </w:pPr>
    </w:p>
    <w:p w:rsidR="00F23A02" w:rsidRPr="00F23A02" w:rsidRDefault="00F23A02" w:rsidP="00F23A02">
      <w:pPr>
        <w:ind w:left="4962"/>
        <w:jc w:val="right"/>
        <w:rPr>
          <w:sz w:val="28"/>
          <w:szCs w:val="28"/>
        </w:rPr>
      </w:pPr>
      <w:r w:rsidRPr="00F23A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4 </w:t>
      </w:r>
    </w:p>
    <w:p w:rsidR="00F23A02" w:rsidRPr="00F23A02" w:rsidRDefault="00F23A02" w:rsidP="00F23A02">
      <w:pPr>
        <w:ind w:left="4962"/>
        <w:jc w:val="right"/>
        <w:rPr>
          <w:sz w:val="28"/>
          <w:szCs w:val="28"/>
        </w:rPr>
      </w:pPr>
      <w:r w:rsidRPr="00F23A02">
        <w:rPr>
          <w:sz w:val="28"/>
          <w:szCs w:val="28"/>
        </w:rPr>
        <w:t>Утвержден</w:t>
      </w:r>
      <w:r w:rsidR="00BD3D20">
        <w:rPr>
          <w:sz w:val="28"/>
          <w:szCs w:val="28"/>
        </w:rPr>
        <w:t>ы</w:t>
      </w:r>
    </w:p>
    <w:p w:rsidR="00F23A02" w:rsidRPr="00F23A02" w:rsidRDefault="00F23A02" w:rsidP="00F23A02">
      <w:pPr>
        <w:jc w:val="right"/>
        <w:rPr>
          <w:sz w:val="28"/>
          <w:szCs w:val="28"/>
        </w:rPr>
      </w:pPr>
      <w:r w:rsidRPr="00F23A02">
        <w:rPr>
          <w:sz w:val="28"/>
          <w:szCs w:val="28"/>
        </w:rPr>
        <w:t>приказом департамента образования</w:t>
      </w:r>
    </w:p>
    <w:p w:rsidR="00F23A02" w:rsidRPr="00F23A02" w:rsidRDefault="00F23A02" w:rsidP="00F23A02">
      <w:pPr>
        <w:jc w:val="right"/>
        <w:rPr>
          <w:sz w:val="28"/>
          <w:szCs w:val="28"/>
        </w:rPr>
      </w:pPr>
      <w:r w:rsidRPr="00F23A02">
        <w:rPr>
          <w:sz w:val="28"/>
          <w:szCs w:val="28"/>
        </w:rPr>
        <w:t>и науки Костромской области</w:t>
      </w:r>
    </w:p>
    <w:p w:rsidR="00BD3D20" w:rsidRPr="00F23A02" w:rsidRDefault="00BD3D20" w:rsidP="00BD3D2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«15</w:t>
      </w:r>
      <w:r w:rsidRPr="00F23A0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Pr="00F23A02">
        <w:rPr>
          <w:sz w:val="28"/>
          <w:szCs w:val="28"/>
        </w:rPr>
        <w:t xml:space="preserve">2014 г.  № </w:t>
      </w:r>
      <w:r>
        <w:rPr>
          <w:sz w:val="28"/>
          <w:szCs w:val="28"/>
        </w:rPr>
        <w:t>690</w:t>
      </w:r>
    </w:p>
    <w:p w:rsidR="00F23A02" w:rsidRPr="00F23A02" w:rsidRDefault="00F23A02" w:rsidP="00F23A02">
      <w:pPr>
        <w:ind w:left="4956"/>
        <w:jc w:val="right"/>
        <w:rPr>
          <w:sz w:val="28"/>
          <w:szCs w:val="28"/>
        </w:rPr>
      </w:pPr>
    </w:p>
    <w:p w:rsidR="00F25CF7" w:rsidRPr="00796EFA" w:rsidRDefault="00F25CF7" w:rsidP="00F23A02">
      <w:pPr>
        <w:ind w:firstLine="567"/>
        <w:jc w:val="center"/>
        <w:rPr>
          <w:sz w:val="28"/>
          <w:szCs w:val="28"/>
        </w:rPr>
      </w:pPr>
    </w:p>
    <w:p w:rsidR="00F25CF7" w:rsidRPr="00796EFA" w:rsidRDefault="00F25CF7" w:rsidP="00F23A02">
      <w:pPr>
        <w:ind w:firstLine="567"/>
        <w:jc w:val="center"/>
        <w:rPr>
          <w:sz w:val="28"/>
          <w:szCs w:val="28"/>
        </w:rPr>
      </w:pPr>
      <w:r w:rsidRPr="00796EFA">
        <w:rPr>
          <w:sz w:val="28"/>
          <w:szCs w:val="28"/>
        </w:rPr>
        <w:t>Темы</w:t>
      </w:r>
      <w:r w:rsidR="007C2903">
        <w:rPr>
          <w:sz w:val="28"/>
          <w:szCs w:val="28"/>
        </w:rPr>
        <w:t xml:space="preserve"> и критерии оценки</w:t>
      </w:r>
      <w:r w:rsidRPr="00796EFA">
        <w:rPr>
          <w:sz w:val="28"/>
          <w:szCs w:val="28"/>
        </w:rPr>
        <w:t xml:space="preserve"> эссе </w:t>
      </w:r>
      <w:r w:rsidR="00F23A02" w:rsidRPr="00796EFA">
        <w:rPr>
          <w:sz w:val="28"/>
          <w:szCs w:val="28"/>
        </w:rPr>
        <w:t xml:space="preserve">регионального конкурса для обучающихся в образовательных организациях Костромской </w:t>
      </w:r>
      <w:r w:rsidR="00FA2835" w:rsidRPr="00796EFA">
        <w:rPr>
          <w:sz w:val="28"/>
          <w:szCs w:val="28"/>
        </w:rPr>
        <w:t>области «</w:t>
      </w:r>
      <w:r w:rsidR="00F23A02" w:rsidRPr="00796EFA">
        <w:rPr>
          <w:sz w:val="28"/>
          <w:szCs w:val="28"/>
        </w:rPr>
        <w:t>Государственные услуги и электронное правительство»</w:t>
      </w:r>
    </w:p>
    <w:p w:rsidR="00F25CF7" w:rsidRPr="00F23A02" w:rsidRDefault="00796EFA" w:rsidP="00796E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5CF7" w:rsidRPr="00F23A02" w:rsidRDefault="00F25CF7" w:rsidP="000408D8">
      <w:pPr>
        <w:ind w:firstLine="708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Выберите одно из предложенных высказываний, раскройте его смысл. </w:t>
      </w:r>
      <w:r w:rsidR="00F23A02">
        <w:rPr>
          <w:sz w:val="28"/>
          <w:szCs w:val="28"/>
        </w:rPr>
        <w:tab/>
      </w:r>
      <w:r w:rsidRPr="00F23A02">
        <w:rPr>
          <w:sz w:val="28"/>
          <w:szCs w:val="28"/>
        </w:rPr>
        <w:t xml:space="preserve">При изложении своих мыслей по поводу поднятой проблемы (обозначенной темы), при аргументации своей точки зрения используйте знания, полученные на уроке «Место государства в современном интернет-пространстве. Государственные услуги и электронное правительство», а также факты </w:t>
      </w:r>
      <w:r w:rsidR="001F2A47">
        <w:rPr>
          <w:sz w:val="28"/>
          <w:szCs w:val="28"/>
        </w:rPr>
        <w:t>из</w:t>
      </w:r>
      <w:r w:rsidRPr="00F23A02">
        <w:rPr>
          <w:sz w:val="28"/>
          <w:szCs w:val="28"/>
        </w:rPr>
        <w:t xml:space="preserve"> собственн</w:t>
      </w:r>
      <w:r w:rsidR="001F2A47">
        <w:rPr>
          <w:sz w:val="28"/>
          <w:szCs w:val="28"/>
        </w:rPr>
        <w:t>ого</w:t>
      </w:r>
      <w:r w:rsidRPr="00F23A02">
        <w:rPr>
          <w:sz w:val="28"/>
          <w:szCs w:val="28"/>
        </w:rPr>
        <w:t xml:space="preserve"> жизненн</w:t>
      </w:r>
      <w:r w:rsidR="001F2A47">
        <w:rPr>
          <w:sz w:val="28"/>
          <w:szCs w:val="28"/>
        </w:rPr>
        <w:t>ого</w:t>
      </w:r>
      <w:r w:rsidRPr="00F23A02">
        <w:rPr>
          <w:sz w:val="28"/>
          <w:szCs w:val="28"/>
        </w:rPr>
        <w:t xml:space="preserve"> опыт</w:t>
      </w:r>
      <w:r w:rsidR="001F2A47">
        <w:rPr>
          <w:sz w:val="28"/>
          <w:szCs w:val="28"/>
        </w:rPr>
        <w:t>а</w:t>
      </w:r>
      <w:r w:rsidRPr="00F23A02">
        <w:rPr>
          <w:sz w:val="28"/>
          <w:szCs w:val="28"/>
        </w:rPr>
        <w:t xml:space="preserve"> (опыт</w:t>
      </w:r>
      <w:r w:rsidR="001F2A47">
        <w:rPr>
          <w:sz w:val="28"/>
          <w:szCs w:val="28"/>
        </w:rPr>
        <w:t>а членов</w:t>
      </w:r>
      <w:r w:rsidRPr="00F23A02">
        <w:rPr>
          <w:sz w:val="28"/>
          <w:szCs w:val="28"/>
        </w:rPr>
        <w:t xml:space="preserve"> семьи).</w:t>
      </w:r>
    </w:p>
    <w:p w:rsidR="00F25CF7" w:rsidRPr="00F23A02" w:rsidRDefault="00F25CF7" w:rsidP="00F23A02">
      <w:pPr>
        <w:numPr>
          <w:ilvl w:val="0"/>
          <w:numId w:val="29"/>
        </w:numPr>
        <w:rPr>
          <w:sz w:val="28"/>
          <w:szCs w:val="28"/>
        </w:rPr>
      </w:pPr>
      <w:r w:rsidRPr="00F23A02">
        <w:rPr>
          <w:sz w:val="28"/>
          <w:szCs w:val="28"/>
        </w:rPr>
        <w:t>«Возможности портала государственных услуг Российской Федерации для моей семьи»</w:t>
      </w:r>
    </w:p>
    <w:p w:rsidR="00F25CF7" w:rsidRPr="00F23A02" w:rsidRDefault="00F25CF7" w:rsidP="00F23A02">
      <w:pPr>
        <w:numPr>
          <w:ilvl w:val="0"/>
          <w:numId w:val="29"/>
        </w:numPr>
        <w:rPr>
          <w:sz w:val="28"/>
          <w:szCs w:val="28"/>
        </w:rPr>
      </w:pPr>
      <w:r w:rsidRPr="00F23A02">
        <w:rPr>
          <w:sz w:val="28"/>
          <w:szCs w:val="28"/>
        </w:rPr>
        <w:t>«Портал государственных услуг РФ и гражданские инициативы»</w:t>
      </w:r>
    </w:p>
    <w:p w:rsidR="00F25CF7" w:rsidRPr="00F23A02" w:rsidRDefault="00F25CF7" w:rsidP="00F23A02">
      <w:pPr>
        <w:ind w:firstLine="567"/>
        <w:rPr>
          <w:sz w:val="28"/>
          <w:szCs w:val="28"/>
        </w:rPr>
      </w:pPr>
    </w:p>
    <w:p w:rsidR="00F25CF7" w:rsidRPr="00F23A02" w:rsidRDefault="00F25CF7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Требование к оформлению эссе:</w:t>
      </w:r>
    </w:p>
    <w:p w:rsidR="00F25CF7" w:rsidRPr="00F23A02" w:rsidRDefault="00F25CF7" w:rsidP="00F23A02">
      <w:pPr>
        <w:ind w:firstLine="708"/>
        <w:jc w:val="both"/>
        <w:rPr>
          <w:color w:val="000000"/>
          <w:sz w:val="28"/>
          <w:szCs w:val="28"/>
        </w:rPr>
      </w:pPr>
      <w:r w:rsidRPr="00F23A02">
        <w:rPr>
          <w:color w:val="000000"/>
          <w:sz w:val="28"/>
          <w:szCs w:val="28"/>
        </w:rPr>
        <w:t xml:space="preserve">Работа представляется на русском языке в </w:t>
      </w:r>
      <w:r w:rsidRPr="00F23A02">
        <w:rPr>
          <w:color w:val="000000"/>
          <w:sz w:val="28"/>
          <w:szCs w:val="28"/>
          <w:lang w:val="en-US"/>
        </w:rPr>
        <w:t>MS</w:t>
      </w:r>
      <w:r w:rsidRPr="00F23A02">
        <w:rPr>
          <w:color w:val="000000"/>
          <w:sz w:val="28"/>
          <w:szCs w:val="28"/>
        </w:rPr>
        <w:t xml:space="preserve"> </w:t>
      </w:r>
      <w:r w:rsidRPr="00F23A02">
        <w:rPr>
          <w:color w:val="000000"/>
          <w:sz w:val="28"/>
          <w:szCs w:val="28"/>
          <w:lang w:val="en-US"/>
        </w:rPr>
        <w:t>Word</w:t>
      </w:r>
      <w:r w:rsidRPr="00F23A02">
        <w:rPr>
          <w:color w:val="000000"/>
          <w:sz w:val="28"/>
          <w:szCs w:val="28"/>
        </w:rPr>
        <w:t xml:space="preserve">, шрифт № 14 - </w:t>
      </w:r>
      <w:r w:rsidRPr="00F23A02">
        <w:rPr>
          <w:color w:val="000000"/>
          <w:sz w:val="28"/>
          <w:szCs w:val="28"/>
          <w:lang w:val="en-US"/>
        </w:rPr>
        <w:t>Times</w:t>
      </w:r>
      <w:r w:rsidRPr="00F23A02">
        <w:rPr>
          <w:color w:val="000000"/>
          <w:sz w:val="28"/>
          <w:szCs w:val="28"/>
        </w:rPr>
        <w:t xml:space="preserve"> </w:t>
      </w:r>
      <w:r w:rsidRPr="00F23A02">
        <w:rPr>
          <w:color w:val="000000"/>
          <w:sz w:val="28"/>
          <w:szCs w:val="28"/>
          <w:lang w:val="en-US"/>
        </w:rPr>
        <w:t>New</w:t>
      </w:r>
      <w:r w:rsidRPr="00F23A02">
        <w:rPr>
          <w:color w:val="000000"/>
          <w:sz w:val="28"/>
          <w:szCs w:val="28"/>
        </w:rPr>
        <w:t xml:space="preserve"> </w:t>
      </w:r>
      <w:r w:rsidRPr="00F23A02">
        <w:rPr>
          <w:color w:val="000000"/>
          <w:sz w:val="28"/>
          <w:szCs w:val="28"/>
          <w:lang w:val="en-US"/>
        </w:rPr>
        <w:t>Roman</w:t>
      </w:r>
      <w:r w:rsidRPr="00F23A02">
        <w:rPr>
          <w:color w:val="000000"/>
          <w:sz w:val="28"/>
          <w:szCs w:val="28"/>
        </w:rPr>
        <w:t xml:space="preserve">, полуторный междустрочный интервал, поля по 2 см. с каждой стороны, сноски на источники шрифтом №10 в конце страницы, нумерация страниц по центру вверху страницы, объем работы </w:t>
      </w:r>
      <w:r w:rsidRPr="00F23A02">
        <w:rPr>
          <w:bCs/>
          <w:color w:val="000000"/>
          <w:sz w:val="28"/>
          <w:szCs w:val="28"/>
        </w:rPr>
        <w:t>не менее 250 слов.</w:t>
      </w:r>
      <w:r w:rsidRPr="00F23A02">
        <w:rPr>
          <w:color w:val="000000"/>
          <w:sz w:val="28"/>
          <w:szCs w:val="28"/>
        </w:rPr>
        <w:t xml:space="preserve"> Без титульной страницы. На первой странице эссе в левом верхнем углу должны быть указаны: фамилия и имя автора эссе, место учебы (название образовательной организации).</w:t>
      </w:r>
    </w:p>
    <w:p w:rsidR="007C2903" w:rsidRDefault="007C2903" w:rsidP="00F23A02">
      <w:pPr>
        <w:ind w:firstLine="567"/>
        <w:rPr>
          <w:sz w:val="28"/>
          <w:szCs w:val="28"/>
        </w:rPr>
      </w:pPr>
    </w:p>
    <w:p w:rsidR="00F25CF7" w:rsidRPr="00F23A02" w:rsidRDefault="00F25CF7" w:rsidP="00F23A02">
      <w:pPr>
        <w:ind w:firstLine="567"/>
        <w:rPr>
          <w:sz w:val="28"/>
          <w:szCs w:val="28"/>
        </w:rPr>
      </w:pPr>
      <w:r w:rsidRPr="00F23A02">
        <w:rPr>
          <w:sz w:val="28"/>
          <w:szCs w:val="28"/>
        </w:rPr>
        <w:t>Критерии оценивания эссе:</w:t>
      </w:r>
    </w:p>
    <w:p w:rsidR="00F25CF7" w:rsidRPr="00F23A02" w:rsidRDefault="00F25CF7" w:rsidP="00796EFA">
      <w:pPr>
        <w:numPr>
          <w:ilvl w:val="0"/>
          <w:numId w:val="39"/>
        </w:numPr>
        <w:jc w:val="both"/>
        <w:rPr>
          <w:sz w:val="28"/>
          <w:szCs w:val="28"/>
        </w:rPr>
      </w:pPr>
      <w:r w:rsidRPr="00F23A02">
        <w:rPr>
          <w:sz w:val="28"/>
          <w:szCs w:val="28"/>
        </w:rPr>
        <w:t>Обоснованность выбора темы. (Объясните, почему вы выбрали данную тему: причины вашего личного интереса к данной теме и т.д.).</w:t>
      </w:r>
    </w:p>
    <w:p w:rsidR="00F25CF7" w:rsidRPr="00F23A02" w:rsidRDefault="00F25CF7" w:rsidP="00796EFA">
      <w:pPr>
        <w:numPr>
          <w:ilvl w:val="0"/>
          <w:numId w:val="39"/>
        </w:numPr>
        <w:jc w:val="both"/>
        <w:rPr>
          <w:sz w:val="28"/>
          <w:szCs w:val="28"/>
        </w:rPr>
      </w:pPr>
      <w:r w:rsidRPr="00F23A02">
        <w:rPr>
          <w:sz w:val="28"/>
          <w:szCs w:val="28"/>
        </w:rPr>
        <w:t>Представление вашей собственной точки зрения при раскрытии темы. (Будет оцениваться суть и умение ее сформулировать).</w:t>
      </w:r>
    </w:p>
    <w:p w:rsidR="00F25CF7" w:rsidRPr="00F23A02" w:rsidRDefault="00F25CF7" w:rsidP="00796EFA">
      <w:pPr>
        <w:numPr>
          <w:ilvl w:val="0"/>
          <w:numId w:val="39"/>
        </w:numPr>
        <w:jc w:val="both"/>
        <w:rPr>
          <w:sz w:val="28"/>
          <w:szCs w:val="28"/>
        </w:rPr>
      </w:pPr>
      <w:r w:rsidRPr="00F23A02">
        <w:rPr>
          <w:sz w:val="28"/>
          <w:szCs w:val="28"/>
        </w:rPr>
        <w:t>Внутреннее смысловое единство, согласованность ключевых тезисов и утверждений, непротиворечивость личностных суждений. (Оценивается качество аргументов, данных в пользу вашей точки зрения).</w:t>
      </w:r>
    </w:p>
    <w:p w:rsidR="001F2A47" w:rsidRDefault="00F25CF7" w:rsidP="00796EFA">
      <w:pPr>
        <w:numPr>
          <w:ilvl w:val="0"/>
          <w:numId w:val="39"/>
        </w:numPr>
        <w:jc w:val="both"/>
        <w:rPr>
          <w:sz w:val="28"/>
          <w:szCs w:val="28"/>
        </w:rPr>
      </w:pPr>
      <w:r w:rsidRPr="00F23A02">
        <w:rPr>
          <w:sz w:val="28"/>
          <w:szCs w:val="28"/>
        </w:rPr>
        <w:t>Аргументация своей точки зрения с опорой на личный опыт</w:t>
      </w:r>
      <w:r w:rsidR="001F2A47">
        <w:rPr>
          <w:sz w:val="28"/>
          <w:szCs w:val="28"/>
        </w:rPr>
        <w:t xml:space="preserve">. </w:t>
      </w:r>
    </w:p>
    <w:p w:rsidR="00F25CF7" w:rsidRPr="00F23A02" w:rsidRDefault="001F2A47" w:rsidP="001F2A4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(Оценивается практическая сторона, приведение примера из опыта своей семьи)</w:t>
      </w:r>
      <w:r w:rsidR="00F25CF7" w:rsidRPr="00F23A02">
        <w:rPr>
          <w:sz w:val="28"/>
          <w:szCs w:val="28"/>
        </w:rPr>
        <w:t>.</w:t>
      </w:r>
    </w:p>
    <w:p w:rsidR="00F25CF7" w:rsidRPr="00F23A02" w:rsidRDefault="00F25CF7" w:rsidP="00F23A02">
      <w:pPr>
        <w:ind w:firstLine="567"/>
        <w:jc w:val="both"/>
        <w:rPr>
          <w:sz w:val="28"/>
          <w:szCs w:val="28"/>
        </w:rPr>
      </w:pPr>
      <w:r w:rsidRPr="00F23A02">
        <w:rPr>
          <w:sz w:val="28"/>
          <w:szCs w:val="28"/>
        </w:rPr>
        <w:t xml:space="preserve">Каждый из критериев оценивается до 5 баллов </w:t>
      </w:r>
    </w:p>
    <w:p w:rsidR="00BC3D9A" w:rsidRDefault="00F25CF7" w:rsidP="00BD3D20">
      <w:pPr>
        <w:ind w:firstLine="567"/>
        <w:jc w:val="both"/>
        <w:rPr>
          <w:sz w:val="28"/>
          <w:szCs w:val="28"/>
        </w:rPr>
      </w:pPr>
      <w:r w:rsidRPr="00F23A02">
        <w:rPr>
          <w:sz w:val="28"/>
          <w:szCs w:val="28"/>
        </w:rPr>
        <w:t>(Максимальное количество баллов за эссе – 20 баллов)</w:t>
      </w:r>
      <w:r w:rsidR="00BD3D20">
        <w:rPr>
          <w:sz w:val="28"/>
          <w:szCs w:val="28"/>
        </w:rPr>
        <w:t xml:space="preserve"> </w:t>
      </w:r>
    </w:p>
    <w:p w:rsidR="00BC3D9A" w:rsidRPr="00F23A02" w:rsidRDefault="00BC3D9A" w:rsidP="00F23A02">
      <w:pPr>
        <w:ind w:firstLine="567"/>
        <w:jc w:val="both"/>
        <w:rPr>
          <w:sz w:val="28"/>
          <w:szCs w:val="28"/>
        </w:rPr>
      </w:pPr>
    </w:p>
    <w:sectPr w:rsidR="00BC3D9A" w:rsidRPr="00F23A0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06" w:right="851" w:bottom="940" w:left="1701" w:header="97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23" w:rsidRDefault="00011223">
      <w:r>
        <w:separator/>
      </w:r>
    </w:p>
  </w:endnote>
  <w:endnote w:type="continuationSeparator" w:id="0">
    <w:p w:rsidR="00011223" w:rsidRDefault="0001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>
    <w:pPr>
      <w:pStyle w:val="ac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23" w:rsidRDefault="00011223">
      <w:r>
        <w:separator/>
      </w:r>
    </w:p>
  </w:footnote>
  <w:footnote w:type="continuationSeparator" w:id="0">
    <w:p w:rsidR="00011223" w:rsidRDefault="0001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00" w:rsidRDefault="000F71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AE84732E"/>
    <w:name w:val="WW8Num3"/>
    <w:lvl w:ilvl="0">
      <w:start w:val="15"/>
      <w:numFmt w:val="decimal"/>
      <w:lvlText w:val="%1."/>
      <w:lvlJc w:val="left"/>
      <w:pPr>
        <w:tabs>
          <w:tab w:val="num" w:pos="350"/>
        </w:tabs>
        <w:ind w:left="1085" w:hanging="375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18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/>
        <w:u w:val="none"/>
      </w:rPr>
    </w:lvl>
  </w:abstractNum>
  <w:abstractNum w:abstractNumId="6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8">
    <w:nsid w:val="00000009"/>
    <w:multiLevelType w:val="singleLevel"/>
    <w:tmpl w:val="00000009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080" w:firstLine="720"/>
      </w:pPr>
      <w:rPr>
        <w:rFonts w:ascii="Arial" w:eastAsia="Arial" w:hAnsi="Arial" w:cs="Arial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firstLine="1440"/>
      </w:pPr>
      <w:rPr>
        <w:rFonts w:ascii="Arial" w:eastAsia="Arial" w:hAnsi="Arial" w:cs="Arial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firstLine="2340"/>
      </w:pPr>
      <w:rPr>
        <w:rFonts w:ascii="Arial" w:eastAsia="Arial" w:hAnsi="Arial" w:cs="Arial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firstLine="2880"/>
      </w:pPr>
      <w:rPr>
        <w:rFonts w:ascii="Arial" w:eastAsia="Arial" w:hAnsi="Arial" w:cs="Arial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firstLine="3600"/>
      </w:pPr>
      <w:rPr>
        <w:rFonts w:ascii="Arial" w:eastAsia="Arial" w:hAnsi="Arial" w:cs="Arial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firstLine="4500"/>
      </w:pPr>
      <w:rPr>
        <w:rFonts w:ascii="Arial" w:eastAsia="Arial" w:hAnsi="Arial" w:cs="Arial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firstLine="5040"/>
      </w:pPr>
      <w:rPr>
        <w:rFonts w:ascii="Arial" w:eastAsia="Arial" w:hAnsi="Arial" w:cs="Arial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firstLine="5760"/>
      </w:pPr>
      <w:rPr>
        <w:rFonts w:ascii="Arial" w:eastAsia="Arial" w:hAnsi="Arial" w:cs="Arial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firstLine="6660"/>
      </w:pPr>
      <w:rPr>
        <w:rFonts w:ascii="Arial" w:eastAsia="Arial" w:hAnsi="Arial" w:cs="Arial"/>
        <w:position w:val="0"/>
        <w:sz w:val="20"/>
        <w:vertAlign w:val="baseline"/>
      </w:rPr>
    </w:lvl>
  </w:abstractNum>
  <w:abstractNum w:abstractNumId="10">
    <w:nsid w:val="03C846F7"/>
    <w:multiLevelType w:val="hybridMultilevel"/>
    <w:tmpl w:val="6010D62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09B4214"/>
    <w:multiLevelType w:val="hybridMultilevel"/>
    <w:tmpl w:val="64DA8AE0"/>
    <w:lvl w:ilvl="0" w:tplc="F1005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57712"/>
    <w:multiLevelType w:val="hybridMultilevel"/>
    <w:tmpl w:val="79FC363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7C6550"/>
    <w:multiLevelType w:val="multilevel"/>
    <w:tmpl w:val="B16AD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1C4F3512"/>
    <w:multiLevelType w:val="hybridMultilevel"/>
    <w:tmpl w:val="61A21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9807B7"/>
    <w:multiLevelType w:val="hybridMultilevel"/>
    <w:tmpl w:val="5700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D7B19"/>
    <w:multiLevelType w:val="hybridMultilevel"/>
    <w:tmpl w:val="656C69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2F111C"/>
    <w:multiLevelType w:val="hybridMultilevel"/>
    <w:tmpl w:val="2AE01C5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D67637"/>
    <w:multiLevelType w:val="hybridMultilevel"/>
    <w:tmpl w:val="F83A6E12"/>
    <w:lvl w:ilvl="0" w:tplc="290A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D4CD4"/>
    <w:multiLevelType w:val="hybridMultilevel"/>
    <w:tmpl w:val="428C6B6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8F382D"/>
    <w:multiLevelType w:val="hybridMultilevel"/>
    <w:tmpl w:val="9392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1D356E"/>
    <w:multiLevelType w:val="hybridMultilevel"/>
    <w:tmpl w:val="0E76135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37492D17"/>
    <w:multiLevelType w:val="hybridMultilevel"/>
    <w:tmpl w:val="0142B2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A211CE"/>
    <w:multiLevelType w:val="hybridMultilevel"/>
    <w:tmpl w:val="715E821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D547029"/>
    <w:multiLevelType w:val="hybridMultilevel"/>
    <w:tmpl w:val="49580CB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3E8E0B47"/>
    <w:multiLevelType w:val="hybridMultilevel"/>
    <w:tmpl w:val="B706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47004"/>
    <w:multiLevelType w:val="hybridMultilevel"/>
    <w:tmpl w:val="CDE09A1E"/>
    <w:lvl w:ilvl="0" w:tplc="4E9C4E9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2157AD"/>
    <w:multiLevelType w:val="hybridMultilevel"/>
    <w:tmpl w:val="BA607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E5806"/>
    <w:multiLevelType w:val="hybridMultilevel"/>
    <w:tmpl w:val="41A6E576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9">
    <w:nsid w:val="49D07691"/>
    <w:multiLevelType w:val="hybridMultilevel"/>
    <w:tmpl w:val="B5B0C50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CE529F8"/>
    <w:multiLevelType w:val="hybridMultilevel"/>
    <w:tmpl w:val="B3AECAE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E7B0234"/>
    <w:multiLevelType w:val="multilevel"/>
    <w:tmpl w:val="5E5A3848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/>
        <w:u w:val="none"/>
      </w:rPr>
    </w:lvl>
  </w:abstractNum>
  <w:abstractNum w:abstractNumId="32">
    <w:nsid w:val="533F6F93"/>
    <w:multiLevelType w:val="hybridMultilevel"/>
    <w:tmpl w:val="6A10579C"/>
    <w:lvl w:ilvl="0" w:tplc="AECAE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E4382"/>
    <w:multiLevelType w:val="hybridMultilevel"/>
    <w:tmpl w:val="3A4E12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CA4305"/>
    <w:multiLevelType w:val="hybridMultilevel"/>
    <w:tmpl w:val="82347B14"/>
    <w:lvl w:ilvl="0" w:tplc="F3909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B14F36"/>
    <w:multiLevelType w:val="hybridMultilevel"/>
    <w:tmpl w:val="3522DB96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79E1000F"/>
    <w:multiLevelType w:val="hybridMultilevel"/>
    <w:tmpl w:val="F88246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B6F33FB"/>
    <w:multiLevelType w:val="hybridMultilevel"/>
    <w:tmpl w:val="AC888EC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DF331AB"/>
    <w:multiLevelType w:val="hybridMultilevel"/>
    <w:tmpl w:val="483EC906"/>
    <w:lvl w:ilvl="0" w:tplc="290AD2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27"/>
  </w:num>
  <w:num w:numId="13">
    <w:abstractNumId w:val="31"/>
  </w:num>
  <w:num w:numId="14">
    <w:abstractNumId w:val="11"/>
  </w:num>
  <w:num w:numId="15">
    <w:abstractNumId w:val="35"/>
  </w:num>
  <w:num w:numId="16">
    <w:abstractNumId w:val="32"/>
  </w:num>
  <w:num w:numId="17">
    <w:abstractNumId w:val="20"/>
  </w:num>
  <w:num w:numId="18">
    <w:abstractNumId w:val="14"/>
  </w:num>
  <w:num w:numId="19">
    <w:abstractNumId w:val="16"/>
  </w:num>
  <w:num w:numId="20">
    <w:abstractNumId w:val="19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10"/>
  </w:num>
  <w:num w:numId="26">
    <w:abstractNumId w:val="37"/>
  </w:num>
  <w:num w:numId="27">
    <w:abstractNumId w:val="17"/>
  </w:num>
  <w:num w:numId="28">
    <w:abstractNumId w:val="33"/>
  </w:num>
  <w:num w:numId="29">
    <w:abstractNumId w:val="25"/>
  </w:num>
  <w:num w:numId="30">
    <w:abstractNumId w:val="15"/>
  </w:num>
  <w:num w:numId="31">
    <w:abstractNumId w:val="34"/>
  </w:num>
  <w:num w:numId="32">
    <w:abstractNumId w:val="24"/>
  </w:num>
  <w:num w:numId="33">
    <w:abstractNumId w:val="21"/>
  </w:num>
  <w:num w:numId="34">
    <w:abstractNumId w:val="36"/>
  </w:num>
  <w:num w:numId="35">
    <w:abstractNumId w:val="26"/>
  </w:num>
  <w:num w:numId="36">
    <w:abstractNumId w:val="22"/>
  </w:num>
  <w:num w:numId="37">
    <w:abstractNumId w:val="38"/>
  </w:num>
  <w:num w:numId="38">
    <w:abstractNumId w:val="2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0C"/>
    <w:rsid w:val="00011223"/>
    <w:rsid w:val="0002668F"/>
    <w:rsid w:val="000408D8"/>
    <w:rsid w:val="000528CD"/>
    <w:rsid w:val="00077036"/>
    <w:rsid w:val="000C2538"/>
    <w:rsid w:val="000C326E"/>
    <w:rsid w:val="000D657A"/>
    <w:rsid w:val="000F7100"/>
    <w:rsid w:val="00144B73"/>
    <w:rsid w:val="001457E5"/>
    <w:rsid w:val="00155B39"/>
    <w:rsid w:val="00167667"/>
    <w:rsid w:val="001A7FF8"/>
    <w:rsid w:val="001B6E4C"/>
    <w:rsid w:val="001C112A"/>
    <w:rsid w:val="001F1558"/>
    <w:rsid w:val="001F2A47"/>
    <w:rsid w:val="00264462"/>
    <w:rsid w:val="002A2D8D"/>
    <w:rsid w:val="002A5BC4"/>
    <w:rsid w:val="002C2768"/>
    <w:rsid w:val="002D04D3"/>
    <w:rsid w:val="002D3BB3"/>
    <w:rsid w:val="002D5894"/>
    <w:rsid w:val="003143BD"/>
    <w:rsid w:val="003255A7"/>
    <w:rsid w:val="003467CC"/>
    <w:rsid w:val="00396053"/>
    <w:rsid w:val="003E18AB"/>
    <w:rsid w:val="00460CA8"/>
    <w:rsid w:val="004A07EE"/>
    <w:rsid w:val="005130E0"/>
    <w:rsid w:val="00523902"/>
    <w:rsid w:val="005252E2"/>
    <w:rsid w:val="005432C3"/>
    <w:rsid w:val="005822FA"/>
    <w:rsid w:val="005B158E"/>
    <w:rsid w:val="005B25AA"/>
    <w:rsid w:val="005E4C0C"/>
    <w:rsid w:val="005E5408"/>
    <w:rsid w:val="005E65C1"/>
    <w:rsid w:val="005E750A"/>
    <w:rsid w:val="005F1C4C"/>
    <w:rsid w:val="00660B77"/>
    <w:rsid w:val="006863F1"/>
    <w:rsid w:val="006914D5"/>
    <w:rsid w:val="006A30FE"/>
    <w:rsid w:val="006C0CA7"/>
    <w:rsid w:val="007175FB"/>
    <w:rsid w:val="00717691"/>
    <w:rsid w:val="00762AEC"/>
    <w:rsid w:val="0077733E"/>
    <w:rsid w:val="00786C28"/>
    <w:rsid w:val="00796EFA"/>
    <w:rsid w:val="007C2903"/>
    <w:rsid w:val="00856962"/>
    <w:rsid w:val="008909D1"/>
    <w:rsid w:val="008A1D5B"/>
    <w:rsid w:val="009049EB"/>
    <w:rsid w:val="0090658D"/>
    <w:rsid w:val="00951D4F"/>
    <w:rsid w:val="0095207A"/>
    <w:rsid w:val="00952B17"/>
    <w:rsid w:val="009751C2"/>
    <w:rsid w:val="00981512"/>
    <w:rsid w:val="009946FC"/>
    <w:rsid w:val="009D31D8"/>
    <w:rsid w:val="009F7ECC"/>
    <w:rsid w:val="00A06F9A"/>
    <w:rsid w:val="00A42070"/>
    <w:rsid w:val="00A44BEF"/>
    <w:rsid w:val="00A5092A"/>
    <w:rsid w:val="00A868D7"/>
    <w:rsid w:val="00AB1113"/>
    <w:rsid w:val="00AC02D3"/>
    <w:rsid w:val="00B0157A"/>
    <w:rsid w:val="00B22450"/>
    <w:rsid w:val="00B234C6"/>
    <w:rsid w:val="00B32AA2"/>
    <w:rsid w:val="00B3684B"/>
    <w:rsid w:val="00B42FF6"/>
    <w:rsid w:val="00B467F1"/>
    <w:rsid w:val="00B93926"/>
    <w:rsid w:val="00BA4BAF"/>
    <w:rsid w:val="00BC3D9A"/>
    <w:rsid w:val="00BD3D20"/>
    <w:rsid w:val="00C71CEF"/>
    <w:rsid w:val="00C83B25"/>
    <w:rsid w:val="00D619F2"/>
    <w:rsid w:val="00DA583B"/>
    <w:rsid w:val="00DD1E70"/>
    <w:rsid w:val="00E061D9"/>
    <w:rsid w:val="00E23956"/>
    <w:rsid w:val="00E30510"/>
    <w:rsid w:val="00E4557E"/>
    <w:rsid w:val="00E50E88"/>
    <w:rsid w:val="00E55D75"/>
    <w:rsid w:val="00EB7283"/>
    <w:rsid w:val="00EE3317"/>
    <w:rsid w:val="00F075E7"/>
    <w:rsid w:val="00F07E79"/>
    <w:rsid w:val="00F23A02"/>
    <w:rsid w:val="00F25CF7"/>
    <w:rsid w:val="00F53A7F"/>
    <w:rsid w:val="00F74914"/>
    <w:rsid w:val="00FA2835"/>
    <w:rsid w:val="00FA786E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/>
      <w:autoSpaceDE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i w:val="0"/>
    </w:rPr>
  </w:style>
  <w:style w:type="character" w:customStyle="1" w:styleId="WW8Num7z1">
    <w:name w:val="WW8Num7z1"/>
    <w:rPr>
      <w:b w:val="0"/>
      <w:color w:val="auto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sz w:val="28"/>
      <w:u w:val="none"/>
    </w:rPr>
  </w:style>
  <w:style w:type="character" w:customStyle="1" w:styleId="WW8Num24z1">
    <w:name w:val="WW8Num24z1"/>
    <w:rPr>
      <w:u w:val="none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8z0">
    <w:name w:val="WW8Num28z0"/>
    <w:rPr>
      <w:rFonts w:ascii="Times New Roman" w:eastAsia="Arial" w:hAnsi="Times New Roman" w:cs="Times New Roman"/>
      <w:b/>
      <w:position w:val="0"/>
      <w:sz w:val="28"/>
      <w:szCs w:val="28"/>
      <w:vertAlign w:val="baseline"/>
    </w:rPr>
  </w:style>
  <w:style w:type="character" w:customStyle="1" w:styleId="WW8Num28z1">
    <w:name w:val="WW8Num28z1"/>
    <w:rPr>
      <w:rFonts w:ascii="Times New Roman" w:eastAsia="Arial" w:hAnsi="Times New Roman" w:cs="Times New Roman"/>
      <w:position w:val="0"/>
      <w:sz w:val="28"/>
      <w:szCs w:val="28"/>
      <w:vertAlign w:val="baseline"/>
    </w:rPr>
  </w:style>
  <w:style w:type="character" w:customStyle="1" w:styleId="WW8Num28z2">
    <w:name w:val="WW8Num28z2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u w:val="none"/>
    </w:rPr>
  </w:style>
  <w:style w:type="character" w:customStyle="1" w:styleId="WW8Num31z0">
    <w:name w:val="WW8Num31z0"/>
    <w:rPr>
      <w:rFonts w:ascii="Times New Roman" w:eastAsia="Times New Roman" w:hAnsi="Times New Roman" w:cs="Times New Roman"/>
      <w:sz w:val="28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b w:val="0"/>
    </w:rPr>
  </w:style>
  <w:style w:type="character" w:customStyle="1" w:styleId="WW8Num36z1">
    <w:name w:val="WW8Num36z1"/>
    <w:rPr>
      <w:rFonts w:ascii="Times New Roman" w:eastAsia="Times New Roman" w:hAnsi="Times New Roman" w:cs="Times New Roman"/>
      <w:b w:val="0"/>
    </w:rPr>
  </w:style>
  <w:style w:type="character" w:customStyle="1" w:styleId="WW8Num36z2">
    <w:name w:val="WW8Num36z2"/>
    <w:rPr>
      <w:b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Courier New" w:hAnsi="Courier New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rFonts w:ascii="Times New Roman" w:eastAsia="Times New Roman" w:hAnsi="Times New Roman" w:cs="Times New Roman"/>
      <w:b w:val="0"/>
    </w:rPr>
  </w:style>
  <w:style w:type="character" w:customStyle="1" w:styleId="WW8Num40z2">
    <w:name w:val="WW8Num40z2"/>
    <w:rPr>
      <w:b/>
    </w:rPr>
  </w:style>
  <w:style w:type="character" w:customStyle="1" w:styleId="WW8Num43z0">
    <w:name w:val="WW8Num43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u w:val="none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rPr>
      <w:rFonts w:ascii="Courier New" w:hAnsi="Courier New" w:cs="Courier New"/>
    </w:rPr>
  </w:style>
  <w:style w:type="character" w:styleId="a4">
    <w:name w:val="Hyperlink"/>
    <w:rPr>
      <w:rFonts w:ascii="Verdana" w:hAnsi="Verdana"/>
      <w:strike w:val="0"/>
      <w:dstrike w:val="0"/>
      <w:color w:val="009933"/>
      <w:u w:val="none"/>
    </w:rPr>
  </w:style>
  <w:style w:type="character" w:styleId="a5">
    <w:name w:val="page number"/>
    <w:basedOn w:val="1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sz w:val="28"/>
      <w:szCs w:val="28"/>
    </w:r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overflowPunct/>
      <w:autoSpaceDE/>
      <w:ind w:right="71"/>
      <w:jc w:val="both"/>
      <w:textAlignment w:val="auto"/>
    </w:pPr>
    <w:rPr>
      <w:sz w:val="28"/>
      <w:szCs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Текст1"/>
    <w:basedOn w:val="a"/>
    <w:pPr>
      <w:overflowPunct/>
      <w:autoSpaceDE/>
      <w:textAlignment w:val="auto"/>
    </w:pPr>
    <w:rPr>
      <w:rFonts w:ascii="Courier New" w:hAnsi="Courier New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Normal (Web)"/>
    <w:basedOn w:val="a"/>
    <w:pPr>
      <w:overflowPunct/>
      <w:autoSpaceDE/>
      <w:spacing w:before="100" w:after="100"/>
      <w:textAlignment w:val="auto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normal">
    <w:name w:val="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ae">
    <w:name w:val="Содержимое таблицы"/>
    <w:basedOn w:val="a"/>
    <w:pPr>
      <w:widowControl w:val="0"/>
      <w:suppressLineNumbers/>
      <w:overflowPunct/>
      <w:autoSpaceDE/>
      <w:textAlignment w:val="auto"/>
    </w:pPr>
    <w:rPr>
      <w:rFonts w:eastAsia="Arial"/>
      <w:kern w:val="1"/>
      <w:sz w:val="24"/>
      <w:szCs w:val="24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af0">
    <w:name w:val="Заголовок таблицы"/>
    <w:basedOn w:val="ae"/>
    <w:pPr>
      <w:jc w:val="center"/>
    </w:pPr>
    <w:rPr>
      <w:b/>
      <w:bCs/>
    </w:rPr>
  </w:style>
  <w:style w:type="paragraph" w:customStyle="1" w:styleId="13">
    <w:name w:val="Знак1"/>
    <w:basedOn w:val="a"/>
    <w:rsid w:val="005E5408"/>
    <w:pPr>
      <w:suppressAutoHyphens w:val="0"/>
      <w:overflowPunct/>
      <w:autoSpaceDE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2D589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2D589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/>
      <w:autoSpaceDE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i w:val="0"/>
    </w:rPr>
  </w:style>
  <w:style w:type="character" w:customStyle="1" w:styleId="WW8Num7z1">
    <w:name w:val="WW8Num7z1"/>
    <w:rPr>
      <w:b w:val="0"/>
      <w:color w:val="auto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sz w:val="28"/>
      <w:u w:val="none"/>
    </w:rPr>
  </w:style>
  <w:style w:type="character" w:customStyle="1" w:styleId="WW8Num24z1">
    <w:name w:val="WW8Num24z1"/>
    <w:rPr>
      <w:u w:val="none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8z0">
    <w:name w:val="WW8Num28z0"/>
    <w:rPr>
      <w:rFonts w:ascii="Times New Roman" w:eastAsia="Arial" w:hAnsi="Times New Roman" w:cs="Times New Roman"/>
      <w:b/>
      <w:position w:val="0"/>
      <w:sz w:val="28"/>
      <w:szCs w:val="28"/>
      <w:vertAlign w:val="baseline"/>
    </w:rPr>
  </w:style>
  <w:style w:type="character" w:customStyle="1" w:styleId="WW8Num28z1">
    <w:name w:val="WW8Num28z1"/>
    <w:rPr>
      <w:rFonts w:ascii="Times New Roman" w:eastAsia="Arial" w:hAnsi="Times New Roman" w:cs="Times New Roman"/>
      <w:position w:val="0"/>
      <w:sz w:val="28"/>
      <w:szCs w:val="28"/>
      <w:vertAlign w:val="baseline"/>
    </w:rPr>
  </w:style>
  <w:style w:type="character" w:customStyle="1" w:styleId="WW8Num28z2">
    <w:name w:val="WW8Num28z2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u w:val="none"/>
    </w:rPr>
  </w:style>
  <w:style w:type="character" w:customStyle="1" w:styleId="WW8Num31z0">
    <w:name w:val="WW8Num31z0"/>
    <w:rPr>
      <w:rFonts w:ascii="Times New Roman" w:eastAsia="Times New Roman" w:hAnsi="Times New Roman" w:cs="Times New Roman"/>
      <w:sz w:val="28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b w:val="0"/>
    </w:rPr>
  </w:style>
  <w:style w:type="character" w:customStyle="1" w:styleId="WW8Num36z1">
    <w:name w:val="WW8Num36z1"/>
    <w:rPr>
      <w:rFonts w:ascii="Times New Roman" w:eastAsia="Times New Roman" w:hAnsi="Times New Roman" w:cs="Times New Roman"/>
      <w:b w:val="0"/>
    </w:rPr>
  </w:style>
  <w:style w:type="character" w:customStyle="1" w:styleId="WW8Num36z2">
    <w:name w:val="WW8Num36z2"/>
    <w:rPr>
      <w:b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Courier New" w:hAnsi="Courier New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rFonts w:ascii="Times New Roman" w:eastAsia="Times New Roman" w:hAnsi="Times New Roman" w:cs="Times New Roman"/>
      <w:b w:val="0"/>
    </w:rPr>
  </w:style>
  <w:style w:type="character" w:customStyle="1" w:styleId="WW8Num40z2">
    <w:name w:val="WW8Num40z2"/>
    <w:rPr>
      <w:b/>
    </w:rPr>
  </w:style>
  <w:style w:type="character" w:customStyle="1" w:styleId="WW8Num43z0">
    <w:name w:val="WW8Num43z0"/>
    <w:rPr>
      <w:rFonts w:ascii="Arial" w:eastAsia="Arial" w:hAnsi="Arial" w:cs="Arial"/>
      <w:position w:val="0"/>
      <w:sz w:val="20"/>
      <w:vertAlign w:val="baseline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u w:val="none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rPr>
      <w:rFonts w:ascii="Courier New" w:hAnsi="Courier New" w:cs="Courier New"/>
    </w:rPr>
  </w:style>
  <w:style w:type="character" w:styleId="a4">
    <w:name w:val="Hyperlink"/>
    <w:rPr>
      <w:rFonts w:ascii="Verdana" w:hAnsi="Verdana"/>
      <w:strike w:val="0"/>
      <w:dstrike w:val="0"/>
      <w:color w:val="009933"/>
      <w:u w:val="none"/>
    </w:rPr>
  </w:style>
  <w:style w:type="character" w:styleId="a5">
    <w:name w:val="page number"/>
    <w:basedOn w:val="1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sz w:val="28"/>
      <w:szCs w:val="28"/>
    </w:rPr>
  </w:style>
  <w:style w:type="paragraph" w:styleId="a9">
    <w:name w:val="List"/>
    <w:basedOn w:val="a8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overflowPunct/>
      <w:autoSpaceDE/>
      <w:ind w:right="71"/>
      <w:jc w:val="both"/>
      <w:textAlignment w:val="auto"/>
    </w:pPr>
    <w:rPr>
      <w:sz w:val="28"/>
      <w:szCs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Текст1"/>
    <w:basedOn w:val="a"/>
    <w:pPr>
      <w:overflowPunct/>
      <w:autoSpaceDE/>
      <w:textAlignment w:val="auto"/>
    </w:pPr>
    <w:rPr>
      <w:rFonts w:ascii="Courier New" w:hAnsi="Courier New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Normal (Web)"/>
    <w:basedOn w:val="a"/>
    <w:pPr>
      <w:overflowPunct/>
      <w:autoSpaceDE/>
      <w:spacing w:before="100" w:after="100"/>
      <w:textAlignment w:val="auto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normal">
    <w:name w:val="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ae">
    <w:name w:val="Содержимое таблицы"/>
    <w:basedOn w:val="a"/>
    <w:pPr>
      <w:widowControl w:val="0"/>
      <w:suppressLineNumbers/>
      <w:overflowPunct/>
      <w:autoSpaceDE/>
      <w:textAlignment w:val="auto"/>
    </w:pPr>
    <w:rPr>
      <w:rFonts w:eastAsia="Arial"/>
      <w:kern w:val="1"/>
      <w:sz w:val="24"/>
      <w:szCs w:val="24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af0">
    <w:name w:val="Заголовок таблицы"/>
    <w:basedOn w:val="ae"/>
    <w:pPr>
      <w:jc w:val="center"/>
    </w:pPr>
    <w:rPr>
      <w:b/>
      <w:bCs/>
    </w:rPr>
  </w:style>
  <w:style w:type="paragraph" w:customStyle="1" w:styleId="13">
    <w:name w:val="Знак1"/>
    <w:basedOn w:val="a"/>
    <w:rsid w:val="005E5408"/>
    <w:pPr>
      <w:suppressAutoHyphens w:val="0"/>
      <w:overflowPunct/>
      <w:autoSpaceDE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2D589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2D589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irso.kostroma@gmail.com" TargetMode="Externa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portal44.ru/koiro/CROS/foi/KiiIKTvo/DocLib29/Forms/AllItems.aspx" TargetMode="Externa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customXml" Target="../customXml/item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77F523E0CE642B40A4AE7AFA932C1" ma:contentTypeVersion="1" ma:contentTypeDescription="Создание документа." ma:contentTypeScope="" ma:versionID="be67584ba3dd205a77c3d171f38076e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S5QAU4VNKZPS-1274-8</_dlc_DocId>
    <_dlc_DocIdUrl xmlns="6434c500-c195-4837-b047-5e71706d4cb2">
      <Url>http://www.eduportal44.ru/Buy/School_2/Приказы/_layouts/15/DocIdRedir.aspx?ID=S5QAU4VNKZPS-1274-8</Url>
      <Description>S5QAU4VNKZPS-1274-8</Description>
    </_dlc_DocIdUrl>
  </documentManagement>
</p:properties>
</file>

<file path=customXml/itemProps1.xml><?xml version="1.0" encoding="utf-8"?>
<ds:datastoreItem xmlns:ds="http://schemas.openxmlformats.org/officeDocument/2006/customXml" ds:itemID="{92D9AEB6-0332-4B9C-B3D8-061FD18562A9}"/>
</file>

<file path=customXml/itemProps2.xml><?xml version="1.0" encoding="utf-8"?>
<ds:datastoreItem xmlns:ds="http://schemas.openxmlformats.org/officeDocument/2006/customXml" ds:itemID="{D5D7CF69-89F5-4DE2-B17C-F2CDCE40C31A}"/>
</file>

<file path=customXml/itemProps3.xml><?xml version="1.0" encoding="utf-8"?>
<ds:datastoreItem xmlns:ds="http://schemas.openxmlformats.org/officeDocument/2006/customXml" ds:itemID="{A7373351-3A67-40E2-8B58-BC1CAC32BE6B}"/>
</file>

<file path=customXml/itemProps4.xml><?xml version="1.0" encoding="utf-8"?>
<ds:datastoreItem xmlns:ds="http://schemas.openxmlformats.org/officeDocument/2006/customXml" ds:itemID="{5128E323-7958-4138-A405-52ED025ED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12555</CharactersWithSpaces>
  <SharedDoc>false</SharedDoc>
  <HLinks>
    <vt:vector size="12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mailto:sirso.kostroma@gmail.com</vt:lpwstr>
      </vt:variant>
      <vt:variant>
        <vt:lpwstr/>
      </vt:variant>
      <vt:variant>
        <vt:i4>3670049</vt:i4>
      </vt:variant>
      <vt:variant>
        <vt:i4>0</vt:i4>
      </vt:variant>
      <vt:variant>
        <vt:i4>0</vt:i4>
      </vt:variant>
      <vt:variant>
        <vt:i4>5</vt:i4>
      </vt:variant>
      <vt:variant>
        <vt:lpwstr>http://www.koipkro.kostroma.ru/koiro/CROS/foi/KiiIKTvo/DocLib29/Forms/AllItems.aspx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Толщина Л.Н.</dc:creator>
  <cp:lastModifiedBy>Админ</cp:lastModifiedBy>
  <cp:revision>2</cp:revision>
  <cp:lastPrinted>2014-04-16T07:56:00Z</cp:lastPrinted>
  <dcterms:created xsi:type="dcterms:W3CDTF">2014-04-22T17:52:00Z</dcterms:created>
  <dcterms:modified xsi:type="dcterms:W3CDTF">2014-04-22T17:52:00Z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0x01010068F77F523E0CE642B40A4AE7AFA932C1</vt:lpwstr>
  </property>
  <property fmtid="{D5CDD505-2E9C-101B-9397-08002B2CF9AE}" pid="3" name="_dlc_DocIdItemGuid">
    <vt:lpwstr>4ef8caa1-cde0-4604-acae-9cd19bf51325</vt:lpwstr>
  </property>
</Properties>
</file>