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9E" w:rsidRDefault="00FF259E" w:rsidP="00FF259E">
      <w:pPr>
        <w:spacing w:line="100" w:lineRule="atLeast"/>
        <w:jc w:val="center"/>
        <w:rPr>
          <w:rFonts w:cs="Times New Roman"/>
          <w:b/>
        </w:rPr>
      </w:pPr>
    </w:p>
    <w:p w:rsidR="00FF259E" w:rsidRPr="00380F45" w:rsidRDefault="00FF259E" w:rsidP="00FF259E">
      <w:pPr>
        <w:spacing w:line="100" w:lineRule="atLeast"/>
        <w:jc w:val="center"/>
        <w:rPr>
          <w:rFonts w:cs="Times New Roman"/>
        </w:rPr>
      </w:pPr>
      <w:r w:rsidRPr="00380F45">
        <w:rPr>
          <w:rFonts w:cs="Times New Roman"/>
          <w:b/>
        </w:rPr>
        <w:t xml:space="preserve">ТЕХНОЛОГИЧЕСКАЯ КАРТА УРОКА ЛИТЕРАТУРНОГО ЧТЕНИЯ </w:t>
      </w:r>
    </w:p>
    <w:p w:rsidR="00FF259E" w:rsidRPr="00380F45" w:rsidRDefault="00FF259E" w:rsidP="00FF259E">
      <w:pPr>
        <w:spacing w:line="100" w:lineRule="atLeast"/>
        <w:jc w:val="center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jc w:val="center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jc w:val="center"/>
        <w:rPr>
          <w:rFonts w:cs="Times New Roman"/>
          <w:b/>
        </w:rPr>
      </w:pPr>
      <w:r w:rsidRPr="00380F45">
        <w:rPr>
          <w:rFonts w:cs="Times New Roman"/>
          <w:b/>
        </w:rPr>
        <w:t xml:space="preserve">Тема: А.В. </w:t>
      </w:r>
      <w:proofErr w:type="spellStart"/>
      <w:r w:rsidRPr="00380F45">
        <w:rPr>
          <w:rFonts w:cs="Times New Roman"/>
          <w:b/>
        </w:rPr>
        <w:t>Жигулин</w:t>
      </w:r>
      <w:proofErr w:type="spellEnd"/>
      <w:r w:rsidRPr="00380F45">
        <w:rPr>
          <w:rFonts w:cs="Times New Roman"/>
          <w:b/>
        </w:rPr>
        <w:t xml:space="preserve">. « </w:t>
      </w:r>
      <w:proofErr w:type="spellStart"/>
      <w:r w:rsidRPr="00380F45">
        <w:rPr>
          <w:rFonts w:cs="Times New Roman"/>
          <w:b/>
        </w:rPr>
        <w:t>О</w:t>
      </w:r>
      <w:proofErr w:type="gramStart"/>
      <w:r w:rsidRPr="00380F45">
        <w:rPr>
          <w:rFonts w:cs="Times New Roman"/>
          <w:b/>
        </w:rPr>
        <w:t>,Р</w:t>
      </w:r>
      <w:proofErr w:type="gramEnd"/>
      <w:r w:rsidRPr="00380F45">
        <w:rPr>
          <w:rFonts w:cs="Times New Roman"/>
          <w:b/>
        </w:rPr>
        <w:t>одина</w:t>
      </w:r>
      <w:proofErr w:type="spellEnd"/>
      <w:r w:rsidRPr="00380F45">
        <w:rPr>
          <w:rFonts w:cs="Times New Roman"/>
          <w:b/>
        </w:rPr>
        <w:t>! В неярком блеске...»</w:t>
      </w:r>
    </w:p>
    <w:p w:rsidR="00FF259E" w:rsidRPr="00380F45" w:rsidRDefault="00FF259E" w:rsidP="00FF259E">
      <w:pPr>
        <w:spacing w:line="100" w:lineRule="atLeast"/>
        <w:rPr>
          <w:rFonts w:cs="Times New Roman"/>
        </w:rPr>
      </w:pPr>
      <w:r w:rsidRPr="00380F45">
        <w:rPr>
          <w:rFonts w:cs="Times New Roman"/>
          <w:b/>
        </w:rPr>
        <w:t>Цели деятельности учителя</w:t>
      </w:r>
      <w:r w:rsidRPr="00380F45">
        <w:rPr>
          <w:rFonts w:cs="Times New Roman"/>
        </w:rPr>
        <w:t>:</w:t>
      </w: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>обеспечить целостное восприятие и осмысление поэтического текста,</w:t>
      </w:r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>обогатить словарный запас учащихся,</w:t>
      </w:r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 xml:space="preserve">развивать способность эмоционально откликаться на </w:t>
      </w:r>
      <w:proofErr w:type="gramStart"/>
      <w:r w:rsidRPr="00380F45">
        <w:rPr>
          <w:rFonts w:cs="Times New Roman"/>
        </w:rPr>
        <w:t>прочитанное</w:t>
      </w:r>
      <w:proofErr w:type="gramEnd"/>
      <w:r w:rsidRPr="00380F45">
        <w:rPr>
          <w:rFonts w:cs="Times New Roman"/>
        </w:rPr>
        <w:t xml:space="preserve"> и услышанное,</w:t>
      </w:r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>умения передавать при чтении характер и тональность лирического произведения,</w:t>
      </w:r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>развивать навыки чтения (правильность, сознательность, выразительность)</w:t>
      </w:r>
      <w:proofErr w:type="gramStart"/>
      <w:r w:rsidRPr="00380F45">
        <w:rPr>
          <w:rFonts w:cs="Times New Roman"/>
        </w:rPr>
        <w:t xml:space="preserve"> ,</w:t>
      </w:r>
      <w:proofErr w:type="gramEnd"/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 xml:space="preserve">творческие способности учащихся, </w:t>
      </w:r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 xml:space="preserve">расширить кругозор (познакомить с жизнью и творчеством А. В. </w:t>
      </w:r>
      <w:proofErr w:type="spellStart"/>
      <w:r w:rsidRPr="00380F45">
        <w:rPr>
          <w:rFonts w:cs="Times New Roman"/>
        </w:rPr>
        <w:t>Жигулина</w:t>
      </w:r>
      <w:proofErr w:type="spellEnd"/>
      <w:r w:rsidRPr="00380F45">
        <w:rPr>
          <w:rFonts w:cs="Times New Roman"/>
        </w:rPr>
        <w:t>),</w:t>
      </w:r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>воспитывать гражданственность, патриотизм, чувство гордости за свою Родину и любовь к родному краю.</w:t>
      </w:r>
    </w:p>
    <w:p w:rsidR="00FF259E" w:rsidRPr="00380F45" w:rsidRDefault="00FF259E" w:rsidP="00FF259E">
      <w:pPr>
        <w:spacing w:line="100" w:lineRule="atLeast"/>
        <w:rPr>
          <w:rFonts w:cs="Times New Roman"/>
          <w:b/>
          <w:i/>
        </w:rPr>
      </w:pPr>
      <w:r w:rsidRPr="00380F45">
        <w:rPr>
          <w:rFonts w:cs="Times New Roman"/>
          <w:b/>
        </w:rPr>
        <w:t>Планируемые результаты</w:t>
      </w:r>
      <w:r w:rsidRPr="00380F45">
        <w:rPr>
          <w:rFonts w:cs="Times New Roman"/>
          <w:b/>
          <w:i/>
        </w:rPr>
        <w:t>:</w:t>
      </w:r>
    </w:p>
    <w:p w:rsidR="00FF259E" w:rsidRPr="00380F45" w:rsidRDefault="00FF259E" w:rsidP="00FF259E">
      <w:pPr>
        <w:spacing w:line="100" w:lineRule="atLeast"/>
        <w:rPr>
          <w:rFonts w:cs="Times New Roman"/>
          <w:b/>
          <w:i/>
        </w:rPr>
      </w:pPr>
    </w:p>
    <w:p w:rsidR="00FF259E" w:rsidRPr="00380F45" w:rsidRDefault="00FF259E" w:rsidP="00FF259E">
      <w:pPr>
        <w:spacing w:line="100" w:lineRule="atLeast"/>
        <w:rPr>
          <w:rFonts w:cs="Times New Roman"/>
          <w:i/>
          <w:iCs/>
        </w:rPr>
      </w:pPr>
      <w:r w:rsidRPr="00380F45">
        <w:rPr>
          <w:rFonts w:cs="Times New Roman"/>
          <w:b/>
          <w:i/>
        </w:rPr>
        <w:t>-Предметные:</w:t>
      </w:r>
    </w:p>
    <w:p w:rsidR="00FF259E" w:rsidRPr="00380F45" w:rsidRDefault="00FF259E" w:rsidP="00FF259E">
      <w:pPr>
        <w:spacing w:line="100" w:lineRule="atLeast"/>
        <w:rPr>
          <w:rFonts w:cs="Times New Roman"/>
          <w:i/>
          <w:iCs/>
        </w:rPr>
      </w:pPr>
      <w:r w:rsidRPr="00380F45">
        <w:rPr>
          <w:rFonts w:cs="Times New Roman"/>
          <w:i/>
          <w:iCs/>
        </w:rPr>
        <w:t>знать:</w:t>
      </w:r>
      <w:r w:rsidRPr="00380F45">
        <w:rPr>
          <w:rFonts w:cs="Times New Roman"/>
        </w:rPr>
        <w:t xml:space="preserve"> биографию автора; структуру и особенности стихотворения как литературного жанра;</w:t>
      </w:r>
    </w:p>
    <w:p w:rsidR="00FF259E" w:rsidRPr="00380F45" w:rsidRDefault="00FF259E" w:rsidP="00FF259E">
      <w:pPr>
        <w:spacing w:line="100" w:lineRule="atLeast"/>
        <w:rPr>
          <w:rFonts w:cs="Times New Roman"/>
        </w:rPr>
      </w:pPr>
      <w:proofErr w:type="spellStart"/>
      <w:r w:rsidRPr="00380F45">
        <w:rPr>
          <w:rFonts w:cs="Times New Roman"/>
          <w:i/>
          <w:iCs/>
        </w:rPr>
        <w:t>уметь</w:t>
      </w:r>
      <w:proofErr w:type="gramStart"/>
      <w:r w:rsidRPr="00380F45">
        <w:rPr>
          <w:rFonts w:cs="Times New Roman"/>
          <w:i/>
          <w:iCs/>
        </w:rPr>
        <w:t>:</w:t>
      </w:r>
      <w:r w:rsidRPr="00380F45">
        <w:rPr>
          <w:rFonts w:cs="Times New Roman"/>
          <w:iCs/>
          <w:color w:val="000000"/>
        </w:rPr>
        <w:t>ч</w:t>
      </w:r>
      <w:proofErr w:type="gramEnd"/>
      <w:r w:rsidRPr="00380F45">
        <w:rPr>
          <w:rFonts w:cs="Times New Roman"/>
          <w:iCs/>
          <w:color w:val="000000"/>
        </w:rPr>
        <w:t>итать</w:t>
      </w:r>
      <w:proofErr w:type="spellEnd"/>
      <w:r w:rsidRPr="00380F45">
        <w:rPr>
          <w:rFonts w:cs="Times New Roman"/>
          <w:iCs/>
          <w:color w:val="000000"/>
        </w:rPr>
        <w:t xml:space="preserve"> выразительно стихотворение</w:t>
      </w:r>
      <w:r w:rsidRPr="00380F45">
        <w:rPr>
          <w:rFonts w:cs="Times New Roman"/>
          <w:color w:val="000000"/>
        </w:rPr>
        <w:t>.</w:t>
      </w:r>
      <w:r w:rsidRPr="00380F45">
        <w:rPr>
          <w:rFonts w:cs="Times New Roman"/>
        </w:rPr>
        <w:t xml:space="preserve"> </w:t>
      </w: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rPr>
          <w:rFonts w:cs="Times New Roman"/>
        </w:rPr>
      </w:pPr>
      <w:proofErr w:type="spellStart"/>
      <w:r w:rsidRPr="00380F45">
        <w:rPr>
          <w:rFonts w:cs="Times New Roman"/>
          <w:b/>
        </w:rPr>
        <w:t>Метапредметные</w:t>
      </w:r>
      <w:proofErr w:type="spellEnd"/>
      <w:r w:rsidRPr="00380F45">
        <w:rPr>
          <w:rFonts w:cs="Times New Roman"/>
        </w:rPr>
        <w:t>:</w:t>
      </w:r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 xml:space="preserve"> </w:t>
      </w:r>
      <w:proofErr w:type="gramStart"/>
      <w:r w:rsidRPr="00380F45">
        <w:rPr>
          <w:rFonts w:cs="Times New Roman"/>
        </w:rPr>
        <w:t>Р</w:t>
      </w:r>
      <w:proofErr w:type="gramEnd"/>
      <w:r w:rsidRPr="00380F45">
        <w:rPr>
          <w:rFonts w:cs="Times New Roman"/>
        </w:rPr>
        <w:t xml:space="preserve"> - умения эмоционально откликаться на произведение литературы и живописи,</w:t>
      </w:r>
    </w:p>
    <w:p w:rsidR="00FF259E" w:rsidRPr="00380F45" w:rsidRDefault="00FF259E" w:rsidP="00FF259E">
      <w:pPr>
        <w:rPr>
          <w:rFonts w:cs="Times New Roman"/>
        </w:rPr>
      </w:pPr>
      <w:proofErr w:type="gramStart"/>
      <w:r w:rsidRPr="00380F45">
        <w:rPr>
          <w:rFonts w:cs="Times New Roman"/>
        </w:rPr>
        <w:t>П</w:t>
      </w:r>
      <w:proofErr w:type="gramEnd"/>
      <w:r w:rsidRPr="00380F45">
        <w:rPr>
          <w:rFonts w:cs="Times New Roman"/>
        </w:rPr>
        <w:t xml:space="preserve"> - умения анализировать лирический текст, находить опорные слова, видеть картины Родины,</w:t>
      </w:r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>К-осмысление правил взаимодействия в паре и группе, деление полномочий в группе;</w:t>
      </w:r>
    </w:p>
    <w:p w:rsidR="00FF259E" w:rsidRPr="00380F45" w:rsidRDefault="00FF259E" w:rsidP="00FF259E">
      <w:pPr>
        <w:rPr>
          <w:rFonts w:cs="Times New Roman"/>
        </w:rPr>
      </w:pPr>
      <w:r w:rsidRPr="00380F45">
        <w:rPr>
          <w:rFonts w:cs="Times New Roman"/>
        </w:rPr>
        <w:t>личностные: умение оперировать понятиями "лирическое произведение в стихотворной форме", "картины родной природы".</w:t>
      </w:r>
    </w:p>
    <w:p w:rsidR="00FF259E" w:rsidRPr="00380F45" w:rsidRDefault="00FF259E" w:rsidP="00FF259E">
      <w:pPr>
        <w:spacing w:line="100" w:lineRule="atLeast"/>
        <w:rPr>
          <w:rFonts w:cs="Times New Roman"/>
        </w:rPr>
      </w:pPr>
      <w:r w:rsidRPr="00380F45">
        <w:rPr>
          <w:rFonts w:cs="Times New Roman"/>
          <w:b/>
        </w:rPr>
        <w:t>Тип у рока</w:t>
      </w:r>
      <w:r w:rsidRPr="00380F45">
        <w:rPr>
          <w:rFonts w:cs="Times New Roman"/>
        </w:rPr>
        <w:t xml:space="preserve">: урок «открытие» нового знания. </w:t>
      </w: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rPr>
          <w:rFonts w:cs="Times New Roman"/>
        </w:rPr>
      </w:pPr>
      <w:r w:rsidRPr="00380F45">
        <w:rPr>
          <w:rFonts w:cs="Times New Roman"/>
          <w:b/>
        </w:rPr>
        <w:t>Оборудование:</w:t>
      </w:r>
      <w:r w:rsidRPr="00380F45">
        <w:rPr>
          <w:rFonts w:cs="Times New Roman"/>
        </w:rPr>
        <w:t xml:space="preserve"> Литературное чтение 4 класс. Ч 2 / Л.Ф. Климанова, В.Г. Горецкий. – 3-е изд. – М.: Просвещение, 2015., </w:t>
      </w:r>
      <w:bookmarkStart w:id="0" w:name="_GoBack"/>
      <w:bookmarkEnd w:id="0"/>
      <w:r w:rsidRPr="00380F45">
        <w:rPr>
          <w:rFonts w:cs="Times New Roman"/>
        </w:rPr>
        <w:t>карточки.</w:t>
      </w: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jc w:val="center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134"/>
        <w:gridCol w:w="4820"/>
        <w:gridCol w:w="4252"/>
        <w:gridCol w:w="2098"/>
      </w:tblGrid>
      <w:tr w:rsidR="00FF259E" w:rsidRPr="00380F45" w:rsidTr="00FF259E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Этап урока</w:t>
            </w:r>
          </w:p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Методы и приемы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  <w:b/>
                <w:color w:val="000000"/>
              </w:rPr>
              <w:t>Хронометраж</w:t>
            </w: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  <w:b/>
                <w:bCs/>
              </w:rPr>
              <w:t>Содержание урока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259E" w:rsidRPr="00380F45" w:rsidRDefault="00FF259E">
            <w:pPr>
              <w:snapToGrid w:val="0"/>
              <w:spacing w:after="200"/>
              <w:jc w:val="center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</w:rPr>
              <w:t>Формируемые</w:t>
            </w:r>
            <w:r w:rsidRPr="00380F45">
              <w:rPr>
                <w:rFonts w:cs="Times New Roman"/>
                <w:b/>
                <w:bCs/>
              </w:rPr>
              <w:br/>
              <w:t>УУД</w:t>
            </w:r>
          </w:p>
        </w:tc>
      </w:tr>
      <w:tr w:rsidR="00FF259E" w:rsidRPr="00380F45" w:rsidTr="00FF259E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F259E" w:rsidRPr="00380F45" w:rsidRDefault="00FF259E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F259E" w:rsidRPr="00380F45" w:rsidRDefault="00FF259E">
            <w:pPr>
              <w:widowControl/>
              <w:suppressAutoHyphens w:val="0"/>
              <w:rPr>
                <w:rFonts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Деятельность учителя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</w:rPr>
            </w:pPr>
            <w:r w:rsidRPr="00380F45">
              <w:rPr>
                <w:rFonts w:cs="Times New Roman"/>
                <w:b/>
                <w:color w:val="000000"/>
              </w:rPr>
              <w:t>Деятельность ученика</w:t>
            </w:r>
          </w:p>
        </w:tc>
        <w:tc>
          <w:tcPr>
            <w:tcW w:w="2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259E" w:rsidRPr="00380F45" w:rsidRDefault="00FF259E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FF259E" w:rsidRPr="00380F45" w:rsidTr="00FF259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spacing w:line="100" w:lineRule="atLeast"/>
              <w:rPr>
                <w:rFonts w:cs="Times New Roman"/>
                <w:b/>
              </w:rPr>
            </w:pPr>
            <w:r w:rsidRPr="00380F45">
              <w:rPr>
                <w:rFonts w:cs="Times New Roman"/>
                <w:b/>
                <w:lang w:val="en-US"/>
              </w:rPr>
              <w:t>I</w:t>
            </w:r>
            <w:r w:rsidRPr="00380F45">
              <w:rPr>
                <w:rFonts w:cs="Times New Roman"/>
                <w:b/>
              </w:rPr>
              <w:t>. Этап самоопределения к деятельности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  <w:b/>
              </w:rPr>
              <w:t>Словес</w:t>
            </w:r>
            <w:proofErr w:type="gramStart"/>
            <w:r w:rsidRPr="00380F45">
              <w:rPr>
                <w:rFonts w:cs="Times New Roman"/>
                <w:b/>
              </w:rPr>
              <w:t>.</w:t>
            </w:r>
            <w:r w:rsidRPr="00380F45">
              <w:rPr>
                <w:rFonts w:cs="Times New Roman"/>
              </w:rPr>
              <w:t xml:space="preserve">: </w:t>
            </w:r>
            <w:proofErr w:type="gramEnd"/>
            <w:r w:rsidRPr="00380F45">
              <w:rPr>
                <w:rFonts w:cs="Times New Roman"/>
              </w:rPr>
              <w:t>слово учителя.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  <w:color w:val="000000"/>
              </w:rPr>
            </w:pPr>
            <w:proofErr w:type="spellStart"/>
            <w:r w:rsidRPr="00380F45">
              <w:rPr>
                <w:rFonts w:cs="Times New Roman"/>
                <w:b/>
                <w:bCs/>
                <w:color w:val="000000"/>
              </w:rPr>
              <w:t>Практ</w:t>
            </w:r>
            <w:proofErr w:type="spellEnd"/>
            <w:r w:rsidRPr="00380F45">
              <w:rPr>
                <w:rFonts w:cs="Times New Roman"/>
                <w:b/>
                <w:bCs/>
                <w:color w:val="000000"/>
              </w:rPr>
              <w:t>.:</w:t>
            </w:r>
          </w:p>
          <w:p w:rsidR="00FF259E" w:rsidRPr="00380F45" w:rsidRDefault="00FF259E">
            <w:pPr>
              <w:pStyle w:val="a4"/>
              <w:widowControl/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</w:rPr>
              <w:t>артикуляционное</w:t>
            </w:r>
            <w:r w:rsidRPr="00380F45">
              <w:rPr>
                <w:rFonts w:cs="Times New Roman"/>
                <w:color w:val="000000"/>
              </w:rPr>
              <w:br/>
              <w:t>чтение учащихся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spacing w:line="100" w:lineRule="atLeast"/>
              <w:rPr>
                <w:rFonts w:cs="Times New Roman"/>
                <w:b/>
                <w:u w:val="single"/>
              </w:rPr>
            </w:pPr>
            <w:r w:rsidRPr="00380F45">
              <w:rPr>
                <w:rFonts w:cs="Times New Roman"/>
              </w:rPr>
              <w:t>5 мин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  <w:b/>
                <w:u w:val="single"/>
              </w:rPr>
            </w:pPr>
            <w:r w:rsidRPr="00380F45">
              <w:rPr>
                <w:rFonts w:cs="Times New Roman"/>
                <w:b/>
                <w:u w:val="single"/>
              </w:rPr>
              <w:t>Фронтальная форма работы</w:t>
            </w:r>
          </w:p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  <w:b/>
                <w:u w:val="single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Я знаю, каждый в классе - гений,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Но без труда талант не впрок.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Так постараемся сегодня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И вместе проведем урок.</w:t>
            </w:r>
          </w:p>
          <w:p w:rsidR="00CA3695" w:rsidRPr="00380F45" w:rsidRDefault="00CA3695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380F45">
              <w:rPr>
                <w:bCs/>
                <w:i/>
                <w:iCs/>
                <w:color w:val="000000"/>
                <w:sz w:val="21"/>
                <w:szCs w:val="21"/>
              </w:rPr>
              <w:t>-Поэты, художники, композиторы помогают нам постичь великое чувство Родины, которое живет в душе каждого из нас. И ваши рисунки этому пример.</w:t>
            </w:r>
          </w:p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</w:rPr>
            </w:pPr>
            <w:r w:rsidRPr="00380F45">
              <w:rPr>
                <w:rFonts w:cs="Times New Roman"/>
              </w:rPr>
              <w:t>-Что для вас значит слово Родина?</w:t>
            </w:r>
          </w:p>
          <w:p w:rsidR="00CA3695" w:rsidRPr="00380F45" w:rsidRDefault="00CA3695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FF259E" w:rsidRPr="00380F45" w:rsidRDefault="00CA3695">
            <w:pPr>
              <w:spacing w:line="100" w:lineRule="atLeast"/>
              <w:jc w:val="center"/>
              <w:rPr>
                <w:rFonts w:cs="Times New Roman"/>
                <w:u w:val="single"/>
              </w:rPr>
            </w:pPr>
            <w:proofErr w:type="gramStart"/>
            <w:r w:rsidRPr="00380F45">
              <w:rPr>
                <w:rFonts w:cs="Times New Roman"/>
                <w:u w:val="single"/>
              </w:rPr>
              <w:t>(Выставка рисунков по теме:</w:t>
            </w:r>
            <w:proofErr w:type="gramEnd"/>
            <w:r w:rsidRPr="00380F45">
              <w:rPr>
                <w:rFonts w:cs="Times New Roman"/>
                <w:u w:val="single"/>
              </w:rPr>
              <w:t xml:space="preserve"> «Родина»</w:t>
            </w:r>
          </w:p>
          <w:p w:rsidR="00CA3695" w:rsidRPr="00380F45" w:rsidRDefault="00CA3695">
            <w:pPr>
              <w:spacing w:line="100" w:lineRule="atLeast"/>
              <w:jc w:val="center"/>
              <w:rPr>
                <w:rFonts w:cs="Times New Roman"/>
                <w:u w:val="single"/>
              </w:rPr>
            </w:pPr>
            <w:r w:rsidRPr="00380F45">
              <w:rPr>
                <w:rFonts w:cs="Times New Roman"/>
                <w:u w:val="single"/>
              </w:rPr>
              <w:t xml:space="preserve">5 </w:t>
            </w:r>
            <w:proofErr w:type="spellStart"/>
            <w:r w:rsidRPr="00380F45">
              <w:rPr>
                <w:rFonts w:cs="Times New Roman"/>
                <w:u w:val="single"/>
              </w:rPr>
              <w:t>чел</w:t>
            </w:r>
            <w:proofErr w:type="gramStart"/>
            <w:r w:rsidRPr="00380F45">
              <w:rPr>
                <w:rFonts w:cs="Times New Roman"/>
                <w:u w:val="single"/>
              </w:rPr>
              <w:t>.п</w:t>
            </w:r>
            <w:proofErr w:type="gramEnd"/>
            <w:r w:rsidRPr="00380F45">
              <w:rPr>
                <w:rFonts w:cs="Times New Roman"/>
                <w:u w:val="single"/>
              </w:rPr>
              <w:t>оеазывают</w:t>
            </w:r>
            <w:proofErr w:type="spellEnd"/>
            <w:r w:rsidRPr="00380F45">
              <w:rPr>
                <w:rFonts w:cs="Times New Roman"/>
                <w:u w:val="single"/>
              </w:rPr>
              <w:t xml:space="preserve"> и объясняют.)</w:t>
            </w:r>
          </w:p>
          <w:p w:rsidR="00FF259E" w:rsidRPr="00380F45" w:rsidRDefault="00FF259E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  <w:sz w:val="21"/>
                <w:szCs w:val="21"/>
              </w:rPr>
            </w:pPr>
          </w:p>
          <w:p w:rsidR="00FF259E" w:rsidRPr="00380F45" w:rsidRDefault="00FF259E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  <w:sz w:val="21"/>
                <w:szCs w:val="21"/>
              </w:rPr>
            </w:pPr>
          </w:p>
          <w:p w:rsidR="00FF259E" w:rsidRPr="00380F45" w:rsidRDefault="00FF259E" w:rsidP="00CA369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380F45">
              <w:rPr>
                <w:i/>
                <w:iCs/>
                <w:color w:val="000000"/>
                <w:sz w:val="21"/>
                <w:szCs w:val="21"/>
              </w:rPr>
              <w:t>-</w:t>
            </w:r>
          </w:p>
          <w:p w:rsidR="00FF259E" w:rsidRPr="00380F45" w:rsidRDefault="00FF259E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  <w:sz w:val="21"/>
                <w:szCs w:val="21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spacing w:line="24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 Приветствовать учителя.</w:t>
            </w:r>
          </w:p>
          <w:p w:rsidR="00FF259E" w:rsidRPr="00380F45" w:rsidRDefault="00FF259E">
            <w:pPr>
              <w:spacing w:line="24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24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24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24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24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240" w:lineRule="atLeast"/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  <w:bCs/>
              </w:rPr>
            </w:pPr>
            <w:r w:rsidRPr="00380F45">
              <w:rPr>
                <w:rFonts w:cs="Times New Roman"/>
                <w:bCs/>
              </w:rPr>
              <w:t>_ Мой город, моя страна, леса, луга и реки.</w:t>
            </w:r>
          </w:p>
          <w:p w:rsidR="00FF259E" w:rsidRPr="00380F45" w:rsidRDefault="00FF259E">
            <w:pPr>
              <w:pStyle w:val="a6"/>
              <w:rPr>
                <w:rFonts w:cs="Times New Roman"/>
                <w:bCs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Р.: личностное включение в учебную деятельность.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proofErr w:type="gramStart"/>
            <w:r w:rsidRPr="00380F45">
              <w:rPr>
                <w:rFonts w:cs="Times New Roman"/>
                <w:color w:val="000000"/>
              </w:rPr>
              <w:t>П</w:t>
            </w:r>
            <w:proofErr w:type="gramEnd"/>
            <w:r w:rsidRPr="00380F45">
              <w:rPr>
                <w:rFonts w:cs="Times New Roman"/>
                <w:color w:val="000000"/>
              </w:rPr>
              <w:t>: смысловое чтение, поиск и выделение информации</w:t>
            </w:r>
            <w:r w:rsidRPr="00380F45">
              <w:rPr>
                <w:rFonts w:cs="Times New Roman"/>
              </w:rPr>
              <w:t xml:space="preserve"> </w:t>
            </w:r>
          </w:p>
        </w:tc>
      </w:tr>
      <w:tr w:rsidR="00FF259E" w:rsidRPr="00380F45" w:rsidTr="00FF259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  <w:color w:val="000000"/>
              </w:rPr>
              <w:t>II. Актуализация знаний и мотивация</w:t>
            </w:r>
            <w:r w:rsidRPr="00380F4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80F45">
              <w:rPr>
                <w:rFonts w:cs="Times New Roman"/>
                <w:b/>
                <w:bCs/>
                <w:color w:val="000000"/>
              </w:rPr>
              <w:t>Словесн.</w:t>
            </w:r>
            <w:proofErr w:type="gramStart"/>
            <w:r w:rsidRPr="00380F45">
              <w:rPr>
                <w:rFonts w:cs="Times New Roman"/>
                <w:b/>
                <w:bCs/>
                <w:color w:val="000000"/>
              </w:rPr>
              <w:t>:</w:t>
            </w:r>
            <w:r w:rsidRPr="00380F45">
              <w:rPr>
                <w:rFonts w:cs="Times New Roman"/>
                <w:color w:val="000000"/>
              </w:rPr>
              <w:t>о</w:t>
            </w:r>
            <w:proofErr w:type="gramEnd"/>
            <w:r w:rsidRPr="00380F45">
              <w:rPr>
                <w:rFonts w:cs="Times New Roman"/>
                <w:color w:val="000000"/>
              </w:rPr>
              <w:t>тветы</w:t>
            </w:r>
            <w:proofErr w:type="spellEnd"/>
            <w:r w:rsidRPr="00380F45">
              <w:rPr>
                <w:rFonts w:cs="Times New Roman"/>
                <w:color w:val="000000"/>
              </w:rPr>
              <w:t xml:space="preserve"> на вопросы</w:t>
            </w:r>
            <w:r w:rsidRPr="00380F45">
              <w:rPr>
                <w:rFonts w:cs="Times New Roman"/>
              </w:rPr>
              <w:t xml:space="preserve"> </w:t>
            </w:r>
          </w:p>
          <w:p w:rsidR="000525D7" w:rsidRPr="00380F45" w:rsidRDefault="000525D7">
            <w:pPr>
              <w:pStyle w:val="a6"/>
              <w:rPr>
                <w:rFonts w:cs="Times New Roman"/>
              </w:rPr>
            </w:pPr>
            <w:proofErr w:type="spellStart"/>
            <w:r w:rsidRPr="00380F45">
              <w:rPr>
                <w:rFonts w:cs="Times New Roman"/>
                <w:b/>
                <w:bCs/>
                <w:color w:val="000000"/>
              </w:rPr>
              <w:t>Проверкад</w:t>
            </w:r>
            <w:proofErr w:type="spellEnd"/>
            <w:r w:rsidRPr="00380F45">
              <w:rPr>
                <w:rFonts w:cs="Times New Roman"/>
                <w:b/>
                <w:bCs/>
                <w:color w:val="000000"/>
              </w:rPr>
              <w:t>/</w:t>
            </w:r>
            <w:proofErr w:type="spellStart"/>
            <w:r w:rsidRPr="00380F45">
              <w:rPr>
                <w:rFonts w:cs="Times New Roman"/>
                <w:b/>
                <w:bCs/>
                <w:color w:val="000000"/>
              </w:rPr>
              <w:t>з</w:t>
            </w:r>
            <w:proofErr w:type="spellEnd"/>
            <w:r w:rsidRPr="00380F45">
              <w:rPr>
                <w:rFonts w:cs="Times New Roman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  <w:b/>
                <w:u w:val="single"/>
              </w:rPr>
            </w:pPr>
            <w:r w:rsidRPr="00380F45">
              <w:rPr>
                <w:rFonts w:cs="Times New Roman"/>
              </w:rPr>
              <w:t>3мин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0525D7">
            <w:pPr>
              <w:spacing w:line="100" w:lineRule="atLeast"/>
              <w:jc w:val="center"/>
              <w:rPr>
                <w:rFonts w:cs="Times New Roman"/>
                <w:b/>
                <w:u w:val="single"/>
              </w:rPr>
            </w:pPr>
            <w:r w:rsidRPr="00380F45">
              <w:rPr>
                <w:rFonts w:cs="Times New Roman"/>
                <w:b/>
                <w:u w:val="single"/>
              </w:rPr>
              <w:t xml:space="preserve">Групповая </w:t>
            </w:r>
            <w:r w:rsidR="00FF259E" w:rsidRPr="00380F45">
              <w:rPr>
                <w:rFonts w:cs="Times New Roman"/>
                <w:b/>
                <w:u w:val="single"/>
              </w:rPr>
              <w:t xml:space="preserve"> форма работы</w:t>
            </w:r>
            <w:r w:rsidR="00847F3B" w:rsidRPr="00380F45">
              <w:rPr>
                <w:rFonts w:cs="Times New Roman"/>
                <w:b/>
                <w:u w:val="single"/>
              </w:rPr>
              <w:t>(4 группы)</w:t>
            </w:r>
          </w:p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- </w:t>
            </w:r>
          </w:p>
          <w:p w:rsidR="00FF259E" w:rsidRPr="00380F45" w:rsidRDefault="00FF259E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Каждый по-своему понимает и чувствует это слово «Родина»</w:t>
            </w:r>
          </w:p>
          <w:p w:rsidR="00FF259E" w:rsidRPr="00380F45" w:rsidRDefault="00FF259E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- Посмотрите на портреты.(3 портрета поэтов).</w:t>
            </w:r>
          </w:p>
          <w:p w:rsidR="00FF259E" w:rsidRPr="00380F45" w:rsidRDefault="00FF259E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 Кого вы узнаете?</w:t>
            </w:r>
          </w:p>
          <w:p w:rsidR="00FF259E" w:rsidRPr="00380F45" w:rsidRDefault="00FF259E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lastRenderedPageBreak/>
              <w:t xml:space="preserve"> Каждый из этих людей  по – своему воспринимал и чувствовал любовь  к своей Родине.</w:t>
            </w:r>
          </w:p>
          <w:p w:rsidR="00FF259E" w:rsidRPr="00380F45" w:rsidRDefault="00FF259E">
            <w:pPr>
              <w:rPr>
                <w:rFonts w:cs="Times New Roman"/>
                <w:b/>
              </w:rPr>
            </w:pPr>
            <w:r w:rsidRPr="00380F45">
              <w:rPr>
                <w:rFonts w:cs="Times New Roman"/>
                <w:b/>
              </w:rPr>
              <w:t>(Работа в группах)</w:t>
            </w:r>
          </w:p>
          <w:p w:rsidR="00CA3695" w:rsidRPr="00380F45" w:rsidRDefault="00CA3695">
            <w:pPr>
              <w:rPr>
                <w:rFonts w:cs="Times New Roman"/>
              </w:rPr>
            </w:pPr>
            <w:r w:rsidRPr="00380F45">
              <w:rPr>
                <w:rFonts w:cs="Times New Roman"/>
                <w:b/>
              </w:rPr>
              <w:t xml:space="preserve"> </w:t>
            </w:r>
            <w:r w:rsidRPr="00380F45">
              <w:rPr>
                <w:rFonts w:cs="Times New Roman"/>
              </w:rPr>
              <w:t>Нам предстоит работа в группах. Назовите правила работы в группе.</w:t>
            </w:r>
          </w:p>
          <w:p w:rsidR="00CA3695" w:rsidRPr="00380F45" w:rsidRDefault="00CA3695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-По итогам работы вам нужно</w:t>
            </w:r>
            <w:r w:rsidR="00847F3B" w:rsidRPr="00380F45">
              <w:rPr>
                <w:rFonts w:cs="Times New Roman"/>
              </w:rPr>
              <w:t xml:space="preserve"> оценить работу  тех, кто хорошо работал в группе.</w:t>
            </w: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CA3695" w:rsidRPr="00380F45" w:rsidRDefault="00CA3695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375F0A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( Вопросы по творчеству И.С.Никитина)</w:t>
            </w:r>
          </w:p>
          <w:p w:rsidR="00FF259E" w:rsidRPr="00380F45" w:rsidRDefault="00FF259E">
            <w:pPr>
              <w:rPr>
                <w:rFonts w:cs="Times New Roman"/>
              </w:rPr>
            </w:pPr>
            <w:proofErr w:type="spellStart"/>
            <w:r w:rsidRPr="00380F45">
              <w:rPr>
                <w:rFonts w:cs="Times New Roman"/>
              </w:rPr>
              <w:t>_Вам</w:t>
            </w:r>
            <w:proofErr w:type="spellEnd"/>
            <w:r w:rsidRPr="00380F45">
              <w:rPr>
                <w:rFonts w:cs="Times New Roman"/>
              </w:rPr>
              <w:t xml:space="preserve"> предстоит  выполнить задание. </w:t>
            </w:r>
          </w:p>
          <w:p w:rsidR="00FF259E" w:rsidRPr="00380F45" w:rsidRDefault="00FF259E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1.</w:t>
            </w:r>
            <w:r w:rsidR="00603EBA" w:rsidRPr="00380F45">
              <w:rPr>
                <w:rFonts w:cs="Times New Roman"/>
              </w:rPr>
              <w:t>.</w:t>
            </w:r>
            <w:r w:rsidR="00847F3B" w:rsidRPr="00380F45">
              <w:rPr>
                <w:rFonts w:cs="Times New Roman"/>
              </w:rPr>
              <w:t xml:space="preserve">Выберите из </w:t>
            </w:r>
            <w:proofErr w:type="gramStart"/>
            <w:r w:rsidR="00847F3B" w:rsidRPr="00380F45">
              <w:rPr>
                <w:rFonts w:cs="Times New Roman"/>
              </w:rPr>
              <w:t>предложенных</w:t>
            </w:r>
            <w:proofErr w:type="gramEnd"/>
            <w:r w:rsidR="00847F3B" w:rsidRPr="00380F45">
              <w:rPr>
                <w:rFonts w:cs="Times New Roman"/>
              </w:rPr>
              <w:t xml:space="preserve"> фамилию, имя и отчество поэта на  фотографии.</w:t>
            </w:r>
          </w:p>
          <w:p w:rsidR="00FF259E" w:rsidRPr="00380F45" w:rsidRDefault="00847F3B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2 .Какой деятельностью он занимался?</w:t>
            </w: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375F0A" w:rsidRPr="00380F45" w:rsidRDefault="00375F0A">
            <w:pPr>
              <w:rPr>
                <w:rFonts w:cs="Times New Roman"/>
              </w:rPr>
            </w:pPr>
          </w:p>
          <w:p w:rsidR="00375F0A" w:rsidRPr="00380F45" w:rsidRDefault="00375F0A">
            <w:pPr>
              <w:rPr>
                <w:rFonts w:cs="Times New Roman"/>
              </w:rPr>
            </w:pPr>
          </w:p>
          <w:p w:rsidR="00847F3B" w:rsidRPr="00380F45" w:rsidRDefault="00AD5C53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lastRenderedPageBreak/>
              <w:t>3</w:t>
            </w:r>
            <w:proofErr w:type="gramStart"/>
            <w:r w:rsidR="00847F3B" w:rsidRPr="00380F45">
              <w:rPr>
                <w:rFonts w:cs="Times New Roman"/>
              </w:rPr>
              <w:t xml:space="preserve"> О</w:t>
            </w:r>
            <w:proofErr w:type="gramEnd"/>
            <w:r w:rsidR="00847F3B" w:rsidRPr="00380F45">
              <w:rPr>
                <w:rFonts w:cs="Times New Roman"/>
              </w:rPr>
              <w:t>бъясните в строке:</w:t>
            </w:r>
          </w:p>
          <w:p w:rsidR="00847F3B" w:rsidRPr="00380F45" w:rsidRDefault="00847F3B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«Положила ты</w:t>
            </w:r>
          </w:p>
          <w:p w:rsidR="00847F3B" w:rsidRPr="00380F45" w:rsidRDefault="00847F3B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Татар полчища</w:t>
            </w:r>
            <w:proofErr w:type="gramStart"/>
            <w:r w:rsidRPr="00380F45">
              <w:rPr>
                <w:rFonts w:cs="Times New Roman"/>
              </w:rPr>
              <w:t xml:space="preserve">..» </w:t>
            </w:r>
            <w:proofErr w:type="gramEnd"/>
          </w:p>
          <w:p w:rsidR="00375F0A" w:rsidRPr="00380F45" w:rsidRDefault="00847F3B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из стихотворения «Русь» значение слова </w:t>
            </w:r>
            <w:proofErr w:type="gramStart"/>
            <w:r w:rsidRPr="00380F45">
              <w:rPr>
                <w:rFonts w:cs="Times New Roman"/>
                <w:b/>
              </w:rPr>
              <w:t>полчище</w:t>
            </w:r>
            <w:proofErr w:type="gramEnd"/>
            <w:r w:rsidR="00321451" w:rsidRPr="00380F45">
              <w:rPr>
                <w:rFonts w:cs="Times New Roman"/>
                <w:b/>
              </w:rPr>
              <w:t>.</w:t>
            </w:r>
          </w:p>
          <w:p w:rsidR="00FF259E" w:rsidRPr="00380F45" w:rsidRDefault="00321451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4. Разделите слова на две группы и определите выразительные средства языка.</w:t>
            </w: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603EBA" w:rsidRPr="00380F45" w:rsidRDefault="00603EBA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321451" w:rsidRPr="00380F45" w:rsidRDefault="00321451">
            <w:pPr>
              <w:rPr>
                <w:rFonts w:cs="Times New Roman"/>
              </w:rPr>
            </w:pPr>
          </w:p>
          <w:p w:rsidR="00321451" w:rsidRPr="00380F45" w:rsidRDefault="00321451">
            <w:pPr>
              <w:rPr>
                <w:rFonts w:cs="Times New Roman"/>
              </w:rPr>
            </w:pPr>
          </w:p>
          <w:p w:rsidR="00321451" w:rsidRPr="00380F45" w:rsidRDefault="00321451">
            <w:pPr>
              <w:rPr>
                <w:rFonts w:cs="Times New Roman"/>
              </w:rPr>
            </w:pPr>
          </w:p>
          <w:p w:rsidR="00321451" w:rsidRPr="00380F45" w:rsidRDefault="00321451">
            <w:pPr>
              <w:rPr>
                <w:rFonts w:cs="Times New Roman"/>
              </w:rPr>
            </w:pPr>
          </w:p>
          <w:p w:rsidR="00321451" w:rsidRPr="00380F45" w:rsidRDefault="00321451">
            <w:pPr>
              <w:rPr>
                <w:rFonts w:cs="Times New Roman"/>
              </w:rPr>
            </w:pPr>
          </w:p>
          <w:p w:rsidR="00321451" w:rsidRPr="00380F45" w:rsidRDefault="00321451">
            <w:pPr>
              <w:rPr>
                <w:rFonts w:cs="Times New Roman"/>
              </w:rPr>
            </w:pPr>
          </w:p>
          <w:p w:rsidR="00321451" w:rsidRPr="00380F45" w:rsidRDefault="00321451">
            <w:pPr>
              <w:rPr>
                <w:rFonts w:cs="Times New Roman"/>
              </w:rPr>
            </w:pPr>
          </w:p>
          <w:p w:rsidR="00321451" w:rsidRPr="00380F45" w:rsidRDefault="00321451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AD5C53">
            <w:pPr>
              <w:rPr>
                <w:rFonts w:cs="Times New Roman"/>
                <w:b/>
              </w:rPr>
            </w:pPr>
            <w:r w:rsidRPr="00380F45">
              <w:rPr>
                <w:rFonts w:cs="Times New Roman"/>
                <w:b/>
              </w:rPr>
              <w:t>2 группа.</w:t>
            </w:r>
          </w:p>
          <w:p w:rsidR="00AD5C53" w:rsidRPr="00380F45" w:rsidRDefault="00AD5C53">
            <w:pPr>
              <w:rPr>
                <w:rFonts w:cs="Times New Roman"/>
                <w:b/>
              </w:rPr>
            </w:pPr>
          </w:p>
          <w:p w:rsidR="00AD5C53" w:rsidRPr="00380F45" w:rsidRDefault="00AD5C53" w:rsidP="00AD5C53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 1</w:t>
            </w:r>
            <w:r w:rsidR="00321451" w:rsidRPr="00380F45">
              <w:rPr>
                <w:rFonts w:cs="Times New Roman"/>
              </w:rPr>
              <w:t xml:space="preserve">..Выберите из </w:t>
            </w:r>
            <w:proofErr w:type="gramStart"/>
            <w:r w:rsidR="00321451" w:rsidRPr="00380F45">
              <w:rPr>
                <w:rFonts w:cs="Times New Roman"/>
              </w:rPr>
              <w:t>предложенных</w:t>
            </w:r>
            <w:proofErr w:type="gramEnd"/>
            <w:r w:rsidR="00321451" w:rsidRPr="00380F45">
              <w:rPr>
                <w:rFonts w:cs="Times New Roman"/>
              </w:rPr>
              <w:t xml:space="preserve"> дату и место рождения поэта  Ивана Савича Никитина.</w:t>
            </w:r>
          </w:p>
          <w:p w:rsidR="00321451" w:rsidRPr="00380F45" w:rsidRDefault="00321451" w:rsidP="00AD5C53">
            <w:pPr>
              <w:rPr>
                <w:rFonts w:cs="Times New Roman"/>
              </w:rPr>
            </w:pPr>
          </w:p>
          <w:p w:rsidR="00321451" w:rsidRPr="00380F45" w:rsidRDefault="00321451" w:rsidP="00AD5C53">
            <w:pPr>
              <w:rPr>
                <w:rFonts w:cs="Times New Roman"/>
              </w:rPr>
            </w:pPr>
          </w:p>
          <w:p w:rsidR="00AD5C53" w:rsidRPr="00380F45" w:rsidRDefault="00321451" w:rsidP="00AD5C53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. 2.Что принесло </w:t>
            </w:r>
            <w:r w:rsidR="00AD5C53" w:rsidRPr="00380F45">
              <w:rPr>
                <w:rFonts w:cs="Times New Roman"/>
              </w:rPr>
              <w:t xml:space="preserve"> известность</w:t>
            </w:r>
            <w:r w:rsidRPr="00380F45">
              <w:rPr>
                <w:rFonts w:cs="Times New Roman"/>
              </w:rPr>
              <w:t xml:space="preserve"> поэту</w:t>
            </w:r>
            <w:r w:rsidR="00AD5C53" w:rsidRPr="00380F45">
              <w:rPr>
                <w:rFonts w:cs="Times New Roman"/>
              </w:rPr>
              <w:t>?</w:t>
            </w:r>
          </w:p>
          <w:p w:rsidR="00AD5C53" w:rsidRPr="00380F45" w:rsidRDefault="00AD5C53" w:rsidP="00AD5C53">
            <w:pPr>
              <w:rPr>
                <w:rFonts w:cs="Times New Roman"/>
              </w:rPr>
            </w:pPr>
          </w:p>
          <w:p w:rsidR="00321451" w:rsidRPr="00380F45" w:rsidRDefault="00AD5C53" w:rsidP="00321451">
            <w:pPr>
              <w:rPr>
                <w:rFonts w:cs="Times New Roman"/>
              </w:rPr>
            </w:pPr>
            <w:r w:rsidRPr="00380F45">
              <w:rPr>
                <w:rFonts w:cs="Times New Roman"/>
                <w:b/>
              </w:rPr>
              <w:t>3</w:t>
            </w:r>
            <w:proofErr w:type="gramStart"/>
            <w:r w:rsidR="00321451" w:rsidRPr="00380F45">
              <w:rPr>
                <w:rFonts w:cs="Times New Roman"/>
              </w:rPr>
              <w:t xml:space="preserve"> О</w:t>
            </w:r>
            <w:proofErr w:type="gramEnd"/>
            <w:r w:rsidR="00321451" w:rsidRPr="00380F45">
              <w:rPr>
                <w:rFonts w:cs="Times New Roman"/>
              </w:rPr>
              <w:t>бъясните в строке:</w:t>
            </w:r>
          </w:p>
          <w:p w:rsidR="00321451" w:rsidRPr="00380F45" w:rsidRDefault="00321451" w:rsidP="00321451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«И дала урок</w:t>
            </w:r>
          </w:p>
          <w:p w:rsidR="00321451" w:rsidRPr="00380F45" w:rsidRDefault="00321451" w:rsidP="00321451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Ляху гордому</w:t>
            </w:r>
            <w:proofErr w:type="gramStart"/>
            <w:r w:rsidRPr="00380F45">
              <w:rPr>
                <w:rFonts w:cs="Times New Roman"/>
              </w:rPr>
              <w:t xml:space="preserve">....» </w:t>
            </w:r>
            <w:proofErr w:type="gramEnd"/>
          </w:p>
          <w:p w:rsidR="00321451" w:rsidRPr="00380F45" w:rsidRDefault="00321451" w:rsidP="00321451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lastRenderedPageBreak/>
              <w:t xml:space="preserve">из стихотворения «Русь» значение слова </w:t>
            </w:r>
            <w:proofErr w:type="spellStart"/>
            <w:r w:rsidRPr="00380F45">
              <w:rPr>
                <w:rFonts w:cs="Times New Roman"/>
                <w:b/>
              </w:rPr>
              <w:t>лахи</w:t>
            </w:r>
            <w:proofErr w:type="spellEnd"/>
            <w:r w:rsidRPr="00380F45">
              <w:rPr>
                <w:rFonts w:cs="Times New Roman"/>
                <w:b/>
              </w:rPr>
              <w:t>.</w:t>
            </w:r>
          </w:p>
          <w:p w:rsidR="00AD5C53" w:rsidRPr="00380F45" w:rsidRDefault="00AD5C53">
            <w:pPr>
              <w:rPr>
                <w:rFonts w:cs="Times New Roman"/>
              </w:rPr>
            </w:pPr>
          </w:p>
          <w:p w:rsidR="00AD5C53" w:rsidRPr="00380F45" w:rsidRDefault="00AD5C53">
            <w:pPr>
              <w:rPr>
                <w:rFonts w:cs="Times New Roman"/>
                <w:b/>
              </w:rPr>
            </w:pPr>
          </w:p>
          <w:p w:rsidR="00D6139F" w:rsidRPr="00380F45" w:rsidRDefault="00AD5C53" w:rsidP="00D6139F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4. </w:t>
            </w:r>
            <w:r w:rsidR="00D6139F" w:rsidRPr="00380F45">
              <w:rPr>
                <w:rFonts w:cs="Times New Roman"/>
              </w:rPr>
              <w:t>. Разделите слова на две группы и определите выразительные средства языка.</w:t>
            </w:r>
          </w:p>
          <w:p w:rsidR="00D6139F" w:rsidRPr="00380F45" w:rsidRDefault="00D6139F" w:rsidP="00D6139F">
            <w:pPr>
              <w:rPr>
                <w:rFonts w:cs="Times New Roman"/>
              </w:rPr>
            </w:pPr>
          </w:p>
          <w:p w:rsidR="00AD5C53" w:rsidRPr="00380F45" w:rsidRDefault="00AD5C53" w:rsidP="00AD5C53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:</w:t>
            </w:r>
          </w:p>
          <w:p w:rsidR="00AD5C53" w:rsidRPr="00380F45" w:rsidRDefault="00AD5C53" w:rsidP="00AD5C53">
            <w:pPr>
              <w:rPr>
                <w:rFonts w:cs="Times New Roman"/>
              </w:rPr>
            </w:pPr>
          </w:p>
          <w:p w:rsidR="00D6139F" w:rsidRPr="00380F45" w:rsidRDefault="00D6139F" w:rsidP="00AD5C53">
            <w:pPr>
              <w:rPr>
                <w:rFonts w:cs="Times New Roman"/>
              </w:rPr>
            </w:pPr>
          </w:p>
          <w:p w:rsidR="00D6139F" w:rsidRPr="00380F45" w:rsidRDefault="00D6139F" w:rsidP="00AD5C53">
            <w:pPr>
              <w:rPr>
                <w:rFonts w:cs="Times New Roman"/>
              </w:rPr>
            </w:pPr>
          </w:p>
          <w:p w:rsidR="00D6139F" w:rsidRPr="00380F45" w:rsidRDefault="00D6139F" w:rsidP="00AD5C53">
            <w:pPr>
              <w:rPr>
                <w:rFonts w:cs="Times New Roman"/>
              </w:rPr>
            </w:pPr>
          </w:p>
          <w:p w:rsidR="00D6139F" w:rsidRPr="00380F45" w:rsidRDefault="00D6139F" w:rsidP="00AD5C53">
            <w:pPr>
              <w:rPr>
                <w:rFonts w:cs="Times New Roman"/>
              </w:rPr>
            </w:pPr>
          </w:p>
          <w:p w:rsidR="00D6139F" w:rsidRPr="00380F45" w:rsidRDefault="00D6139F" w:rsidP="00AD5C53">
            <w:pPr>
              <w:rPr>
                <w:rFonts w:cs="Times New Roman"/>
              </w:rPr>
            </w:pPr>
          </w:p>
          <w:p w:rsidR="00D6139F" w:rsidRPr="00380F45" w:rsidRDefault="00D6139F" w:rsidP="00AD5C53">
            <w:pPr>
              <w:rPr>
                <w:rFonts w:cs="Times New Roman"/>
              </w:rPr>
            </w:pPr>
          </w:p>
          <w:p w:rsidR="00D6139F" w:rsidRPr="00380F45" w:rsidRDefault="00D6139F" w:rsidP="00AD5C53">
            <w:pPr>
              <w:rPr>
                <w:rFonts w:cs="Times New Roman"/>
              </w:rPr>
            </w:pPr>
          </w:p>
          <w:p w:rsidR="00D6139F" w:rsidRPr="00380F45" w:rsidRDefault="00D6139F" w:rsidP="00AD5C53">
            <w:pPr>
              <w:rPr>
                <w:rFonts w:cs="Times New Roman"/>
              </w:rPr>
            </w:pPr>
          </w:p>
          <w:p w:rsidR="00D6139F" w:rsidRPr="00380F45" w:rsidRDefault="00D6139F" w:rsidP="00AD5C53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( Вопросы по </w:t>
            </w:r>
            <w:proofErr w:type="spellStart"/>
            <w:r w:rsidRPr="00380F45">
              <w:rPr>
                <w:rFonts w:cs="Times New Roman"/>
              </w:rPr>
              <w:t>творчествуС.Д.Дрожжина</w:t>
            </w:r>
            <w:proofErr w:type="spellEnd"/>
            <w:r w:rsidRPr="00380F45">
              <w:rPr>
                <w:rFonts w:cs="Times New Roman"/>
              </w:rPr>
              <w:t>)</w:t>
            </w:r>
          </w:p>
          <w:p w:rsidR="00AD5C53" w:rsidRPr="00380F45" w:rsidRDefault="004654C0" w:rsidP="00AD5C53">
            <w:pPr>
              <w:rPr>
                <w:rFonts w:cs="Times New Roman"/>
                <w:b/>
              </w:rPr>
            </w:pPr>
            <w:r w:rsidRPr="00380F45">
              <w:rPr>
                <w:rFonts w:cs="Times New Roman"/>
                <w:b/>
              </w:rPr>
              <w:t>3 группа:</w:t>
            </w:r>
          </w:p>
          <w:p w:rsidR="00D6139F" w:rsidRPr="00380F45" w:rsidRDefault="00D6139F" w:rsidP="00D6139F">
            <w:pPr>
              <w:pStyle w:val="a7"/>
              <w:numPr>
                <w:ilvl w:val="0"/>
                <w:numId w:val="11"/>
              </w:num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..Выберите из </w:t>
            </w:r>
            <w:proofErr w:type="gramStart"/>
            <w:r w:rsidRPr="00380F45">
              <w:rPr>
                <w:rFonts w:cs="Times New Roman"/>
              </w:rPr>
              <w:t>предложенных</w:t>
            </w:r>
            <w:proofErr w:type="gramEnd"/>
            <w:r w:rsidRPr="00380F45">
              <w:rPr>
                <w:rFonts w:cs="Times New Roman"/>
              </w:rPr>
              <w:t xml:space="preserve"> фамилию, имя и отчество поэта на  фотографии</w:t>
            </w:r>
          </w:p>
          <w:p w:rsidR="00D6139F" w:rsidRPr="00380F45" w:rsidRDefault="00D6139F" w:rsidP="00D6139F">
            <w:pPr>
              <w:ind w:left="360"/>
              <w:rPr>
                <w:rFonts w:cs="Times New Roman"/>
              </w:rPr>
            </w:pPr>
          </w:p>
          <w:p w:rsidR="00AE19CE" w:rsidRPr="00380F45" w:rsidRDefault="00AE19CE" w:rsidP="00D6139F">
            <w:pPr>
              <w:pStyle w:val="a7"/>
              <w:numPr>
                <w:ilvl w:val="0"/>
                <w:numId w:val="11"/>
              </w:num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 </w:t>
            </w:r>
            <w:r w:rsidR="00D6139F" w:rsidRPr="00380F45">
              <w:rPr>
                <w:rFonts w:cs="Times New Roman"/>
              </w:rPr>
              <w:t>Какой деятельностью он занимался?</w:t>
            </w: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D6139F" w:rsidRPr="00380F45" w:rsidRDefault="00D6139F" w:rsidP="00D6139F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3</w:t>
            </w:r>
            <w:proofErr w:type="gramStart"/>
            <w:r w:rsidRPr="00380F45">
              <w:rPr>
                <w:rFonts w:cs="Times New Roman"/>
              </w:rPr>
              <w:t xml:space="preserve"> О</w:t>
            </w:r>
            <w:proofErr w:type="gramEnd"/>
            <w:r w:rsidRPr="00380F45">
              <w:rPr>
                <w:rFonts w:cs="Times New Roman"/>
              </w:rPr>
              <w:t>бъясните в строке:</w:t>
            </w:r>
          </w:p>
          <w:p w:rsidR="00D6139F" w:rsidRPr="00380F45" w:rsidRDefault="00D6139F" w:rsidP="00D6139F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«Когда молитвенно свой взор </w:t>
            </w:r>
          </w:p>
          <w:p w:rsidR="00D6139F" w:rsidRPr="00380F45" w:rsidRDefault="00D6139F" w:rsidP="00D6139F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 Бросаю в небеса</w:t>
            </w:r>
          </w:p>
          <w:p w:rsidR="00D6139F" w:rsidRPr="00380F45" w:rsidRDefault="00D6139F" w:rsidP="00D6139F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На твой чарующий простор</w:t>
            </w:r>
            <w:proofErr w:type="gramStart"/>
            <w:r w:rsidRPr="00380F45">
              <w:rPr>
                <w:rFonts w:cs="Times New Roman"/>
              </w:rPr>
              <w:t xml:space="preserve">..» </w:t>
            </w:r>
            <w:proofErr w:type="gramEnd"/>
          </w:p>
          <w:p w:rsidR="00D6139F" w:rsidRPr="00380F45" w:rsidRDefault="00D6139F" w:rsidP="00D6139F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из стихотворения «Родине» значение слова </w:t>
            </w:r>
            <w:proofErr w:type="gramStart"/>
            <w:r w:rsidRPr="00380F45">
              <w:rPr>
                <w:rFonts w:cs="Times New Roman"/>
                <w:b/>
              </w:rPr>
              <w:t>чарующий</w:t>
            </w:r>
            <w:proofErr w:type="gramEnd"/>
            <w:r w:rsidRPr="00380F45">
              <w:rPr>
                <w:rFonts w:cs="Times New Roman"/>
                <w:b/>
              </w:rPr>
              <w:t>.</w:t>
            </w:r>
          </w:p>
          <w:p w:rsidR="00D6139F" w:rsidRPr="00380F45" w:rsidRDefault="00AE19CE" w:rsidP="00D6139F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4 </w:t>
            </w:r>
            <w:r w:rsidR="00D6139F" w:rsidRPr="00380F45">
              <w:rPr>
                <w:rFonts w:cs="Times New Roman"/>
              </w:rPr>
              <w:t>. Разделите слова</w:t>
            </w:r>
            <w:r w:rsidR="007F43EC" w:rsidRPr="00380F45">
              <w:rPr>
                <w:rFonts w:cs="Times New Roman"/>
              </w:rPr>
              <w:t xml:space="preserve"> на  три</w:t>
            </w:r>
            <w:r w:rsidR="00D6139F" w:rsidRPr="00380F45">
              <w:rPr>
                <w:rFonts w:cs="Times New Roman"/>
              </w:rPr>
              <w:t xml:space="preserve"> группы и определите выразительные средства языка.</w:t>
            </w:r>
          </w:p>
          <w:p w:rsidR="00D6139F" w:rsidRPr="00380F45" w:rsidRDefault="00D6139F" w:rsidP="00D6139F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7F43EC" w:rsidRPr="00380F45" w:rsidRDefault="007F43EC" w:rsidP="00AD5C53">
            <w:pPr>
              <w:rPr>
                <w:rFonts w:cs="Times New Roman"/>
              </w:rPr>
            </w:pPr>
          </w:p>
          <w:p w:rsidR="007F43EC" w:rsidRPr="00380F45" w:rsidRDefault="007F43EC" w:rsidP="00AD5C53">
            <w:pPr>
              <w:rPr>
                <w:rFonts w:cs="Times New Roman"/>
              </w:rPr>
            </w:pPr>
          </w:p>
          <w:p w:rsidR="007F43EC" w:rsidRPr="00380F45" w:rsidRDefault="007F43EC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  <w:r w:rsidRPr="00380F45">
              <w:rPr>
                <w:rFonts w:cs="Times New Roman"/>
                <w:b/>
              </w:rPr>
              <w:t>4 группа;</w:t>
            </w:r>
          </w:p>
          <w:p w:rsidR="00622518" w:rsidRPr="00380F45" w:rsidRDefault="00AE19CE" w:rsidP="00AD5C53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1 </w:t>
            </w:r>
            <w:r w:rsidR="005B10D5" w:rsidRPr="00380F45">
              <w:rPr>
                <w:rFonts w:cs="Times New Roman"/>
              </w:rPr>
              <w:t xml:space="preserve">..Выберите из </w:t>
            </w:r>
            <w:proofErr w:type="gramStart"/>
            <w:r w:rsidR="005B10D5" w:rsidRPr="00380F45">
              <w:rPr>
                <w:rFonts w:cs="Times New Roman"/>
              </w:rPr>
              <w:t>предложенных</w:t>
            </w:r>
            <w:proofErr w:type="gramEnd"/>
            <w:r w:rsidR="005B10D5" w:rsidRPr="00380F45">
              <w:rPr>
                <w:rFonts w:cs="Times New Roman"/>
              </w:rPr>
              <w:t xml:space="preserve"> дату и место рождения поэта  Спиридон Дмитриевич Дрожжин?</w:t>
            </w:r>
          </w:p>
          <w:p w:rsidR="00622518" w:rsidRPr="00380F45" w:rsidRDefault="00622518" w:rsidP="00AD5C53">
            <w:pPr>
              <w:rPr>
                <w:rFonts w:cs="Times New Roman"/>
              </w:rPr>
            </w:pPr>
          </w:p>
          <w:p w:rsidR="00622518" w:rsidRPr="00380F45" w:rsidRDefault="00622518" w:rsidP="00AD5C53">
            <w:pPr>
              <w:rPr>
                <w:rFonts w:cs="Times New Roman"/>
              </w:rPr>
            </w:pPr>
          </w:p>
          <w:p w:rsidR="00AE19CE" w:rsidRPr="00380F45" w:rsidRDefault="000C3204" w:rsidP="00AD5C53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 2</w:t>
            </w:r>
            <w:proofErr w:type="gramStart"/>
            <w:r w:rsidRPr="00380F45">
              <w:rPr>
                <w:rFonts w:cs="Times New Roman"/>
              </w:rPr>
              <w:t xml:space="preserve"> К</w:t>
            </w:r>
            <w:proofErr w:type="gramEnd"/>
            <w:r w:rsidRPr="00380F45">
              <w:rPr>
                <w:rFonts w:cs="Times New Roman"/>
              </w:rPr>
              <w:t>огда впервые</w:t>
            </w:r>
            <w:r w:rsidR="00AE19CE" w:rsidRPr="00380F45">
              <w:rPr>
                <w:rFonts w:cs="Times New Roman"/>
              </w:rPr>
              <w:t xml:space="preserve"> начал сочинять?</w:t>
            </w:r>
          </w:p>
          <w:p w:rsidR="000525D7" w:rsidRPr="00380F45" w:rsidRDefault="000525D7" w:rsidP="00AD5C53">
            <w:pPr>
              <w:rPr>
                <w:rFonts w:cs="Times New Roman"/>
              </w:rPr>
            </w:pPr>
          </w:p>
          <w:p w:rsidR="000525D7" w:rsidRPr="00380F45" w:rsidRDefault="000525D7" w:rsidP="00AD5C53">
            <w:pPr>
              <w:rPr>
                <w:rFonts w:cs="Times New Roman"/>
              </w:rPr>
            </w:pPr>
          </w:p>
          <w:p w:rsidR="005B10D5" w:rsidRPr="00380F45" w:rsidRDefault="005B10D5" w:rsidP="005B10D5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3</w:t>
            </w:r>
            <w:proofErr w:type="gramStart"/>
            <w:r w:rsidRPr="00380F45">
              <w:rPr>
                <w:rFonts w:cs="Times New Roman"/>
              </w:rPr>
              <w:t xml:space="preserve"> О</w:t>
            </w:r>
            <w:proofErr w:type="gramEnd"/>
            <w:r w:rsidRPr="00380F45">
              <w:rPr>
                <w:rFonts w:cs="Times New Roman"/>
              </w:rPr>
              <w:t>бъясните в строке:</w:t>
            </w:r>
          </w:p>
          <w:p w:rsidR="005B10D5" w:rsidRPr="00380F45" w:rsidRDefault="005B10D5" w:rsidP="005B10D5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«Когда молитвенно свой взор </w:t>
            </w:r>
          </w:p>
          <w:p w:rsidR="005B10D5" w:rsidRPr="00380F45" w:rsidRDefault="005B10D5" w:rsidP="005B10D5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 Бросаю в небеса</w:t>
            </w:r>
          </w:p>
          <w:p w:rsidR="005B10D5" w:rsidRPr="00380F45" w:rsidRDefault="005B10D5" w:rsidP="005B10D5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На твой чарующий простор</w:t>
            </w:r>
            <w:proofErr w:type="gramStart"/>
            <w:r w:rsidRPr="00380F45">
              <w:rPr>
                <w:rFonts w:cs="Times New Roman"/>
              </w:rPr>
              <w:t xml:space="preserve">..» </w:t>
            </w:r>
            <w:proofErr w:type="gramEnd"/>
          </w:p>
          <w:p w:rsidR="005B10D5" w:rsidRPr="00380F45" w:rsidRDefault="005B10D5" w:rsidP="005B10D5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из стихотворения «Родине» значение слов  </w:t>
            </w:r>
            <w:r w:rsidRPr="00380F45">
              <w:rPr>
                <w:rFonts w:cs="Times New Roman"/>
                <w:b/>
              </w:rPr>
              <w:t>молитвенно свой взор.</w:t>
            </w:r>
          </w:p>
          <w:p w:rsidR="000525D7" w:rsidRPr="00380F45" w:rsidRDefault="000525D7" w:rsidP="00AD5C53">
            <w:pPr>
              <w:rPr>
                <w:rFonts w:cs="Times New Roman"/>
              </w:rPr>
            </w:pPr>
          </w:p>
          <w:p w:rsidR="000525D7" w:rsidRPr="00380F45" w:rsidRDefault="005B10D5" w:rsidP="00AD5C53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. </w:t>
            </w:r>
          </w:p>
          <w:p w:rsidR="000525D7" w:rsidRPr="00380F45" w:rsidRDefault="007F43EC" w:rsidP="000525D7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4</w:t>
            </w:r>
            <w:proofErr w:type="gramStart"/>
            <w:r w:rsidR="000525D7" w:rsidRPr="00380F45">
              <w:rPr>
                <w:rFonts w:cs="Times New Roman"/>
              </w:rPr>
              <w:t xml:space="preserve"> С</w:t>
            </w:r>
            <w:proofErr w:type="gramEnd"/>
            <w:r w:rsidR="000525D7" w:rsidRPr="00380F45">
              <w:rPr>
                <w:rFonts w:cs="Times New Roman"/>
              </w:rPr>
              <w:t xml:space="preserve">оставить пословицы из данных частей </w:t>
            </w:r>
            <w:r w:rsidR="000525D7" w:rsidRPr="00380F45">
              <w:rPr>
                <w:rFonts w:cs="Times New Roman"/>
              </w:rPr>
              <w:lastRenderedPageBreak/>
              <w:t>предложения.</w:t>
            </w:r>
          </w:p>
          <w:p w:rsidR="000525D7" w:rsidRPr="00380F45" w:rsidRDefault="000525D7" w:rsidP="000525D7">
            <w:pPr>
              <w:pStyle w:val="a6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</w:rPr>
              <w:t>Родина-мать,</w:t>
            </w:r>
          </w:p>
          <w:p w:rsidR="000525D7" w:rsidRPr="00380F45" w:rsidRDefault="000525D7" w:rsidP="000525D7">
            <w:pPr>
              <w:pStyle w:val="a4"/>
              <w:shd w:val="clear" w:color="auto" w:fill="FFFFFF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-что соловей без песни.</w:t>
            </w:r>
            <w:r w:rsidRPr="00380F45">
              <w:rPr>
                <w:rFonts w:cs="Times New Roman"/>
                <w:color w:val="000000"/>
              </w:rPr>
              <w:br/>
              <w:t>Человек без Родины,</w:t>
            </w:r>
            <w:r w:rsidRPr="00380F45">
              <w:rPr>
                <w:rFonts w:cs="Times New Roman"/>
                <w:color w:val="000000"/>
              </w:rPr>
              <w:br/>
              <w:t>во сне снится.</w:t>
            </w:r>
            <w:r w:rsidRPr="00380F45">
              <w:rPr>
                <w:rFonts w:cs="Times New Roman"/>
                <w:color w:val="000000"/>
              </w:rPr>
              <w:br/>
              <w:t>На чужбине родная землица</w:t>
            </w:r>
            <w:r w:rsidRPr="00380F45">
              <w:rPr>
                <w:rFonts w:cs="Times New Roman"/>
                <w:color w:val="000000"/>
              </w:rPr>
              <w:br/>
              <w:t>умей за неё постоять.</w:t>
            </w:r>
          </w:p>
          <w:p w:rsidR="007F43EC" w:rsidRPr="00380F45" w:rsidRDefault="007F43EC" w:rsidP="000525D7">
            <w:pPr>
              <w:pStyle w:val="a4"/>
              <w:shd w:val="clear" w:color="auto" w:fill="FFFFFF"/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</w:rPr>
              <w:t>(Оценивание детей и учителя)</w:t>
            </w:r>
          </w:p>
          <w:p w:rsidR="000525D7" w:rsidRPr="00380F45" w:rsidRDefault="000525D7" w:rsidP="00AD5C53">
            <w:pPr>
              <w:rPr>
                <w:rFonts w:cs="Times New Roman"/>
              </w:rPr>
            </w:pPr>
          </w:p>
          <w:p w:rsidR="00AE19CE" w:rsidRPr="00380F45" w:rsidRDefault="00AE19CE" w:rsidP="00AD5C53">
            <w:pPr>
              <w:rPr>
                <w:rFonts w:cs="Times New Roman"/>
              </w:rPr>
            </w:pPr>
          </w:p>
          <w:p w:rsidR="007F43EC" w:rsidRPr="00380F45" w:rsidRDefault="007F43EC" w:rsidP="00AD5C53">
            <w:pPr>
              <w:rPr>
                <w:rFonts w:cs="Times New Roman"/>
              </w:rPr>
            </w:pPr>
          </w:p>
          <w:p w:rsidR="007F43EC" w:rsidRPr="00380F45" w:rsidRDefault="007F43EC" w:rsidP="00AD5C53">
            <w:pPr>
              <w:rPr>
                <w:rFonts w:cs="Times New Roman"/>
              </w:rPr>
            </w:pPr>
          </w:p>
          <w:p w:rsidR="007F43EC" w:rsidRPr="00380F45" w:rsidRDefault="007F43EC" w:rsidP="00AD5C53">
            <w:pPr>
              <w:rPr>
                <w:rFonts w:cs="Times New Roman"/>
              </w:rPr>
            </w:pPr>
          </w:p>
          <w:p w:rsidR="007F43EC" w:rsidRPr="00380F45" w:rsidRDefault="007F43EC" w:rsidP="00AD5C53">
            <w:pPr>
              <w:rPr>
                <w:rFonts w:cs="Times New Roman"/>
              </w:rPr>
            </w:pPr>
          </w:p>
          <w:p w:rsidR="00AD5C53" w:rsidRPr="00380F45" w:rsidRDefault="00AD5C53" w:rsidP="000525D7">
            <w:pPr>
              <w:rPr>
                <w:rFonts w:cs="Times New Roman"/>
              </w:rPr>
            </w:pPr>
            <w:r w:rsidRPr="00380F45">
              <w:rPr>
                <w:rFonts w:cs="Times New Roman"/>
              </w:rPr>
              <w:t>-</w:t>
            </w:r>
            <w:r w:rsidR="000525D7" w:rsidRPr="00380F45">
              <w:rPr>
                <w:rFonts w:cs="Times New Roman"/>
              </w:rPr>
              <w:t>( Фронтальная работа)</w:t>
            </w: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  <w:r w:rsidRPr="00380F45">
              <w:rPr>
                <w:rFonts w:cs="Times New Roman"/>
              </w:rPr>
              <w:t>-Чему посвящены эти пословицы?</w:t>
            </w: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  <w:r w:rsidRPr="00380F45">
              <w:rPr>
                <w:rFonts w:cs="Times New Roman"/>
              </w:rPr>
              <w:t>К чему должен стремиться человек?</w:t>
            </w: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  <w:proofErr w:type="spellStart"/>
            <w:r w:rsidRPr="00380F45">
              <w:rPr>
                <w:rFonts w:cs="Times New Roman"/>
              </w:rPr>
              <w:t>_-Кому</w:t>
            </w:r>
            <w:proofErr w:type="spellEnd"/>
            <w:r w:rsidRPr="00380F45">
              <w:rPr>
                <w:rFonts w:cs="Times New Roman"/>
              </w:rPr>
              <w:t xml:space="preserve"> особенно близка пословица: «Родина-мать, умей за нее постоять»?</w:t>
            </w: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- Сейчас идет специальная операция на Украине. И наши  </w:t>
            </w:r>
            <w:proofErr w:type="spellStart"/>
            <w:r w:rsidRPr="00380F45">
              <w:rPr>
                <w:rFonts w:cs="Times New Roman"/>
              </w:rPr>
              <w:t>буевляне</w:t>
            </w:r>
            <w:proofErr w:type="spellEnd"/>
            <w:r w:rsidRPr="00380F45">
              <w:rPr>
                <w:rFonts w:cs="Times New Roman"/>
              </w:rPr>
              <w:t xml:space="preserve"> тоже участвуют в этой операции. К  </w:t>
            </w:r>
            <w:proofErr w:type="gramStart"/>
            <w:r w:rsidRPr="00380F45">
              <w:rPr>
                <w:rFonts w:cs="Times New Roman"/>
              </w:rPr>
              <w:t>сожалению</w:t>
            </w:r>
            <w:proofErr w:type="gramEnd"/>
            <w:r w:rsidRPr="00380F45">
              <w:rPr>
                <w:rFonts w:cs="Times New Roman"/>
              </w:rPr>
              <w:t xml:space="preserve"> есть жертвы.</w:t>
            </w: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</w:rPr>
              <w:t>-Давайте почтим память героев минутой молчания</w:t>
            </w:r>
            <w:proofErr w:type="gramStart"/>
            <w:r w:rsidRPr="00380F45">
              <w:rPr>
                <w:rFonts w:cs="Times New Roman"/>
              </w:rPr>
              <w:t>.(</w:t>
            </w:r>
            <w:proofErr w:type="gramEnd"/>
            <w:r w:rsidRPr="00380F45">
              <w:rPr>
                <w:rFonts w:cs="Times New Roman"/>
              </w:rPr>
              <w:t>Метроном, вечный огонь.)</w:t>
            </w:r>
          </w:p>
          <w:p w:rsidR="00FF259E" w:rsidRPr="00380F45" w:rsidRDefault="00FF259E">
            <w:pPr>
              <w:pStyle w:val="a4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  <w:color w:val="000000"/>
              </w:rPr>
              <w:t>-Хорошо, мы  продолжаем тему Родины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pStyle w:val="a6"/>
              <w:rPr>
                <w:rFonts w:cs="Times New Roman"/>
                <w:b/>
                <w:bCs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  <w:b/>
                <w:bCs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  <w:b/>
                <w:bCs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</w:rPr>
              <w:t xml:space="preserve">Анализировать, </w:t>
            </w:r>
            <w:r w:rsidR="004654C0" w:rsidRPr="00380F45">
              <w:rPr>
                <w:rFonts w:cs="Times New Roman"/>
                <w:b/>
                <w:bCs/>
              </w:rPr>
              <w:t xml:space="preserve"> работать в команде.</w:t>
            </w: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-Ивана Савича Никитина и Спиридона Дмитриевича Дрожжина.</w:t>
            </w: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375F0A" w:rsidRPr="00380F45" w:rsidRDefault="00375F0A">
            <w:pPr>
              <w:pStyle w:val="a6"/>
              <w:rPr>
                <w:rFonts w:cs="Times New Roman"/>
              </w:rPr>
            </w:pPr>
          </w:p>
          <w:p w:rsidR="00CA3695" w:rsidRPr="00380F45" w:rsidRDefault="00CA3695" w:rsidP="00CA369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1"/>
                <w:szCs w:val="21"/>
              </w:rPr>
            </w:pPr>
            <w:r w:rsidRPr="00380F45">
              <w:rPr>
                <w:b/>
                <w:bCs/>
                <w:i/>
                <w:iCs/>
                <w:color w:val="181818"/>
              </w:rPr>
              <w:t>Правила работы в группе</w:t>
            </w:r>
          </w:p>
          <w:p w:rsidR="00CA3695" w:rsidRPr="00380F45" w:rsidRDefault="00CA3695" w:rsidP="00CA369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380F45">
              <w:rPr>
                <w:b/>
                <w:bCs/>
                <w:i/>
                <w:iCs/>
                <w:color w:val="181818"/>
              </w:rPr>
              <w:t>1. Выберите лидера группы.</w:t>
            </w:r>
          </w:p>
          <w:p w:rsidR="00CA3695" w:rsidRPr="00380F45" w:rsidRDefault="00CA3695" w:rsidP="00CA369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380F45">
              <w:rPr>
                <w:b/>
                <w:bCs/>
                <w:i/>
                <w:iCs/>
                <w:color w:val="181818"/>
              </w:rPr>
              <w:t>2. Обсудите и  распределите задания для каждого из членов группы.</w:t>
            </w:r>
          </w:p>
          <w:p w:rsidR="00CA3695" w:rsidRPr="00380F45" w:rsidRDefault="00CA3695" w:rsidP="00CA369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380F45">
              <w:rPr>
                <w:b/>
                <w:bCs/>
                <w:i/>
                <w:iCs/>
                <w:color w:val="181818"/>
              </w:rPr>
              <w:t>3. Убедитесь, что члены группы понимают цели и задачи, стоящие перед ними.</w:t>
            </w:r>
          </w:p>
          <w:p w:rsidR="00CA3695" w:rsidRPr="00380F45" w:rsidRDefault="00CA3695" w:rsidP="00CA369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380F45">
              <w:rPr>
                <w:b/>
                <w:bCs/>
                <w:i/>
                <w:iCs/>
                <w:color w:val="181818"/>
              </w:rPr>
              <w:t>4. Учитесь находить контакты в группе.</w:t>
            </w:r>
          </w:p>
          <w:p w:rsidR="00CA3695" w:rsidRPr="00380F45" w:rsidRDefault="00CA3695" w:rsidP="00CA369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380F45">
              <w:rPr>
                <w:b/>
                <w:bCs/>
                <w:i/>
                <w:iCs/>
                <w:color w:val="181818"/>
              </w:rPr>
              <w:t>5. Стремитесь достигнуть компромисса при принятии решений.</w:t>
            </w:r>
          </w:p>
          <w:p w:rsidR="00CA3695" w:rsidRPr="00380F45" w:rsidRDefault="00CA3695" w:rsidP="00CA369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380F45">
              <w:rPr>
                <w:b/>
                <w:bCs/>
                <w:i/>
                <w:iCs/>
                <w:color w:val="181818"/>
              </w:rPr>
              <w:t>6. Каждая версия обсуждается в группе. В группе согласуется общее решение.</w:t>
            </w:r>
          </w:p>
          <w:p w:rsidR="00CA3695" w:rsidRPr="00380F45" w:rsidRDefault="00CA3695" w:rsidP="00CA369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380F45">
              <w:rPr>
                <w:b/>
                <w:bCs/>
                <w:i/>
                <w:iCs/>
                <w:color w:val="181818"/>
              </w:rPr>
              <w:t>7. Представитель группы защищает согласованное решение перед классом.</w:t>
            </w:r>
          </w:p>
          <w:p w:rsidR="00CA3695" w:rsidRPr="00380F45" w:rsidRDefault="00CA3695" w:rsidP="00CA369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</w:p>
          <w:p w:rsidR="00375F0A" w:rsidRPr="00380F45" w:rsidRDefault="00375F0A">
            <w:pPr>
              <w:pStyle w:val="a6"/>
              <w:rPr>
                <w:rFonts w:cs="Times New Roman"/>
              </w:rPr>
            </w:pPr>
          </w:p>
          <w:p w:rsidR="00847F3B" w:rsidRPr="00380F45" w:rsidRDefault="00847F3B">
            <w:pPr>
              <w:pStyle w:val="a6"/>
              <w:rPr>
                <w:rFonts w:cs="Times New Roman"/>
              </w:rPr>
            </w:pPr>
          </w:p>
          <w:p w:rsidR="00847F3B" w:rsidRPr="00380F45" w:rsidRDefault="00847F3B">
            <w:pPr>
              <w:pStyle w:val="a6"/>
              <w:rPr>
                <w:rFonts w:cs="Times New Roman"/>
              </w:rPr>
            </w:pPr>
          </w:p>
          <w:p w:rsidR="00847F3B" w:rsidRPr="00380F45" w:rsidRDefault="00847F3B">
            <w:pPr>
              <w:pStyle w:val="a6"/>
              <w:rPr>
                <w:rFonts w:cs="Times New Roman"/>
              </w:rPr>
            </w:pPr>
          </w:p>
          <w:p w:rsidR="00847F3B" w:rsidRPr="00380F45" w:rsidRDefault="00847F3B">
            <w:pPr>
              <w:pStyle w:val="a6"/>
              <w:rPr>
                <w:rFonts w:cs="Times New Roman"/>
              </w:rPr>
            </w:pPr>
          </w:p>
          <w:p w:rsidR="00375F0A" w:rsidRPr="00380F45" w:rsidRDefault="00375F0A">
            <w:pPr>
              <w:pStyle w:val="a6"/>
              <w:rPr>
                <w:rFonts w:cs="Times New Roman"/>
              </w:rPr>
            </w:pPr>
          </w:p>
          <w:p w:rsidR="00603EBA" w:rsidRPr="00380F45" w:rsidRDefault="00847F3B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1.</w:t>
            </w:r>
            <w:r w:rsidR="00603EBA" w:rsidRPr="00380F45">
              <w:rPr>
                <w:rFonts w:cs="Times New Roman"/>
              </w:rPr>
              <w:t>Иван Савич Никитин.</w:t>
            </w:r>
          </w:p>
          <w:p w:rsidR="00847F3B" w:rsidRPr="00380F45" w:rsidRDefault="00847F3B">
            <w:pPr>
              <w:pStyle w:val="a6"/>
              <w:rPr>
                <w:rFonts w:cs="Times New Roman"/>
              </w:rPr>
            </w:pPr>
          </w:p>
          <w:p w:rsidR="00375F0A" w:rsidRPr="00380F45" w:rsidRDefault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2</w:t>
            </w:r>
            <w:r w:rsidR="00375F0A" w:rsidRPr="00380F45">
              <w:rPr>
                <w:rFonts w:cs="Times New Roman"/>
              </w:rPr>
              <w:t>.Писал стихи, выпустил сборник стихотворений,</w:t>
            </w:r>
          </w:p>
          <w:p w:rsidR="00375F0A" w:rsidRPr="00380F45" w:rsidRDefault="00375F0A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открыл книжный магазин и библиотеку.</w:t>
            </w:r>
          </w:p>
          <w:p w:rsidR="00321451" w:rsidRPr="00380F45" w:rsidRDefault="00321451">
            <w:pPr>
              <w:pStyle w:val="a6"/>
              <w:rPr>
                <w:rFonts w:cs="Times New Roman"/>
              </w:rPr>
            </w:pPr>
          </w:p>
          <w:p w:rsidR="00375F0A" w:rsidRPr="00380F45" w:rsidRDefault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lastRenderedPageBreak/>
              <w:t>3</w:t>
            </w:r>
            <w:r w:rsidR="00375F0A" w:rsidRPr="00380F45">
              <w:rPr>
                <w:rFonts w:cs="Times New Roman"/>
              </w:rPr>
              <w:t xml:space="preserve">. </w:t>
            </w:r>
            <w:r w:rsidR="00321451" w:rsidRPr="00380F45">
              <w:rPr>
                <w:rFonts w:cs="Times New Roman"/>
              </w:rPr>
              <w:t xml:space="preserve"> Полчище </w:t>
            </w:r>
            <w:proofErr w:type="gramStart"/>
            <w:r w:rsidR="00321451" w:rsidRPr="00380F45">
              <w:rPr>
                <w:rFonts w:cs="Times New Roman"/>
              </w:rPr>
              <w:t>–э</w:t>
            </w:r>
            <w:proofErr w:type="gramEnd"/>
            <w:r w:rsidR="00321451" w:rsidRPr="00380F45">
              <w:rPr>
                <w:rFonts w:cs="Times New Roman"/>
              </w:rPr>
              <w:t>то о</w:t>
            </w:r>
            <w:r w:rsidR="00375F0A" w:rsidRPr="00380F45">
              <w:rPr>
                <w:rFonts w:cs="Times New Roman"/>
              </w:rPr>
              <w:t>громное войско.</w:t>
            </w:r>
          </w:p>
          <w:p w:rsidR="00321451" w:rsidRPr="00380F45" w:rsidRDefault="00321451">
            <w:pPr>
              <w:pStyle w:val="a6"/>
              <w:rPr>
                <w:rFonts w:cs="Times New Roman"/>
              </w:rPr>
            </w:pPr>
          </w:p>
          <w:p w:rsidR="00321451" w:rsidRPr="00380F45" w:rsidRDefault="00321451">
            <w:pPr>
              <w:pStyle w:val="a6"/>
              <w:rPr>
                <w:rFonts w:cs="Times New Roman"/>
              </w:rPr>
            </w:pPr>
          </w:p>
          <w:p w:rsidR="00321451" w:rsidRPr="00380F45" w:rsidRDefault="00321451">
            <w:pPr>
              <w:pStyle w:val="a6"/>
              <w:rPr>
                <w:rFonts w:cs="Times New Roman"/>
              </w:rPr>
            </w:pPr>
          </w:p>
          <w:p w:rsidR="00321451" w:rsidRPr="00380F45" w:rsidRDefault="00321451">
            <w:pPr>
              <w:pStyle w:val="a6"/>
              <w:rPr>
                <w:rFonts w:cs="Times New Roman"/>
              </w:rPr>
            </w:pPr>
          </w:p>
          <w:p w:rsidR="00321451" w:rsidRPr="00380F45" w:rsidRDefault="00321451">
            <w:pPr>
              <w:pStyle w:val="a6"/>
              <w:rPr>
                <w:rFonts w:cs="Times New Roman"/>
              </w:rPr>
            </w:pPr>
          </w:p>
          <w:p w:rsidR="00321451" w:rsidRPr="00380F45" w:rsidRDefault="00321451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4Эпитеты;</w:t>
            </w:r>
          </w:p>
          <w:p w:rsidR="00375F0A" w:rsidRPr="00380F45" w:rsidRDefault="00375F0A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.Море синее, мгла непроглядная, поле </w:t>
            </w:r>
            <w:proofErr w:type="spellStart"/>
            <w:r w:rsidRPr="00380F45">
              <w:rPr>
                <w:rFonts w:cs="Times New Roman"/>
              </w:rPr>
              <w:t>чистое</w:t>
            </w:r>
            <w:proofErr w:type="gramStart"/>
            <w:r w:rsidRPr="00380F45">
              <w:rPr>
                <w:rFonts w:cs="Times New Roman"/>
              </w:rPr>
              <w:t>,с</w:t>
            </w:r>
            <w:proofErr w:type="gramEnd"/>
            <w:r w:rsidRPr="00380F45">
              <w:rPr>
                <w:rFonts w:cs="Times New Roman"/>
              </w:rPr>
              <w:t>тарина</w:t>
            </w:r>
            <w:proofErr w:type="spellEnd"/>
            <w:r w:rsidRPr="00380F45">
              <w:rPr>
                <w:rFonts w:cs="Times New Roman"/>
              </w:rPr>
              <w:t xml:space="preserve"> святая,  лях гордый, туча темная,  мать сыра земля, свет белый, слава громкая, Русь Могучая, Русь державная, воля смелая, зловещий дым, черным облаком. Глухие степи, седые моря.</w:t>
            </w:r>
          </w:p>
          <w:p w:rsidR="00375F0A" w:rsidRPr="00380F45" w:rsidRDefault="00321451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Сравнения:</w:t>
            </w:r>
          </w:p>
          <w:p w:rsidR="00375F0A" w:rsidRPr="00380F45" w:rsidRDefault="00603EBA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.нивы, что камыш.</w:t>
            </w:r>
          </w:p>
          <w:p w:rsidR="00603EBA" w:rsidRPr="00380F45" w:rsidRDefault="00603EBA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Снег, что белый пух</w:t>
            </w:r>
            <w:proofErr w:type="gramStart"/>
            <w:r w:rsidRPr="00380F45">
              <w:rPr>
                <w:rFonts w:cs="Times New Roman"/>
              </w:rPr>
              <w:t>..</w:t>
            </w:r>
            <w:proofErr w:type="gramEnd"/>
            <w:r w:rsidRPr="00380F45">
              <w:rPr>
                <w:rFonts w:cs="Times New Roman"/>
              </w:rPr>
              <w:t>цепи гор стоят великанами, мурава ковром стелется. Муравьем кишит.</w:t>
            </w:r>
          </w:p>
          <w:p w:rsidR="00603EBA" w:rsidRPr="00380F45" w:rsidRDefault="00603EBA">
            <w:pPr>
              <w:pStyle w:val="a4"/>
              <w:shd w:val="clear" w:color="auto" w:fill="FFFFFF"/>
              <w:rPr>
                <w:rFonts w:cs="Times New Roman"/>
                <w:color w:val="000000"/>
              </w:rPr>
            </w:pPr>
          </w:p>
          <w:p w:rsidR="00603EBA" w:rsidRPr="00380F45" w:rsidRDefault="00603EBA">
            <w:pPr>
              <w:pStyle w:val="a4"/>
              <w:shd w:val="clear" w:color="auto" w:fill="FFFFFF"/>
              <w:rPr>
                <w:rFonts w:cs="Times New Roman"/>
                <w:color w:val="000000"/>
              </w:rPr>
            </w:pPr>
          </w:p>
          <w:p w:rsidR="00321451" w:rsidRPr="00380F45" w:rsidRDefault="00321451">
            <w:pPr>
              <w:pStyle w:val="a4"/>
              <w:shd w:val="clear" w:color="auto" w:fill="FFFFFF"/>
              <w:rPr>
                <w:rFonts w:cs="Times New Roman"/>
                <w:color w:val="000000"/>
              </w:rPr>
            </w:pPr>
          </w:p>
          <w:p w:rsidR="00AD5C53" w:rsidRPr="00380F45" w:rsidRDefault="00AD5C53" w:rsidP="00AD5C53">
            <w:pPr>
              <w:pStyle w:val="a6"/>
              <w:rPr>
                <w:rFonts w:cs="Times New Roman"/>
              </w:rPr>
            </w:pPr>
          </w:p>
          <w:p w:rsidR="00AD5C53" w:rsidRPr="00380F45" w:rsidRDefault="00AD5C53" w:rsidP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1  В г</w:t>
            </w:r>
            <w:proofErr w:type="gramStart"/>
            <w:r w:rsidRPr="00380F45">
              <w:rPr>
                <w:rFonts w:cs="Times New Roman"/>
              </w:rPr>
              <w:t>.В</w:t>
            </w:r>
            <w:proofErr w:type="gramEnd"/>
            <w:r w:rsidRPr="00380F45">
              <w:rPr>
                <w:rFonts w:cs="Times New Roman"/>
              </w:rPr>
              <w:t>оронеже</w:t>
            </w:r>
          </w:p>
          <w:p w:rsidR="00AD5C53" w:rsidRPr="00380F45" w:rsidRDefault="00AD5C53" w:rsidP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. 3 октября 1824 года.</w:t>
            </w:r>
          </w:p>
          <w:p w:rsidR="00603EBA" w:rsidRPr="00380F45" w:rsidRDefault="00603EBA">
            <w:pPr>
              <w:pStyle w:val="a4"/>
              <w:shd w:val="clear" w:color="auto" w:fill="FFFFFF"/>
              <w:rPr>
                <w:rFonts w:cs="Times New Roman"/>
                <w:color w:val="000000"/>
              </w:rPr>
            </w:pPr>
          </w:p>
          <w:p w:rsidR="00AD5C53" w:rsidRPr="00380F45" w:rsidRDefault="00AD5C53" w:rsidP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2Стихотворение «Русь</w:t>
            </w:r>
            <w:proofErr w:type="gramStart"/>
            <w:r w:rsidRPr="00380F45">
              <w:rPr>
                <w:rFonts w:cs="Times New Roman"/>
              </w:rPr>
              <w:t>»..</w:t>
            </w:r>
            <w:proofErr w:type="gramEnd"/>
          </w:p>
          <w:p w:rsidR="00321451" w:rsidRPr="00380F45" w:rsidRDefault="00321451" w:rsidP="00AD5C53">
            <w:pPr>
              <w:pStyle w:val="a6"/>
              <w:rPr>
                <w:rFonts w:cs="Times New Roman"/>
              </w:rPr>
            </w:pPr>
          </w:p>
          <w:p w:rsidR="00AD5C53" w:rsidRPr="00380F45" w:rsidRDefault="00AD5C53" w:rsidP="00AD5C53">
            <w:pPr>
              <w:pStyle w:val="a6"/>
              <w:rPr>
                <w:rFonts w:cs="Times New Roman"/>
              </w:rPr>
            </w:pPr>
          </w:p>
          <w:p w:rsidR="00AD5C53" w:rsidRPr="00380F45" w:rsidRDefault="00321451" w:rsidP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3</w:t>
            </w:r>
            <w:r w:rsidR="00AD5C53" w:rsidRPr="00380F45">
              <w:rPr>
                <w:rFonts w:cs="Times New Roman"/>
              </w:rPr>
              <w:t xml:space="preserve">Ляхи </w:t>
            </w:r>
            <w:proofErr w:type="gramStart"/>
            <w:r w:rsidR="00AD5C53" w:rsidRPr="00380F45">
              <w:rPr>
                <w:rFonts w:cs="Times New Roman"/>
              </w:rPr>
              <w:t>–э</w:t>
            </w:r>
            <w:proofErr w:type="gramEnd"/>
            <w:r w:rsidR="00AD5C53" w:rsidRPr="00380F45">
              <w:rPr>
                <w:rFonts w:cs="Times New Roman"/>
              </w:rPr>
              <w:t>то польские воины.</w:t>
            </w:r>
          </w:p>
          <w:p w:rsidR="00AD5C53" w:rsidRPr="00380F45" w:rsidRDefault="00AD5C53" w:rsidP="00AD5C53">
            <w:pPr>
              <w:pStyle w:val="a6"/>
              <w:rPr>
                <w:rFonts w:cs="Times New Roman"/>
              </w:rPr>
            </w:pPr>
          </w:p>
          <w:p w:rsidR="00D6139F" w:rsidRPr="00380F45" w:rsidRDefault="00D6139F" w:rsidP="00AD5C53">
            <w:pPr>
              <w:pStyle w:val="a6"/>
              <w:rPr>
                <w:rFonts w:cs="Times New Roman"/>
              </w:rPr>
            </w:pPr>
          </w:p>
          <w:p w:rsidR="00D6139F" w:rsidRPr="00380F45" w:rsidRDefault="00D6139F" w:rsidP="00AD5C53">
            <w:pPr>
              <w:pStyle w:val="a6"/>
              <w:rPr>
                <w:rFonts w:cs="Times New Roman"/>
              </w:rPr>
            </w:pPr>
          </w:p>
          <w:p w:rsidR="00D6139F" w:rsidRPr="00380F45" w:rsidRDefault="00D6139F" w:rsidP="00AD5C53">
            <w:pPr>
              <w:pStyle w:val="a6"/>
              <w:rPr>
                <w:rFonts w:cs="Times New Roman"/>
              </w:rPr>
            </w:pPr>
          </w:p>
          <w:p w:rsidR="00D6139F" w:rsidRPr="00380F45" w:rsidRDefault="00D6139F" w:rsidP="00AD5C53">
            <w:pPr>
              <w:pStyle w:val="a6"/>
              <w:rPr>
                <w:rFonts w:cs="Times New Roman"/>
              </w:rPr>
            </w:pPr>
          </w:p>
          <w:p w:rsidR="00D6139F" w:rsidRPr="00380F45" w:rsidRDefault="00D6139F" w:rsidP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4.Олицетворнния:</w:t>
            </w:r>
          </w:p>
          <w:p w:rsidR="00D6139F" w:rsidRPr="00380F45" w:rsidRDefault="00D6139F" w:rsidP="00AD5C53">
            <w:pPr>
              <w:pStyle w:val="a6"/>
              <w:rPr>
                <w:rFonts w:cs="Times New Roman"/>
              </w:rPr>
            </w:pPr>
          </w:p>
          <w:p w:rsidR="00AD5C53" w:rsidRPr="00380F45" w:rsidRDefault="00AD5C53" w:rsidP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 Лед ходит, нивы движутся, море подымает грудь, пожар освещает, воля нашла разгул, леса падали,</w:t>
            </w:r>
          </w:p>
          <w:p w:rsidR="00AD5C53" w:rsidRPr="00380F45" w:rsidRDefault="00AD5C53" w:rsidP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дым вставал, </w:t>
            </w:r>
            <w:proofErr w:type="spellStart"/>
            <w:r w:rsidRPr="00380F45">
              <w:rPr>
                <w:rFonts w:cs="Times New Roman"/>
              </w:rPr>
              <w:t>поднялася</w:t>
            </w:r>
            <w:proofErr w:type="spellEnd"/>
            <w:r w:rsidRPr="00380F45">
              <w:rPr>
                <w:rFonts w:cs="Times New Roman"/>
              </w:rPr>
              <w:t xml:space="preserve">  Русь, собрала, приняла, вьюги хоронили, бури плакали, корабли идут на поклон.</w:t>
            </w:r>
          </w:p>
          <w:p w:rsidR="00D6139F" w:rsidRPr="00380F45" w:rsidRDefault="00D6139F" w:rsidP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Метафоры:</w:t>
            </w:r>
          </w:p>
          <w:p w:rsidR="00AD5C53" w:rsidRPr="00380F45" w:rsidRDefault="00AD5C53" w:rsidP="00AD5C53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. шатер небес</w:t>
            </w:r>
            <w:proofErr w:type="gramStart"/>
            <w:r w:rsidRPr="00380F45">
              <w:rPr>
                <w:rFonts w:cs="Times New Roman"/>
              </w:rPr>
              <w:t>.</w:t>
            </w:r>
            <w:proofErr w:type="gramEnd"/>
            <w:r w:rsidRPr="00380F45">
              <w:rPr>
                <w:rFonts w:cs="Times New Roman"/>
              </w:rPr>
              <w:t xml:space="preserve"> </w:t>
            </w:r>
            <w:proofErr w:type="gramStart"/>
            <w:r w:rsidRPr="00380F45">
              <w:rPr>
                <w:rFonts w:cs="Times New Roman"/>
              </w:rPr>
              <w:t>ц</w:t>
            </w:r>
            <w:proofErr w:type="gramEnd"/>
            <w:r w:rsidRPr="00380F45">
              <w:rPr>
                <w:rFonts w:cs="Times New Roman"/>
              </w:rPr>
              <w:t>епи гор, пожар небес, назвать матерью, ( Небеса как шатер, горы как цепи, Русь, как мать.)</w:t>
            </w:r>
          </w:p>
          <w:p w:rsidR="00AD5C53" w:rsidRPr="00380F45" w:rsidRDefault="00AD5C53" w:rsidP="00AD5C53">
            <w:pPr>
              <w:pStyle w:val="a4"/>
              <w:shd w:val="clear" w:color="auto" w:fill="FFFFFF"/>
              <w:rPr>
                <w:rFonts w:cs="Times New Roman"/>
                <w:color w:val="000000"/>
              </w:rPr>
            </w:pPr>
          </w:p>
          <w:p w:rsidR="00D6139F" w:rsidRPr="00380F45" w:rsidRDefault="00D6139F" w:rsidP="00AD5C53">
            <w:pPr>
              <w:pStyle w:val="a4"/>
              <w:shd w:val="clear" w:color="auto" w:fill="FFFFFF"/>
              <w:rPr>
                <w:rFonts w:cs="Times New Roman"/>
                <w:color w:val="000000"/>
              </w:rPr>
            </w:pPr>
          </w:p>
          <w:p w:rsidR="00D6139F" w:rsidRPr="00380F45" w:rsidRDefault="00D6139F" w:rsidP="00AD5C53">
            <w:pPr>
              <w:pStyle w:val="a4"/>
              <w:shd w:val="clear" w:color="auto" w:fill="FFFFFF"/>
              <w:rPr>
                <w:rFonts w:cs="Times New Roman"/>
                <w:color w:val="000000"/>
              </w:rPr>
            </w:pPr>
          </w:p>
          <w:p w:rsidR="00CC1037" w:rsidRPr="00380F45" w:rsidRDefault="00CC1037" w:rsidP="00CC1037">
            <w:pPr>
              <w:pStyle w:val="a6"/>
              <w:numPr>
                <w:ilvl w:val="0"/>
                <w:numId w:val="8"/>
              </w:numPr>
              <w:rPr>
                <w:rFonts w:cs="Times New Roman"/>
              </w:rPr>
            </w:pPr>
            <w:r w:rsidRPr="00380F45">
              <w:rPr>
                <w:rFonts w:cs="Times New Roman"/>
              </w:rPr>
              <w:t>Спиридон Дмитриевич Дрожжин.</w:t>
            </w:r>
          </w:p>
          <w:p w:rsidR="00D6139F" w:rsidRPr="00380F45" w:rsidRDefault="00D6139F" w:rsidP="00D6139F">
            <w:pPr>
              <w:pStyle w:val="a6"/>
              <w:ind w:left="720"/>
              <w:rPr>
                <w:rFonts w:cs="Times New Roman"/>
              </w:rPr>
            </w:pPr>
          </w:p>
          <w:p w:rsidR="00AE19CE" w:rsidRPr="00380F45" w:rsidRDefault="00CC1037" w:rsidP="00CC1037">
            <w:pPr>
              <w:pStyle w:val="a6"/>
              <w:numPr>
                <w:ilvl w:val="0"/>
                <w:numId w:val="8"/>
              </w:numPr>
              <w:rPr>
                <w:rFonts w:cs="Times New Roman"/>
              </w:rPr>
            </w:pPr>
            <w:r w:rsidRPr="00380F45">
              <w:rPr>
                <w:rFonts w:cs="Times New Roman"/>
              </w:rPr>
              <w:t>Мыл полы в трактирах,</w:t>
            </w:r>
          </w:p>
          <w:p w:rsidR="00CC1037" w:rsidRPr="00380F45" w:rsidRDefault="00CC1037" w:rsidP="00AE19CE">
            <w:pPr>
              <w:pStyle w:val="a6"/>
              <w:ind w:left="720"/>
              <w:rPr>
                <w:rFonts w:cs="Times New Roman"/>
              </w:rPr>
            </w:pPr>
            <w:r w:rsidRPr="00380F45">
              <w:rPr>
                <w:rFonts w:cs="Times New Roman"/>
              </w:rPr>
              <w:t>работал продавцом в лавках,</w:t>
            </w:r>
            <w:r w:rsidR="00AE19CE" w:rsidRPr="00380F45">
              <w:rPr>
                <w:rFonts w:cs="Times New Roman"/>
              </w:rPr>
              <w:t xml:space="preserve"> стал поэтом.</w:t>
            </w:r>
          </w:p>
          <w:p w:rsidR="00CC1037" w:rsidRPr="00380F45" w:rsidRDefault="00D6139F" w:rsidP="00CC1037">
            <w:pPr>
              <w:pStyle w:val="a6"/>
              <w:numPr>
                <w:ilvl w:val="0"/>
                <w:numId w:val="8"/>
              </w:numPr>
              <w:rPr>
                <w:rFonts w:cs="Times New Roman"/>
              </w:rPr>
            </w:pPr>
            <w:proofErr w:type="spellStart"/>
            <w:r w:rsidRPr="00380F45">
              <w:rPr>
                <w:rFonts w:cs="Times New Roman"/>
              </w:rPr>
              <w:t>Чарующий-п</w:t>
            </w:r>
            <w:r w:rsidR="00AE19CE" w:rsidRPr="00380F45">
              <w:rPr>
                <w:rFonts w:cs="Times New Roman"/>
              </w:rPr>
              <w:t>рекрасный</w:t>
            </w:r>
            <w:proofErr w:type="spellEnd"/>
            <w:proofErr w:type="gramStart"/>
            <w:r w:rsidR="00AE19CE" w:rsidRPr="00380F45">
              <w:rPr>
                <w:rFonts w:cs="Times New Roman"/>
              </w:rPr>
              <w:t xml:space="preserve"> .</w:t>
            </w:r>
            <w:proofErr w:type="gramEnd"/>
            <w:r w:rsidR="00AE19CE" w:rsidRPr="00380F45">
              <w:rPr>
                <w:rFonts w:cs="Times New Roman"/>
              </w:rPr>
              <w:t xml:space="preserve"> великолепный.</w:t>
            </w:r>
          </w:p>
          <w:p w:rsidR="005B10D5" w:rsidRPr="00380F45" w:rsidRDefault="005B10D5" w:rsidP="005B10D5">
            <w:pPr>
              <w:pStyle w:val="a6"/>
              <w:rPr>
                <w:rFonts w:cs="Times New Roman"/>
              </w:rPr>
            </w:pPr>
          </w:p>
          <w:p w:rsidR="005B10D5" w:rsidRPr="00380F45" w:rsidRDefault="005B10D5" w:rsidP="005B10D5">
            <w:pPr>
              <w:pStyle w:val="a6"/>
              <w:rPr>
                <w:rFonts w:cs="Times New Roman"/>
              </w:rPr>
            </w:pPr>
          </w:p>
          <w:p w:rsidR="005B10D5" w:rsidRPr="00380F45" w:rsidRDefault="005B10D5" w:rsidP="005B10D5">
            <w:pPr>
              <w:pStyle w:val="a6"/>
              <w:rPr>
                <w:rFonts w:cs="Times New Roman"/>
              </w:rPr>
            </w:pPr>
          </w:p>
          <w:p w:rsidR="00CC1037" w:rsidRPr="00380F45" w:rsidRDefault="00AE19CE" w:rsidP="00CC1037">
            <w:pPr>
              <w:pStyle w:val="a6"/>
              <w:numPr>
                <w:ilvl w:val="0"/>
                <w:numId w:val="8"/>
              </w:numPr>
              <w:rPr>
                <w:rFonts w:cs="Times New Roman"/>
              </w:rPr>
            </w:pPr>
            <w:r w:rsidRPr="00380F45">
              <w:rPr>
                <w:rFonts w:cs="Times New Roman"/>
                <w:color w:val="333333"/>
                <w:shd w:val="clear" w:color="auto" w:fill="FFFFFF"/>
              </w:rPr>
              <w:t xml:space="preserve">Эпитеты: Волгою родной, чарующий простор, темные леса, </w:t>
            </w:r>
            <w:r w:rsidRPr="00380F45">
              <w:rPr>
                <w:rFonts w:cs="Times New Roman"/>
                <w:color w:val="333333"/>
                <w:shd w:val="clear" w:color="auto" w:fill="FFFFFF"/>
              </w:rPr>
              <w:lastRenderedPageBreak/>
              <w:t>приветных деревень, родимой стороны, свободного труда, названа великой и святой</w:t>
            </w:r>
          </w:p>
          <w:p w:rsidR="005B10D5" w:rsidRPr="00380F45" w:rsidRDefault="005B10D5" w:rsidP="00CC1037">
            <w:pPr>
              <w:pStyle w:val="a6"/>
              <w:numPr>
                <w:ilvl w:val="0"/>
                <w:numId w:val="8"/>
              </w:numPr>
              <w:rPr>
                <w:rFonts w:cs="Times New Roman"/>
              </w:rPr>
            </w:pPr>
          </w:p>
          <w:p w:rsidR="005B10D5" w:rsidRPr="00380F45" w:rsidRDefault="005B10D5" w:rsidP="005B10D5">
            <w:pPr>
              <w:pStyle w:val="a6"/>
              <w:ind w:left="720"/>
              <w:rPr>
                <w:rFonts w:cs="Times New Roman"/>
                <w:color w:val="333333"/>
                <w:shd w:val="clear" w:color="auto" w:fill="FFFFFF"/>
              </w:rPr>
            </w:pPr>
            <w:r w:rsidRPr="00380F45">
              <w:rPr>
                <w:rFonts w:cs="Times New Roman"/>
                <w:color w:val="333333"/>
                <w:shd w:val="clear" w:color="auto" w:fill="FFFFFF"/>
              </w:rPr>
              <w:t>Метафоры: взор бросаю, бодро дышится, восторгом наполняешь.</w:t>
            </w:r>
          </w:p>
          <w:p w:rsidR="007F43EC" w:rsidRPr="00380F45" w:rsidRDefault="007F43EC" w:rsidP="005B10D5">
            <w:pPr>
              <w:pStyle w:val="a6"/>
              <w:ind w:left="720"/>
              <w:rPr>
                <w:rFonts w:cs="Times New Roman"/>
              </w:rPr>
            </w:pPr>
          </w:p>
          <w:p w:rsidR="00AE19CE" w:rsidRPr="00380F45" w:rsidRDefault="00AE19CE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</w:p>
          <w:p w:rsidR="007F43EC" w:rsidRPr="00380F45" w:rsidRDefault="007F43EC" w:rsidP="007F43EC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color w:val="333333"/>
                <w:shd w:val="clear" w:color="auto" w:fill="FFFFFF"/>
              </w:rPr>
              <w:t>Олицетворения: как хороша ты, твой голос узнаю</w:t>
            </w:r>
          </w:p>
          <w:p w:rsidR="005B10D5" w:rsidRPr="00380F45" w:rsidRDefault="005B10D5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</w:p>
          <w:p w:rsidR="005B10D5" w:rsidRPr="00380F45" w:rsidRDefault="005B10D5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</w:p>
          <w:p w:rsidR="005B10D5" w:rsidRPr="00380F45" w:rsidRDefault="005B10D5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</w:p>
          <w:p w:rsidR="00AE19CE" w:rsidRPr="00380F45" w:rsidRDefault="00AE19CE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</w:p>
          <w:p w:rsidR="00AE19CE" w:rsidRPr="00380F45" w:rsidRDefault="00AE19CE" w:rsidP="00AE19CE">
            <w:pPr>
              <w:pStyle w:val="a6"/>
              <w:numPr>
                <w:ilvl w:val="0"/>
                <w:numId w:val="9"/>
              </w:numPr>
              <w:rPr>
                <w:rFonts w:cs="Times New Roman"/>
                <w:color w:val="333333"/>
                <w:shd w:val="clear" w:color="auto" w:fill="FFFFFF"/>
              </w:rPr>
            </w:pPr>
            <w:r w:rsidRPr="00380F45">
              <w:rPr>
                <w:rFonts w:cs="Times New Roman"/>
                <w:color w:val="333333"/>
                <w:shd w:val="clear" w:color="auto" w:fill="FFFFFF"/>
              </w:rPr>
              <w:t xml:space="preserve">Родился в 1848 году. На берегах великой русской реки Волга, в деревеньке </w:t>
            </w:r>
            <w:proofErr w:type="spellStart"/>
            <w:r w:rsidRPr="00380F45">
              <w:rPr>
                <w:rFonts w:cs="Times New Roman"/>
                <w:color w:val="333333"/>
                <w:shd w:val="clear" w:color="auto" w:fill="FFFFFF"/>
              </w:rPr>
              <w:t>Низовка</w:t>
            </w:r>
            <w:proofErr w:type="spellEnd"/>
            <w:r w:rsidRPr="00380F45">
              <w:rPr>
                <w:rFonts w:cs="Times New Roman"/>
                <w:color w:val="333333"/>
                <w:shd w:val="clear" w:color="auto" w:fill="FFFFFF"/>
              </w:rPr>
              <w:t xml:space="preserve"> Тверской губернии.</w:t>
            </w:r>
          </w:p>
          <w:p w:rsidR="005B10D5" w:rsidRPr="00380F45" w:rsidRDefault="005B10D5" w:rsidP="005B10D5">
            <w:pPr>
              <w:pStyle w:val="a6"/>
              <w:ind w:left="720"/>
              <w:rPr>
                <w:rFonts w:cs="Times New Roman"/>
                <w:color w:val="333333"/>
                <w:shd w:val="clear" w:color="auto" w:fill="FFFFFF"/>
              </w:rPr>
            </w:pPr>
          </w:p>
          <w:p w:rsidR="00AE19CE" w:rsidRPr="00380F45" w:rsidRDefault="00622518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  <w:r w:rsidRPr="00380F45">
              <w:rPr>
                <w:rFonts w:cs="Times New Roman"/>
                <w:color w:val="333333"/>
                <w:shd w:val="clear" w:color="auto" w:fill="FFFFFF"/>
              </w:rPr>
              <w:t>2</w:t>
            </w:r>
            <w:proofErr w:type="gramStart"/>
            <w:r w:rsidRPr="00380F45">
              <w:rPr>
                <w:rFonts w:cs="Times New Roman"/>
                <w:color w:val="333333"/>
                <w:shd w:val="clear" w:color="auto" w:fill="FFFFFF"/>
              </w:rPr>
              <w:t xml:space="preserve"> В</w:t>
            </w:r>
            <w:proofErr w:type="gramEnd"/>
            <w:r w:rsidRPr="00380F45">
              <w:rPr>
                <w:rFonts w:cs="Times New Roman"/>
                <w:color w:val="333333"/>
                <w:shd w:val="clear" w:color="auto" w:fill="FFFFFF"/>
              </w:rPr>
              <w:t xml:space="preserve"> 16 лет впервые начал сочинять.</w:t>
            </w:r>
          </w:p>
          <w:p w:rsidR="00AE19CE" w:rsidRPr="00380F45" w:rsidRDefault="00AE19CE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</w:p>
          <w:p w:rsidR="005B10D5" w:rsidRPr="00380F45" w:rsidRDefault="005B10D5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</w:p>
          <w:p w:rsidR="005B10D5" w:rsidRPr="00380F45" w:rsidRDefault="005B10D5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</w:p>
          <w:p w:rsidR="005B10D5" w:rsidRPr="00380F45" w:rsidRDefault="005B10D5" w:rsidP="005B10D5">
            <w:pPr>
              <w:pStyle w:val="a3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380F45">
              <w:rPr>
                <w:b/>
                <w:bCs/>
                <w:color w:val="181818"/>
                <w:sz w:val="27"/>
                <w:szCs w:val="27"/>
              </w:rPr>
              <w:t>Молитвенно свой взор - </w:t>
            </w:r>
            <w:r w:rsidRPr="00380F45">
              <w:rPr>
                <w:color w:val="181818"/>
                <w:sz w:val="27"/>
                <w:szCs w:val="27"/>
              </w:rPr>
              <w:t>взгляд на небеса, сопровождающийся молитвой</w:t>
            </w:r>
          </w:p>
          <w:p w:rsidR="005B10D5" w:rsidRPr="00380F45" w:rsidRDefault="005B10D5" w:rsidP="005B10D5">
            <w:pPr>
              <w:pStyle w:val="a3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  <w:sz w:val="21"/>
                <w:szCs w:val="21"/>
              </w:rPr>
            </w:pPr>
            <w:r w:rsidRPr="00380F45">
              <w:rPr>
                <w:color w:val="181818"/>
                <w:sz w:val="27"/>
                <w:szCs w:val="27"/>
              </w:rPr>
              <w:t>благодарим за чистое, светлое</w:t>
            </w:r>
          </w:p>
          <w:p w:rsidR="000525D7" w:rsidRPr="00380F45" w:rsidRDefault="000525D7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</w:p>
          <w:p w:rsidR="000525D7" w:rsidRPr="00380F45" w:rsidRDefault="000525D7" w:rsidP="00AE19CE">
            <w:pPr>
              <w:pStyle w:val="a6"/>
              <w:rPr>
                <w:rFonts w:cs="Times New Roman"/>
                <w:color w:val="333333"/>
                <w:shd w:val="clear" w:color="auto" w:fill="FFFFFF"/>
              </w:rPr>
            </w:pPr>
          </w:p>
          <w:p w:rsidR="007F43EC" w:rsidRPr="00380F45" w:rsidRDefault="000525D7" w:rsidP="007F43EC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color w:val="333333"/>
                <w:shd w:val="clear" w:color="auto" w:fill="FFFFFF"/>
              </w:rPr>
              <w:t>4</w:t>
            </w:r>
          </w:p>
          <w:p w:rsidR="007F43EC" w:rsidRPr="00380F45" w:rsidRDefault="00FF259E" w:rsidP="007F43EC">
            <w:pPr>
              <w:pStyle w:val="a6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-Родина-мать, умей за нее постоять. </w:t>
            </w:r>
            <w:r w:rsidRPr="00380F45">
              <w:rPr>
                <w:rFonts w:cs="Times New Roman"/>
                <w:color w:val="000000"/>
              </w:rPr>
              <w:lastRenderedPageBreak/>
              <w:t>Человек без Родины, что соловей без песни.</w:t>
            </w:r>
          </w:p>
          <w:p w:rsidR="00FF259E" w:rsidRPr="00380F45" w:rsidRDefault="00FF259E" w:rsidP="007F43EC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</w:rPr>
              <w:t xml:space="preserve"> На чужбине родная землица во сне снится.</w:t>
            </w: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</w:p>
          <w:p w:rsidR="007F43EC" w:rsidRPr="00380F45" w:rsidRDefault="007F43EC">
            <w:pPr>
              <w:pStyle w:val="a4"/>
              <w:rPr>
                <w:rFonts w:cs="Times New Roman"/>
              </w:rPr>
            </w:pPr>
            <w:r w:rsidRPr="00380F45">
              <w:rPr>
                <w:rFonts w:cs="Times New Roman"/>
              </w:rPr>
              <w:t>Цель была выполнить  без помощи учителя задание….</w:t>
            </w:r>
          </w:p>
          <w:p w:rsidR="007F43EC" w:rsidRPr="00380F45" w:rsidRDefault="007F43EC">
            <w:pPr>
              <w:pStyle w:val="a4"/>
              <w:rPr>
                <w:rFonts w:cs="Times New Roman"/>
              </w:rPr>
            </w:pPr>
            <w:r w:rsidRPr="00380F45">
              <w:rPr>
                <w:rFonts w:cs="Times New Roman"/>
              </w:rPr>
              <w:t>_ Хорошо работали…</w:t>
            </w:r>
          </w:p>
          <w:p w:rsidR="000525D7" w:rsidRPr="00380F45" w:rsidRDefault="000525D7">
            <w:pPr>
              <w:pStyle w:val="a4"/>
              <w:rPr>
                <w:rFonts w:cs="Times New Roman"/>
              </w:rPr>
            </w:pPr>
          </w:p>
          <w:p w:rsidR="000525D7" w:rsidRPr="00380F45" w:rsidRDefault="000525D7">
            <w:pPr>
              <w:pStyle w:val="a4"/>
              <w:rPr>
                <w:rFonts w:cs="Times New Roman"/>
              </w:rPr>
            </w:pPr>
          </w:p>
          <w:p w:rsidR="000525D7" w:rsidRPr="00380F45" w:rsidRDefault="000525D7">
            <w:pPr>
              <w:pStyle w:val="a4"/>
              <w:rPr>
                <w:rFonts w:cs="Times New Roman"/>
              </w:rPr>
            </w:pPr>
          </w:p>
          <w:p w:rsidR="000525D7" w:rsidRPr="00380F45" w:rsidRDefault="000525D7">
            <w:pPr>
              <w:pStyle w:val="a4"/>
              <w:rPr>
                <w:rFonts w:cs="Times New Roman"/>
              </w:rPr>
            </w:pPr>
          </w:p>
          <w:p w:rsidR="000525D7" w:rsidRPr="00380F45" w:rsidRDefault="000525D7">
            <w:pPr>
              <w:pStyle w:val="a4"/>
              <w:rPr>
                <w:rFonts w:cs="Times New Roman"/>
              </w:rPr>
            </w:pPr>
            <w:proofErr w:type="spellStart"/>
            <w:r w:rsidRPr="00380F45">
              <w:rPr>
                <w:rFonts w:cs="Times New Roman"/>
              </w:rPr>
              <w:t>_Родине</w:t>
            </w:r>
            <w:proofErr w:type="spellEnd"/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  <w:r w:rsidRPr="00380F45">
              <w:rPr>
                <w:rFonts w:cs="Times New Roman"/>
              </w:rPr>
              <w:t>Любить и защищать Родину.</w:t>
            </w: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  <w:r w:rsidRPr="00380F45">
              <w:rPr>
                <w:rFonts w:cs="Times New Roman"/>
              </w:rPr>
              <w:t>-Военным. Они должны служить Родине, защищать ее рубежи.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proofErr w:type="spellStart"/>
            <w:r w:rsidRPr="00380F45">
              <w:rPr>
                <w:rFonts w:cs="Times New Roman"/>
              </w:rPr>
              <w:lastRenderedPageBreak/>
              <w:t>Л.:самоопределение</w:t>
            </w:r>
            <w:proofErr w:type="spellEnd"/>
            <w:r w:rsidRPr="00380F45">
              <w:rPr>
                <w:rFonts w:cs="Times New Roman"/>
              </w:rPr>
              <w:t xml:space="preserve"> к учебной деятельности.</w:t>
            </w:r>
          </w:p>
          <w:p w:rsidR="00FF259E" w:rsidRPr="00380F45" w:rsidRDefault="00FF259E">
            <w:pPr>
              <w:spacing w:before="100" w:after="100"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К.: участвовать в учебном диалоге.</w:t>
            </w:r>
          </w:p>
          <w:p w:rsidR="00FF259E" w:rsidRPr="00380F45" w:rsidRDefault="00FF259E" w:rsidP="004654C0">
            <w:pPr>
              <w:pStyle w:val="1"/>
            </w:pPr>
            <w:r w:rsidRPr="00380F45">
              <w:t xml:space="preserve">П.: </w:t>
            </w:r>
            <w:r w:rsidR="004654C0" w:rsidRPr="00380F45">
              <w:t xml:space="preserve"> поиск и </w:t>
            </w:r>
            <w:r w:rsidR="004654C0" w:rsidRPr="00380F45">
              <w:lastRenderedPageBreak/>
              <w:t>выделение информации,</w:t>
            </w:r>
          </w:p>
          <w:p w:rsidR="004654C0" w:rsidRPr="00380F45" w:rsidRDefault="004654C0" w:rsidP="004654C0">
            <w:pPr>
              <w:spacing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.: построение речевого высказывания; </w:t>
            </w:r>
          </w:p>
          <w:p w:rsidR="004654C0" w:rsidRPr="00380F45" w:rsidRDefault="004654C0" w:rsidP="004654C0">
            <w:pPr>
              <w:pStyle w:val="1"/>
            </w:pPr>
          </w:p>
        </w:tc>
      </w:tr>
      <w:tr w:rsidR="00FF259E" w:rsidRPr="00380F45" w:rsidTr="00FF259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spacing w:line="100" w:lineRule="atLeast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lang w:val="en-US"/>
              </w:rPr>
              <w:lastRenderedPageBreak/>
              <w:t>III</w:t>
            </w:r>
            <w:r w:rsidRPr="00380F45">
              <w:rPr>
                <w:rFonts w:cs="Times New Roman"/>
                <w:b/>
              </w:rPr>
              <w:t>. Постановка учебной задачи</w:t>
            </w: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  <w:b/>
                <w:color w:val="000000"/>
              </w:rPr>
              <w:lastRenderedPageBreak/>
              <w:t>Словес</w:t>
            </w:r>
            <w:proofErr w:type="gramStart"/>
            <w:r w:rsidRPr="00380F45">
              <w:rPr>
                <w:rFonts w:cs="Times New Roman"/>
                <w:b/>
                <w:color w:val="000000"/>
              </w:rPr>
              <w:t xml:space="preserve">.: </w:t>
            </w:r>
            <w:proofErr w:type="gramEnd"/>
            <w:r w:rsidRPr="00380F45">
              <w:rPr>
                <w:rFonts w:cs="Times New Roman"/>
                <w:color w:val="000000"/>
              </w:rPr>
              <w:t>эвристическая беседа</w:t>
            </w: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  <w:color w:val="000000"/>
              </w:rPr>
              <w:t>Словес</w:t>
            </w:r>
            <w:proofErr w:type="gramStart"/>
            <w:r w:rsidRPr="00380F45">
              <w:rPr>
                <w:rFonts w:cs="Times New Roman"/>
                <w:b/>
                <w:bCs/>
                <w:color w:val="000000"/>
              </w:rPr>
              <w:t>.:</w:t>
            </w:r>
            <w:r w:rsidRPr="00380F45">
              <w:rPr>
                <w:rFonts w:cs="Times New Roman"/>
                <w:color w:val="000000"/>
              </w:rPr>
              <w:t xml:space="preserve"> </w:t>
            </w:r>
            <w:proofErr w:type="gramEnd"/>
            <w:r w:rsidRPr="00380F45">
              <w:rPr>
                <w:rFonts w:cs="Times New Roman"/>
                <w:color w:val="000000"/>
              </w:rPr>
              <w:t>вступительное слово об авторе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  <w:b/>
                <w:u w:val="single"/>
              </w:rPr>
            </w:pPr>
            <w:r w:rsidRPr="00380F45">
              <w:rPr>
                <w:rFonts w:cs="Times New Roman"/>
              </w:rPr>
              <w:lastRenderedPageBreak/>
              <w:t>8 мин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pStyle w:val="a4"/>
              <w:rPr>
                <w:rFonts w:cs="Times New Roman"/>
                <w:b/>
              </w:rPr>
            </w:pPr>
            <w:r w:rsidRPr="00380F45">
              <w:rPr>
                <w:rFonts w:cs="Times New Roman"/>
              </w:rPr>
              <w:t>3мин</w:t>
            </w:r>
            <w:proofErr w:type="gramStart"/>
            <w:r w:rsidRPr="00380F45">
              <w:rPr>
                <w:rFonts w:cs="Times New Roman"/>
              </w:rPr>
              <w:t xml:space="preserve"> О</w:t>
            </w:r>
            <w:proofErr w:type="gramEnd"/>
            <w:r w:rsidRPr="00380F45">
              <w:rPr>
                <w:rFonts w:cs="Times New Roman"/>
              </w:rPr>
              <w:t>ткройте учебники на странице 138, назовите тему сегодняшнего урока.</w:t>
            </w: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  <w:b/>
                <w:bCs/>
                <w:color w:val="000000"/>
                <w:u w:val="single"/>
              </w:rPr>
            </w:pPr>
            <w:r w:rsidRPr="00380F45">
              <w:rPr>
                <w:rFonts w:cs="Times New Roman"/>
              </w:rPr>
              <w:t xml:space="preserve">-Какие задачи мы перед собой поставим? </w:t>
            </w:r>
            <w:r w:rsidRPr="00380F45">
              <w:rPr>
                <w:rFonts w:cs="Times New Roman"/>
              </w:rPr>
              <w:br/>
            </w:r>
          </w:p>
          <w:p w:rsidR="00B47241" w:rsidRPr="00380F45" w:rsidRDefault="00B47241">
            <w:pPr>
              <w:pStyle w:val="a4"/>
              <w:rPr>
                <w:rFonts w:cs="Times New Roman"/>
                <w:b/>
                <w:bCs/>
                <w:color w:val="000000"/>
                <w:u w:val="single"/>
              </w:rPr>
            </w:pPr>
          </w:p>
          <w:p w:rsidR="00B47241" w:rsidRPr="00380F45" w:rsidRDefault="007F43EC">
            <w:pPr>
              <w:pStyle w:val="a4"/>
              <w:rPr>
                <w:rFonts w:cs="Times New Roman"/>
                <w:b/>
                <w:bCs/>
                <w:color w:val="000000"/>
                <w:u w:val="single"/>
              </w:rPr>
            </w:pPr>
            <w:r w:rsidRPr="00380F45">
              <w:rPr>
                <w:rFonts w:cs="Times New Roman"/>
                <w:b/>
                <w:bCs/>
                <w:color w:val="000000"/>
                <w:u w:val="single"/>
              </w:rPr>
              <w:t>План:</w:t>
            </w:r>
          </w:p>
          <w:p w:rsidR="007F43EC" w:rsidRPr="00380F45" w:rsidRDefault="007F43EC">
            <w:pPr>
              <w:pStyle w:val="a4"/>
              <w:rPr>
                <w:rFonts w:cs="Times New Roman"/>
                <w:b/>
                <w:bCs/>
                <w:color w:val="000000"/>
                <w:u w:val="single"/>
              </w:rPr>
            </w:pPr>
            <w:r w:rsidRPr="00380F45">
              <w:rPr>
                <w:rFonts w:cs="Times New Roman"/>
                <w:b/>
                <w:bCs/>
                <w:color w:val="000000"/>
                <w:u w:val="single"/>
              </w:rPr>
              <w:t>1. Биография поэта.</w:t>
            </w:r>
          </w:p>
          <w:p w:rsidR="007F43EC" w:rsidRPr="00380F45" w:rsidRDefault="007F43EC">
            <w:pPr>
              <w:pStyle w:val="a4"/>
              <w:rPr>
                <w:rFonts w:cs="Times New Roman"/>
                <w:b/>
                <w:bCs/>
                <w:color w:val="000000"/>
                <w:u w:val="single"/>
              </w:rPr>
            </w:pPr>
            <w:r w:rsidRPr="00380F45">
              <w:rPr>
                <w:rFonts w:cs="Times New Roman"/>
                <w:b/>
                <w:bCs/>
                <w:color w:val="000000"/>
                <w:u w:val="single"/>
              </w:rPr>
              <w:t>2. Анализ стихотворения.</w:t>
            </w:r>
          </w:p>
          <w:p w:rsidR="007F43EC" w:rsidRPr="00380F45" w:rsidRDefault="007F43EC">
            <w:pPr>
              <w:pStyle w:val="a4"/>
              <w:rPr>
                <w:rFonts w:cs="Times New Roman"/>
                <w:b/>
                <w:bCs/>
                <w:color w:val="000000"/>
                <w:u w:val="single"/>
              </w:rPr>
            </w:pPr>
            <w:r w:rsidRPr="00380F45">
              <w:rPr>
                <w:rFonts w:cs="Times New Roman"/>
                <w:b/>
                <w:bCs/>
                <w:color w:val="000000"/>
                <w:u w:val="single"/>
              </w:rPr>
              <w:t>3. Выводы.</w:t>
            </w:r>
          </w:p>
          <w:p w:rsidR="00B47241" w:rsidRPr="00380F45" w:rsidRDefault="00D03FE2">
            <w:pPr>
              <w:pStyle w:val="a6"/>
              <w:rPr>
                <w:rFonts w:cs="Times New Roman"/>
                <w:b/>
                <w:u w:val="single"/>
              </w:rPr>
            </w:pPr>
            <w:r w:rsidRPr="00380F45">
              <w:rPr>
                <w:rFonts w:cs="Times New Roman"/>
              </w:rPr>
              <w:t xml:space="preserve"> </w:t>
            </w:r>
            <w:proofErr w:type="spellStart"/>
            <w:r w:rsidRPr="00380F45">
              <w:rPr>
                <w:rFonts w:cs="Times New Roman"/>
                <w:b/>
                <w:u w:val="single"/>
              </w:rPr>
              <w:t>Группова</w:t>
            </w:r>
            <w:proofErr w:type="spellEnd"/>
            <w:r w:rsidRPr="00380F45">
              <w:rPr>
                <w:rFonts w:cs="Times New Roman"/>
                <w:b/>
                <w:u w:val="single"/>
              </w:rPr>
              <w:t xml:space="preserve"> форма работы.</w:t>
            </w:r>
          </w:p>
          <w:p w:rsidR="00D03FE2" w:rsidRPr="00380F45" w:rsidRDefault="007F43EC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Послушайте и ответьте на вопросы в тетради</w:t>
            </w:r>
            <w:proofErr w:type="gramStart"/>
            <w:r w:rsidRPr="00380F45">
              <w:rPr>
                <w:rFonts w:cs="Times New Roman"/>
              </w:rPr>
              <w:t>.</w:t>
            </w:r>
            <w:r w:rsidR="00D03FE2" w:rsidRPr="00380F45">
              <w:rPr>
                <w:rFonts w:cs="Times New Roman"/>
              </w:rPr>
              <w:t>:</w:t>
            </w:r>
            <w:proofErr w:type="gramEnd"/>
          </w:p>
          <w:p w:rsidR="00B47241" w:rsidRPr="00380F45" w:rsidRDefault="00B47241">
            <w:pPr>
              <w:pStyle w:val="a6"/>
              <w:rPr>
                <w:rFonts w:cs="Times New Roman"/>
              </w:rPr>
            </w:pPr>
          </w:p>
          <w:p w:rsidR="00D03FE2" w:rsidRPr="00380F45" w:rsidRDefault="00D03FE2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 1</w:t>
            </w:r>
            <w:proofErr w:type="gramStart"/>
            <w:r w:rsidRPr="00380F45">
              <w:rPr>
                <w:rFonts w:cs="Times New Roman"/>
              </w:rPr>
              <w:t xml:space="preserve"> Г</w:t>
            </w:r>
            <w:proofErr w:type="gramEnd"/>
            <w:r w:rsidRPr="00380F45">
              <w:rPr>
                <w:rFonts w:cs="Times New Roman"/>
              </w:rPr>
              <w:t>де родился поэт?</w:t>
            </w:r>
          </w:p>
          <w:p w:rsidR="00D03FE2" w:rsidRPr="00380F45" w:rsidRDefault="00D03FE2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2.Когда родился?</w:t>
            </w:r>
          </w:p>
          <w:p w:rsidR="00D03FE2" w:rsidRPr="00380F45" w:rsidRDefault="00D03FE2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3Чем занимался?</w:t>
            </w:r>
          </w:p>
          <w:p w:rsidR="00B47241" w:rsidRPr="00380F45" w:rsidRDefault="00B47241">
            <w:pPr>
              <w:pStyle w:val="a6"/>
              <w:rPr>
                <w:rFonts w:cs="Times New Roman"/>
              </w:rPr>
            </w:pPr>
          </w:p>
          <w:p w:rsidR="00B47241" w:rsidRPr="00380F45" w:rsidRDefault="00B47241">
            <w:pPr>
              <w:pStyle w:val="a6"/>
              <w:rPr>
                <w:rFonts w:cs="Times New Roman"/>
              </w:rPr>
            </w:pPr>
          </w:p>
          <w:p w:rsidR="00B47241" w:rsidRPr="00380F45" w:rsidRDefault="00B47241">
            <w:pPr>
              <w:pStyle w:val="a6"/>
              <w:rPr>
                <w:rFonts w:cs="Times New Roman"/>
              </w:rPr>
            </w:pPr>
          </w:p>
          <w:p w:rsidR="00B47241" w:rsidRPr="00380F45" w:rsidRDefault="00B47241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4. Главная тема стихов </w:t>
            </w:r>
            <w:proofErr w:type="spellStart"/>
            <w:r w:rsidRPr="00380F45">
              <w:rPr>
                <w:rFonts w:cs="Times New Roman"/>
              </w:rPr>
              <w:t>А.В.Жигулина</w:t>
            </w:r>
            <w:proofErr w:type="spellEnd"/>
            <w:r w:rsidRPr="00380F45">
              <w:rPr>
                <w:rFonts w:cs="Times New Roman"/>
              </w:rPr>
              <w:t>?</w:t>
            </w:r>
          </w:p>
          <w:p w:rsidR="00D03FE2" w:rsidRPr="00380F45" w:rsidRDefault="00D03FE2">
            <w:pPr>
              <w:pStyle w:val="a6"/>
              <w:rPr>
                <w:rFonts w:cs="Times New Roman"/>
              </w:rPr>
            </w:pPr>
          </w:p>
          <w:p w:rsidR="00D03FE2" w:rsidRPr="00380F45" w:rsidRDefault="00D03FE2">
            <w:pPr>
              <w:pStyle w:val="a6"/>
              <w:rPr>
                <w:rFonts w:cs="Times New Roman"/>
              </w:rPr>
            </w:pPr>
          </w:p>
          <w:p w:rsidR="00D03FE2" w:rsidRPr="00380F45" w:rsidRDefault="00D03FE2">
            <w:pPr>
              <w:pStyle w:val="a6"/>
              <w:rPr>
                <w:rFonts w:cs="Times New Roman"/>
              </w:rPr>
            </w:pPr>
          </w:p>
          <w:p w:rsidR="00D03FE2" w:rsidRPr="00380F45" w:rsidRDefault="00D03FE2">
            <w:pPr>
              <w:pStyle w:val="a6"/>
              <w:rPr>
                <w:rFonts w:cs="Times New Roman"/>
              </w:rPr>
            </w:pPr>
          </w:p>
          <w:p w:rsidR="00B47241" w:rsidRPr="00380F45" w:rsidRDefault="00FF259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380F45">
              <w:rPr>
                <w:color w:val="000000"/>
                <w:sz w:val="21"/>
                <w:szCs w:val="21"/>
              </w:rPr>
              <w:t xml:space="preserve">Анатолий Владимирович </w:t>
            </w:r>
            <w:proofErr w:type="spellStart"/>
            <w:r w:rsidRPr="00380F45">
              <w:rPr>
                <w:color w:val="000000"/>
                <w:sz w:val="21"/>
                <w:szCs w:val="21"/>
              </w:rPr>
              <w:t>Жигулин</w:t>
            </w:r>
            <w:proofErr w:type="spellEnd"/>
            <w:r w:rsidRPr="00380F45">
              <w:rPr>
                <w:color w:val="000000"/>
                <w:sz w:val="21"/>
                <w:szCs w:val="21"/>
              </w:rPr>
              <w:t xml:space="preserve"> родился 1 января 1930 года, в семье почтового служащего, в городе Воронеж Советского Союза. Летом 1942 </w:t>
            </w:r>
            <w:r w:rsidRPr="00380F45">
              <w:rPr>
                <w:color w:val="000000"/>
                <w:sz w:val="21"/>
                <w:szCs w:val="21"/>
              </w:rPr>
              <w:lastRenderedPageBreak/>
              <w:t>года Великая Отечественная война пришла в Воронеж. Будущему поэту и его младшему брату пришлось несколько месяцев беспризорно скитаться во фронтовой полосе, жить в деревнях и лесах. В 1949г. стихи молодого поэта появились в воронежских газетах. Но вскоре после этого он был осуждён по ложному обвинению как “враг народа”. И с 1949 по 1954 годы находился в заключени</w:t>
            </w:r>
            <w:proofErr w:type="gramStart"/>
            <w:r w:rsidRPr="00380F45">
              <w:rPr>
                <w:color w:val="000000"/>
                <w:sz w:val="21"/>
                <w:szCs w:val="21"/>
              </w:rPr>
              <w:t>и</w:t>
            </w:r>
            <w:proofErr w:type="gramEnd"/>
            <w:r w:rsidRPr="00380F45">
              <w:rPr>
                <w:color w:val="000000"/>
                <w:sz w:val="21"/>
                <w:szCs w:val="21"/>
              </w:rPr>
              <w:t xml:space="preserve"> в Сибири - строил железную дорогу, работал на золотых и урановых рудниках. В 1960 он </w:t>
            </w:r>
            <w:proofErr w:type="gramStart"/>
            <w:r w:rsidRPr="00380F45">
              <w:rPr>
                <w:color w:val="000000"/>
                <w:sz w:val="21"/>
                <w:szCs w:val="21"/>
              </w:rPr>
              <w:t>закончил Воронежский лесотехнический институт</w:t>
            </w:r>
            <w:proofErr w:type="gramEnd"/>
            <w:r w:rsidRPr="00380F45">
              <w:rPr>
                <w:color w:val="000000"/>
                <w:sz w:val="21"/>
                <w:szCs w:val="21"/>
              </w:rPr>
              <w:t xml:space="preserve">. В 1959 вышла первая, тоненькая книжка стихов </w:t>
            </w:r>
            <w:proofErr w:type="spellStart"/>
            <w:r w:rsidRPr="00380F45">
              <w:rPr>
                <w:color w:val="000000"/>
                <w:sz w:val="21"/>
                <w:szCs w:val="21"/>
              </w:rPr>
              <w:t>Жигулина</w:t>
            </w:r>
            <w:proofErr w:type="spellEnd"/>
            <w:r w:rsidRPr="00380F45">
              <w:rPr>
                <w:color w:val="000000"/>
                <w:sz w:val="21"/>
                <w:szCs w:val="21"/>
              </w:rPr>
              <w:t xml:space="preserve"> «Огни моего города»</w:t>
            </w:r>
            <w:proofErr w:type="gramStart"/>
            <w:r w:rsidRPr="00380F45">
              <w:rPr>
                <w:color w:val="000000"/>
                <w:sz w:val="21"/>
                <w:szCs w:val="21"/>
              </w:rPr>
              <w:t>.О</w:t>
            </w:r>
            <w:proofErr w:type="gramEnd"/>
            <w:r w:rsidRPr="00380F45">
              <w:rPr>
                <w:color w:val="000000"/>
                <w:sz w:val="21"/>
                <w:szCs w:val="21"/>
              </w:rPr>
              <w:t xml:space="preserve">браз России - один из главных в поэзии А.В. </w:t>
            </w:r>
            <w:proofErr w:type="spellStart"/>
            <w:r w:rsidRPr="00380F45">
              <w:rPr>
                <w:color w:val="000000"/>
                <w:sz w:val="21"/>
                <w:szCs w:val="21"/>
              </w:rPr>
              <w:t>Жигулина</w:t>
            </w:r>
            <w:proofErr w:type="spellEnd"/>
            <w:r w:rsidRPr="00380F45">
              <w:rPr>
                <w:color w:val="000000"/>
                <w:sz w:val="21"/>
                <w:szCs w:val="21"/>
              </w:rPr>
              <w:t xml:space="preserve">. Он вместе с такими поэтами, как В.Н. Соколовым, Н.М. Рубцовым, помогал сохранить в сознании современников традиционный облик святой Руси и выразил чувства горечи, </w:t>
            </w:r>
            <w:proofErr w:type="gramStart"/>
            <w:r w:rsidRPr="00380F45">
              <w:rPr>
                <w:color w:val="000000"/>
                <w:sz w:val="21"/>
                <w:szCs w:val="21"/>
              </w:rPr>
              <w:t>вызванное</w:t>
            </w:r>
            <w:proofErr w:type="gramEnd"/>
            <w:r w:rsidRPr="00380F45">
              <w:rPr>
                <w:color w:val="000000"/>
                <w:sz w:val="21"/>
                <w:szCs w:val="21"/>
              </w:rPr>
              <w:t xml:space="preserve"> утратой многих духовных ценностей. </w:t>
            </w:r>
            <w:proofErr w:type="gramStart"/>
            <w:r w:rsidRPr="00380F45">
              <w:rPr>
                <w:color w:val="000000"/>
                <w:sz w:val="21"/>
                <w:szCs w:val="21"/>
              </w:rPr>
              <w:t>В начале</w:t>
            </w:r>
            <w:proofErr w:type="gramEnd"/>
            <w:r w:rsidRPr="00380F45">
              <w:rPr>
                <w:color w:val="000000"/>
                <w:sz w:val="21"/>
                <w:szCs w:val="21"/>
              </w:rPr>
              <w:t xml:space="preserve"> 90-х гг. А.В. </w:t>
            </w:r>
            <w:proofErr w:type="spellStart"/>
            <w:r w:rsidRPr="00380F45">
              <w:rPr>
                <w:color w:val="000000"/>
                <w:sz w:val="21"/>
                <w:szCs w:val="21"/>
              </w:rPr>
              <w:t>Жигулин</w:t>
            </w:r>
            <w:proofErr w:type="spellEnd"/>
            <w:r w:rsidRPr="00380F45">
              <w:rPr>
                <w:color w:val="000000"/>
                <w:sz w:val="21"/>
                <w:szCs w:val="21"/>
              </w:rPr>
              <w:t xml:space="preserve"> создал цикл из 12 стихотворений “Тревожное время России”, где нашли отражение основные темы </w:t>
            </w:r>
            <w:proofErr w:type="spellStart"/>
            <w:r w:rsidRPr="00380F45">
              <w:rPr>
                <w:color w:val="000000"/>
                <w:sz w:val="21"/>
                <w:szCs w:val="21"/>
              </w:rPr>
              <w:t>жигулинского</w:t>
            </w:r>
            <w:proofErr w:type="spellEnd"/>
            <w:r w:rsidRPr="00380F45">
              <w:rPr>
                <w:color w:val="000000"/>
                <w:sz w:val="21"/>
                <w:szCs w:val="21"/>
              </w:rPr>
              <w:t xml:space="preserve"> творчества: ответственность перед прадедами за целостность Отечества, память о “колымском конвое”, любовь, неподвластная времени, защита исторической правды. Стихи цикла объединяет пронизывающая боль и скорбь поэта – он рисовал картину разрушения родины.</w:t>
            </w:r>
          </w:p>
          <w:p w:rsidR="00537EAF" w:rsidRPr="00380F45" w:rsidRDefault="00537EA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380F45">
              <w:rPr>
                <w:color w:val="000000"/>
                <w:sz w:val="21"/>
                <w:szCs w:val="21"/>
              </w:rPr>
              <w:t>- Ответьте на поставленные вопросы.</w:t>
            </w:r>
          </w:p>
          <w:p w:rsidR="00537EAF" w:rsidRPr="00380F45" w:rsidRDefault="00537EA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FF259E" w:rsidRPr="00380F45" w:rsidRDefault="00B4724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380F45">
              <w:rPr>
                <w:color w:val="000000"/>
                <w:sz w:val="21"/>
                <w:szCs w:val="21"/>
              </w:rPr>
              <w:t>- Откройте стр.139 и подумайте</w:t>
            </w:r>
            <w:proofErr w:type="gramStart"/>
            <w:r w:rsidRPr="00380F45">
              <w:rPr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380F45">
              <w:rPr>
                <w:color w:val="000000"/>
                <w:sz w:val="21"/>
                <w:szCs w:val="21"/>
              </w:rPr>
              <w:t xml:space="preserve"> почему именно эти иллюстрации изображены на этой странице?</w:t>
            </w:r>
          </w:p>
          <w:p w:rsidR="00B47241" w:rsidRPr="00380F45" w:rsidRDefault="00B4724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380F45">
              <w:rPr>
                <w:color w:val="000000"/>
                <w:sz w:val="21"/>
                <w:szCs w:val="21"/>
              </w:rPr>
              <w:t xml:space="preserve"> Когда в нашей стране празднуют дату Великой Победы?</w:t>
            </w:r>
          </w:p>
          <w:p w:rsidR="00FF259E" w:rsidRPr="00380F45" w:rsidRDefault="00FF259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FF259E" w:rsidRPr="00380F45" w:rsidRDefault="00FF259E">
            <w:pPr>
              <w:pStyle w:val="a4"/>
              <w:jc w:val="center"/>
              <w:rPr>
                <w:rFonts w:cs="Times New Roman"/>
                <w:color w:val="000000"/>
              </w:rPr>
            </w:pPr>
          </w:p>
          <w:p w:rsidR="00FF259E" w:rsidRPr="00380F45" w:rsidRDefault="00FF259E" w:rsidP="00B47241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u w:val="single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spacing w:line="100" w:lineRule="atLeast"/>
              <w:jc w:val="center"/>
              <w:rPr>
                <w:rFonts w:cs="Times New Roman"/>
                <w:b/>
                <w:u w:val="single"/>
              </w:rPr>
            </w:pPr>
            <w:r w:rsidRPr="00380F45">
              <w:rPr>
                <w:rFonts w:cs="Times New Roman"/>
                <w:b/>
                <w:u w:val="single"/>
              </w:rPr>
              <w:lastRenderedPageBreak/>
              <w:t>Фронтальная форма работы</w:t>
            </w:r>
          </w:p>
          <w:p w:rsidR="00FF259E" w:rsidRPr="00380F45" w:rsidRDefault="00FF259E">
            <w:pPr>
              <w:pStyle w:val="a4"/>
              <w:rPr>
                <w:rFonts w:cs="Times New Roman"/>
                <w:b/>
              </w:rPr>
            </w:pPr>
            <w:r w:rsidRPr="00380F45">
              <w:rPr>
                <w:rFonts w:cs="Times New Roman"/>
                <w:b/>
              </w:rPr>
              <w:t>Тема:</w:t>
            </w:r>
            <w:r w:rsidR="007F43EC" w:rsidRPr="00380F45">
              <w:rPr>
                <w:rFonts w:cs="Times New Roman"/>
                <w:b/>
              </w:rPr>
              <w:t xml:space="preserve"> Тема Родины в творчестве</w:t>
            </w:r>
            <w:r w:rsidRPr="00380F45">
              <w:rPr>
                <w:rFonts w:cs="Times New Roman"/>
                <w:b/>
              </w:rPr>
              <w:t xml:space="preserve"> А.В. </w:t>
            </w:r>
            <w:proofErr w:type="spellStart"/>
            <w:r w:rsidRPr="00380F45">
              <w:rPr>
                <w:rFonts w:cs="Times New Roman"/>
                <w:b/>
              </w:rPr>
              <w:lastRenderedPageBreak/>
              <w:t>Жигулин</w:t>
            </w:r>
            <w:r w:rsidR="007F43EC" w:rsidRPr="00380F45">
              <w:rPr>
                <w:rFonts w:cs="Times New Roman"/>
                <w:b/>
              </w:rPr>
              <w:t>а</w:t>
            </w:r>
            <w:proofErr w:type="spellEnd"/>
            <w:r w:rsidRPr="00380F45">
              <w:rPr>
                <w:rFonts w:cs="Times New Roman"/>
                <w:b/>
              </w:rPr>
              <w:t xml:space="preserve">. « </w:t>
            </w:r>
            <w:proofErr w:type="spellStart"/>
            <w:r w:rsidRPr="00380F45">
              <w:rPr>
                <w:rFonts w:cs="Times New Roman"/>
                <w:b/>
              </w:rPr>
              <w:t>О</w:t>
            </w:r>
            <w:proofErr w:type="gramStart"/>
            <w:r w:rsidRPr="00380F45">
              <w:rPr>
                <w:rFonts w:cs="Times New Roman"/>
                <w:b/>
              </w:rPr>
              <w:t>,Р</w:t>
            </w:r>
            <w:proofErr w:type="gramEnd"/>
            <w:r w:rsidRPr="00380F45">
              <w:rPr>
                <w:rFonts w:cs="Times New Roman"/>
                <w:b/>
              </w:rPr>
              <w:t>одина</w:t>
            </w:r>
            <w:proofErr w:type="spellEnd"/>
            <w:r w:rsidRPr="00380F45">
              <w:rPr>
                <w:rFonts w:cs="Times New Roman"/>
                <w:b/>
              </w:rPr>
              <w:t>! В неярком блеске...»</w:t>
            </w: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  <w:b/>
                <w:bCs/>
              </w:rPr>
            </w:pPr>
          </w:p>
          <w:p w:rsidR="00FF259E" w:rsidRPr="00380F45" w:rsidRDefault="00FF259E">
            <w:pPr>
              <w:rPr>
                <w:rFonts w:cs="Times New Roman"/>
                <w:color w:val="000000"/>
              </w:rPr>
            </w:pPr>
            <w:proofErr w:type="spellStart"/>
            <w:r w:rsidRPr="00380F45">
              <w:rPr>
                <w:rFonts w:cs="Times New Roman"/>
                <w:b/>
                <w:bCs/>
              </w:rPr>
              <w:t>Задачи</w:t>
            </w:r>
            <w:proofErr w:type="gramStart"/>
            <w:r w:rsidRPr="00380F45">
              <w:rPr>
                <w:rFonts w:cs="Times New Roman"/>
                <w:b/>
                <w:bCs/>
              </w:rPr>
              <w:t>:</w:t>
            </w:r>
            <w:r w:rsidRPr="00380F45">
              <w:rPr>
                <w:rFonts w:cs="Times New Roman"/>
                <w:color w:val="000000"/>
              </w:rPr>
              <w:t>п</w:t>
            </w:r>
            <w:proofErr w:type="gramEnd"/>
            <w:r w:rsidRPr="00380F45">
              <w:rPr>
                <w:rFonts w:cs="Times New Roman"/>
                <w:color w:val="000000"/>
              </w:rPr>
              <w:t>ознакомиться</w:t>
            </w:r>
            <w:proofErr w:type="spellEnd"/>
            <w:r w:rsidRPr="00380F45">
              <w:rPr>
                <w:rFonts w:cs="Times New Roman"/>
                <w:color w:val="000000"/>
              </w:rPr>
              <w:t xml:space="preserve"> с биографией А.В. </w:t>
            </w:r>
            <w:proofErr w:type="spellStart"/>
            <w:r w:rsidRPr="00380F45">
              <w:rPr>
                <w:rFonts w:cs="Times New Roman"/>
                <w:color w:val="000000"/>
              </w:rPr>
              <w:t>Жигулина</w:t>
            </w:r>
            <w:proofErr w:type="spellEnd"/>
            <w:r w:rsidRPr="00380F45">
              <w:rPr>
                <w:rFonts w:cs="Times New Roman"/>
                <w:color w:val="000000"/>
              </w:rPr>
              <w:t xml:space="preserve"> и стихотворением «О, Родина! В неярком блеске</w:t>
            </w:r>
            <w:r w:rsidR="000525D7" w:rsidRPr="00380F45">
              <w:rPr>
                <w:rFonts w:cs="Times New Roman"/>
                <w:color w:val="000000"/>
              </w:rPr>
              <w:t>, работать с текстом, анализировать стихотворение</w:t>
            </w:r>
            <w:r w:rsidR="00D03FE2" w:rsidRPr="00380F45">
              <w:rPr>
                <w:rFonts w:cs="Times New Roman"/>
                <w:color w:val="000000"/>
              </w:rPr>
              <w:t>, делать выводы.</w:t>
            </w:r>
          </w:p>
          <w:p w:rsidR="00B47241" w:rsidRPr="00380F45" w:rsidRDefault="00B47241" w:rsidP="00B47241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</w:rPr>
              <w:t>Отвечать на вопросы</w:t>
            </w:r>
          </w:p>
          <w:p w:rsidR="00B47241" w:rsidRPr="00380F45" w:rsidRDefault="00B47241">
            <w:pPr>
              <w:rPr>
                <w:rFonts w:cs="Times New Roman"/>
                <w:color w:val="000000"/>
              </w:rPr>
            </w:pPr>
          </w:p>
          <w:p w:rsidR="00B47241" w:rsidRPr="00380F45" w:rsidRDefault="00B47241">
            <w:pPr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rPr>
                <w:rFonts w:cs="Times New Roman"/>
                <w:color w:val="000000"/>
              </w:rPr>
            </w:pPr>
          </w:p>
          <w:p w:rsidR="00B47241" w:rsidRPr="00380F45" w:rsidRDefault="00B47241">
            <w:pPr>
              <w:rPr>
                <w:rFonts w:cs="Times New Roman"/>
              </w:rPr>
            </w:pPr>
          </w:p>
          <w:p w:rsidR="00FF259E" w:rsidRPr="00380F45" w:rsidRDefault="00D03FE2" w:rsidP="00D03FE2">
            <w:pPr>
              <w:pStyle w:val="a7"/>
              <w:numPr>
                <w:ilvl w:val="0"/>
                <w:numId w:val="10"/>
              </w:numPr>
              <w:rPr>
                <w:rFonts w:cs="Times New Roman"/>
              </w:rPr>
            </w:pPr>
            <w:r w:rsidRPr="00380F45">
              <w:rPr>
                <w:rFonts w:cs="Times New Roman"/>
              </w:rPr>
              <w:t>В городе Воронеж.</w:t>
            </w:r>
          </w:p>
          <w:p w:rsidR="00FF259E" w:rsidRPr="00380F45" w:rsidRDefault="00D03FE2" w:rsidP="00D03FE2">
            <w:pPr>
              <w:pStyle w:val="a7"/>
              <w:numPr>
                <w:ilvl w:val="0"/>
                <w:numId w:val="10"/>
              </w:numPr>
              <w:rPr>
                <w:rFonts w:cs="Times New Roman"/>
              </w:rPr>
            </w:pPr>
            <w:r w:rsidRPr="00380F45">
              <w:rPr>
                <w:rFonts w:cs="Times New Roman"/>
              </w:rPr>
              <w:t>1 января 1930 года.</w:t>
            </w: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D03FE2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380F45">
              <w:rPr>
                <w:rFonts w:cs="Times New Roman"/>
              </w:rPr>
              <w:t>3 Писал стихи и публиковал в газетах.5 лет находился в заключени</w:t>
            </w:r>
            <w:proofErr w:type="gramStart"/>
            <w:r w:rsidRPr="00380F45">
              <w:rPr>
                <w:rFonts w:cs="Times New Roman"/>
              </w:rPr>
              <w:t>и</w:t>
            </w:r>
            <w:proofErr w:type="gramEnd"/>
            <w:r w:rsidRPr="00380F45">
              <w:rPr>
                <w:rFonts w:cs="Times New Roman"/>
              </w:rPr>
              <w:t xml:space="preserve"> в Сибири, строил железную дорогу</w:t>
            </w:r>
            <w:r w:rsidRPr="00380F45">
              <w:rPr>
                <w:rFonts w:cs="Times New Roman"/>
                <w:color w:val="000000"/>
                <w:sz w:val="21"/>
                <w:szCs w:val="21"/>
              </w:rPr>
              <w:t xml:space="preserve"> ,работал на золотых и урановых рудниках. </w:t>
            </w:r>
          </w:p>
          <w:p w:rsidR="00B47241" w:rsidRPr="00380F45" w:rsidRDefault="00B47241">
            <w:pPr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  <w:sz w:val="21"/>
                <w:szCs w:val="21"/>
              </w:rPr>
              <w:t xml:space="preserve">4 Образ России - один из главных в поэзии А.В. </w:t>
            </w:r>
            <w:proofErr w:type="spellStart"/>
            <w:r w:rsidRPr="00380F45">
              <w:rPr>
                <w:rFonts w:cs="Times New Roman"/>
                <w:color w:val="000000"/>
                <w:sz w:val="21"/>
                <w:szCs w:val="21"/>
              </w:rPr>
              <w:t>Жигулина</w:t>
            </w:r>
            <w:proofErr w:type="spellEnd"/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  <w:b/>
                <w:bCs/>
              </w:rPr>
            </w:pPr>
          </w:p>
          <w:p w:rsidR="00537EAF" w:rsidRPr="00380F45" w:rsidRDefault="00537EAF">
            <w:pPr>
              <w:pStyle w:val="a6"/>
              <w:rPr>
                <w:rFonts w:cs="Times New Roman"/>
                <w:b/>
                <w:bCs/>
              </w:rPr>
            </w:pPr>
          </w:p>
          <w:p w:rsidR="00537EAF" w:rsidRPr="00380F45" w:rsidRDefault="00537EAF">
            <w:pPr>
              <w:pStyle w:val="a6"/>
              <w:rPr>
                <w:rFonts w:cs="Times New Roman"/>
                <w:b/>
                <w:bCs/>
              </w:rPr>
            </w:pPr>
          </w:p>
          <w:p w:rsidR="00537EAF" w:rsidRPr="00380F45" w:rsidRDefault="00537EAF">
            <w:pPr>
              <w:pStyle w:val="a6"/>
              <w:rPr>
                <w:rFonts w:cs="Times New Roman"/>
                <w:b/>
                <w:bCs/>
              </w:rPr>
            </w:pPr>
          </w:p>
          <w:p w:rsidR="00537EAF" w:rsidRPr="00380F45" w:rsidRDefault="00537EAF">
            <w:pPr>
              <w:pStyle w:val="a6"/>
              <w:rPr>
                <w:rFonts w:cs="Times New Roman"/>
                <w:b/>
                <w:bCs/>
              </w:rPr>
            </w:pPr>
          </w:p>
          <w:p w:rsidR="00537EAF" w:rsidRPr="00380F45" w:rsidRDefault="00537EAF">
            <w:pPr>
              <w:pStyle w:val="a6"/>
              <w:rPr>
                <w:rFonts w:cs="Times New Roman"/>
                <w:b/>
                <w:bCs/>
              </w:rPr>
            </w:pPr>
          </w:p>
          <w:p w:rsidR="00537EAF" w:rsidRPr="00380F45" w:rsidRDefault="00537EAF">
            <w:pPr>
              <w:pStyle w:val="a6"/>
              <w:rPr>
                <w:rFonts w:cs="Times New Roman"/>
                <w:b/>
                <w:bCs/>
              </w:rPr>
            </w:pPr>
          </w:p>
          <w:p w:rsidR="00537EAF" w:rsidRPr="00380F45" w:rsidRDefault="00537EAF">
            <w:pPr>
              <w:pStyle w:val="a6"/>
              <w:rPr>
                <w:rFonts w:cs="Times New Roman"/>
                <w:b/>
                <w:bCs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  <w:b/>
                <w:bCs/>
              </w:rPr>
              <w:t>Отвечать на вопросы</w:t>
            </w:r>
          </w:p>
          <w:p w:rsidR="00B47241" w:rsidRPr="00380F45" w:rsidRDefault="00B47241">
            <w:pPr>
              <w:pStyle w:val="a6"/>
              <w:rPr>
                <w:rFonts w:cs="Times New Roman"/>
                <w:b/>
                <w:bCs/>
              </w:rPr>
            </w:pPr>
          </w:p>
          <w:p w:rsidR="00B47241" w:rsidRPr="00380F45" w:rsidRDefault="00B47241">
            <w:pPr>
              <w:pStyle w:val="a6"/>
              <w:rPr>
                <w:rFonts w:cs="Times New Roman"/>
                <w:b/>
                <w:bCs/>
              </w:rPr>
            </w:pPr>
          </w:p>
          <w:p w:rsidR="00537EAF" w:rsidRPr="00380F45" w:rsidRDefault="00537EAF">
            <w:pPr>
              <w:pStyle w:val="a6"/>
              <w:rPr>
                <w:rFonts w:cs="Times New Roman"/>
                <w:b/>
                <w:bCs/>
              </w:rPr>
            </w:pPr>
          </w:p>
          <w:p w:rsidR="00B47241" w:rsidRPr="00380F45" w:rsidRDefault="00B47241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bCs/>
              </w:rPr>
              <w:t xml:space="preserve">- Это все наша Родина, ее самые трагические дни.  Великая </w:t>
            </w:r>
            <w:r w:rsidRPr="00380F45">
              <w:rPr>
                <w:rFonts w:cs="Times New Roman"/>
                <w:bCs/>
              </w:rPr>
              <w:lastRenderedPageBreak/>
              <w:t>Отечественная война.</w:t>
            </w:r>
            <w:r w:rsidR="00537EAF" w:rsidRPr="00380F45">
              <w:rPr>
                <w:rFonts w:cs="Times New Roman"/>
                <w:bCs/>
              </w:rPr>
              <w:t xml:space="preserve"> </w:t>
            </w:r>
            <w:r w:rsidRPr="00380F45">
              <w:rPr>
                <w:rFonts w:cs="Times New Roman"/>
                <w:bCs/>
              </w:rPr>
              <w:t>Судьба поэта связана с войной.</w:t>
            </w:r>
          </w:p>
          <w:p w:rsidR="00FF259E" w:rsidRPr="00380F45" w:rsidRDefault="00FF259E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</w:rPr>
              <w:lastRenderedPageBreak/>
              <w:t>;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П.: построение речевого высказывания; 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</w:rPr>
              <w:t>К.: участвуют в учебном диалоге.</w:t>
            </w:r>
            <w:r w:rsidRPr="00380F45">
              <w:rPr>
                <w:rFonts w:cs="Times New Roman"/>
              </w:rPr>
              <w:t xml:space="preserve"> </w:t>
            </w:r>
          </w:p>
        </w:tc>
      </w:tr>
      <w:tr w:rsidR="00FF259E" w:rsidRPr="00380F45" w:rsidTr="00FF259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  <w:b/>
                <w:bCs/>
                <w:lang w:val="en-US"/>
              </w:rPr>
              <w:lastRenderedPageBreak/>
              <w:t>IV</w:t>
            </w:r>
            <w:proofErr w:type="gramStart"/>
            <w:r w:rsidRPr="00380F45">
              <w:rPr>
                <w:rFonts w:cs="Times New Roman"/>
                <w:b/>
                <w:bCs/>
              </w:rPr>
              <w:t>.«</w:t>
            </w:r>
            <w:proofErr w:type="gramEnd"/>
            <w:r w:rsidRPr="00380F45">
              <w:rPr>
                <w:rFonts w:cs="Times New Roman"/>
                <w:b/>
                <w:bCs/>
              </w:rPr>
              <w:t>Открытие» нового знания</w:t>
            </w: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  <w:b/>
                <w:bCs/>
              </w:rPr>
              <w:t>Слов</w:t>
            </w:r>
            <w:proofErr w:type="gramStart"/>
            <w:r w:rsidRPr="00380F45">
              <w:rPr>
                <w:rFonts w:cs="Times New Roman"/>
                <w:b/>
                <w:bCs/>
              </w:rPr>
              <w:t xml:space="preserve">.: </w:t>
            </w:r>
            <w:proofErr w:type="gramEnd"/>
            <w:r w:rsidRPr="00380F45">
              <w:rPr>
                <w:rFonts w:cs="Times New Roman"/>
              </w:rPr>
              <w:t>эвристическая беседа</w:t>
            </w: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  <w:proofErr w:type="spellStart"/>
            <w:r w:rsidRPr="00380F45">
              <w:rPr>
                <w:rFonts w:cs="Times New Roman"/>
                <w:b/>
                <w:bCs/>
              </w:rPr>
              <w:t>Практ</w:t>
            </w:r>
            <w:proofErr w:type="spellEnd"/>
            <w:r w:rsidRPr="00380F45">
              <w:rPr>
                <w:rFonts w:cs="Times New Roman"/>
                <w:b/>
                <w:bCs/>
              </w:rPr>
              <w:t>.:</w:t>
            </w:r>
            <w:r w:rsidRPr="00380F45">
              <w:rPr>
                <w:rFonts w:cs="Times New Roman"/>
              </w:rPr>
              <w:t xml:space="preserve"> слушание стихотворения</w:t>
            </w: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  <w:proofErr w:type="spellStart"/>
            <w:r w:rsidRPr="00380F45">
              <w:rPr>
                <w:rFonts w:cs="Times New Roman"/>
                <w:b/>
                <w:bCs/>
              </w:rPr>
              <w:t>Практ</w:t>
            </w:r>
            <w:proofErr w:type="spellEnd"/>
            <w:r w:rsidRPr="00380F45">
              <w:rPr>
                <w:rFonts w:cs="Times New Roman"/>
                <w:b/>
                <w:bCs/>
              </w:rPr>
              <w:t xml:space="preserve">.: </w:t>
            </w:r>
            <w:r w:rsidRPr="00380F45">
              <w:rPr>
                <w:rFonts w:cs="Times New Roman"/>
              </w:rPr>
              <w:t>работа с текстом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  <w:b/>
                <w:bCs/>
                <w:u w:val="single"/>
              </w:rPr>
            </w:pPr>
            <w:r w:rsidRPr="00380F45">
              <w:rPr>
                <w:rFonts w:cs="Times New Roman"/>
              </w:rPr>
              <w:t>7 мин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pStyle w:val="a6"/>
              <w:jc w:val="center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  <w:u w:val="single"/>
              </w:rPr>
              <w:t>Фронтальная и индивидуальная форма работы</w:t>
            </w:r>
            <w:r w:rsidRPr="00380F45">
              <w:rPr>
                <w:rFonts w:cs="Times New Roman"/>
              </w:rPr>
              <w:t xml:space="preserve"> </w:t>
            </w: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-Давайте узнаем, что значит Родина для </w:t>
            </w:r>
            <w:proofErr w:type="spellStart"/>
            <w:r w:rsidRPr="00380F45">
              <w:rPr>
                <w:rFonts w:cs="Times New Roman"/>
              </w:rPr>
              <w:t>А.В.Жигулина</w:t>
            </w:r>
            <w:proofErr w:type="spellEnd"/>
            <w:r w:rsidRPr="00380F45">
              <w:rPr>
                <w:rFonts w:cs="Times New Roman"/>
              </w:rPr>
              <w:t>.</w:t>
            </w:r>
          </w:p>
          <w:p w:rsidR="00FF259E" w:rsidRPr="00380F45" w:rsidRDefault="00FF259E">
            <w:pPr>
              <w:pStyle w:val="a6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</w:rPr>
              <w:t>-Я буду читать стихотворение, а вы внимательно слушаете, после чего ответите на вопросы</w:t>
            </w:r>
            <w:proofErr w:type="gramStart"/>
            <w:r w:rsidRPr="00380F45">
              <w:rPr>
                <w:rFonts w:cs="Times New Roman"/>
              </w:rPr>
              <w:t>.(</w:t>
            </w:r>
            <w:proofErr w:type="gramEnd"/>
            <w:r w:rsidRPr="00380F45">
              <w:rPr>
                <w:rFonts w:cs="Times New Roman"/>
              </w:rPr>
              <w:t>чтение стихотворения учителем)</w:t>
            </w: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-Так </w:t>
            </w:r>
            <w:r w:rsidRPr="00380F45">
              <w:rPr>
                <w:rFonts w:cs="Times New Roman"/>
                <w:b/>
                <w:color w:val="000000"/>
              </w:rPr>
              <w:t xml:space="preserve">что значит для А.В. </w:t>
            </w:r>
            <w:proofErr w:type="spellStart"/>
            <w:r w:rsidRPr="00380F45">
              <w:rPr>
                <w:rFonts w:cs="Times New Roman"/>
                <w:b/>
                <w:color w:val="000000"/>
              </w:rPr>
              <w:t>Жигулина</w:t>
            </w:r>
            <w:proofErr w:type="spellEnd"/>
            <w:r w:rsidRPr="00380F45">
              <w:rPr>
                <w:rFonts w:cs="Times New Roman"/>
                <w:b/>
                <w:color w:val="000000"/>
              </w:rPr>
              <w:t xml:space="preserve"> Родина?</w:t>
            </w: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</w:t>
            </w: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Прочитайте первую строфу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К кому обращается </w:t>
            </w:r>
            <w:proofErr w:type="spellStart"/>
            <w:r w:rsidRPr="00380F45">
              <w:rPr>
                <w:rFonts w:cs="Times New Roman"/>
                <w:color w:val="000000"/>
              </w:rPr>
              <w:t>автор</w:t>
            </w:r>
            <w:proofErr w:type="gramStart"/>
            <w:r w:rsidRPr="00380F45">
              <w:rPr>
                <w:rFonts w:cs="Times New Roman"/>
                <w:color w:val="000000"/>
              </w:rPr>
              <w:t>?К</w:t>
            </w:r>
            <w:proofErr w:type="gramEnd"/>
            <w:r w:rsidRPr="00380F45">
              <w:rPr>
                <w:rFonts w:cs="Times New Roman"/>
                <w:color w:val="000000"/>
              </w:rPr>
              <w:t>ак</w:t>
            </w:r>
            <w:proofErr w:type="spellEnd"/>
            <w:r w:rsidRPr="00380F45">
              <w:rPr>
                <w:rFonts w:cs="Times New Roman"/>
                <w:color w:val="000000"/>
              </w:rPr>
              <w:t>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Какой настрой дает это обращение всему стихотворению?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Что любит автор? Найдите в первой строфе.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Что-то высокое, торжественное или обычное?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Что такое пролески, перелески?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Найдите первую строчку. Как понимать выражение «В неярком блеске»? К чему относится это выражение? Давайте </w:t>
            </w:r>
            <w:r w:rsidRPr="00380F45">
              <w:rPr>
                <w:rFonts w:cs="Times New Roman"/>
                <w:color w:val="000000"/>
              </w:rPr>
              <w:lastRenderedPageBreak/>
              <w:t xml:space="preserve">попробуем соединить первую и третью строчку первой строфы. Прочитайте. То есть картина неяркая, самая обычная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Прочитайте вторую строчку. Каким синонимом можно заменить слово взором?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Что автор подразумевает под словом «трепетным»? </w:t>
            </w: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Как вы думаете, что значит «Любить без памяти»?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Сделаем вывод. О чём говорится в первой строфе этого стихотворения? Как будем читать?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proofErr w:type="spellStart"/>
            <w:r w:rsidRPr="00380F45">
              <w:rPr>
                <w:rFonts w:cs="Times New Roman"/>
                <w:color w:val="000000"/>
              </w:rPr>
              <w:t>_Озаглавим</w:t>
            </w:r>
            <w:proofErr w:type="spellEnd"/>
            <w:r w:rsidRPr="00380F45">
              <w:rPr>
                <w:rFonts w:cs="Times New Roman"/>
                <w:color w:val="000000"/>
              </w:rPr>
              <w:t xml:space="preserve"> первую строфу.</w:t>
            </w:r>
            <w:r w:rsidR="00537EAF" w:rsidRPr="00380F45">
              <w:rPr>
                <w:rFonts w:cs="Times New Roman"/>
                <w:color w:val="000000"/>
              </w:rPr>
              <w:t xml:space="preserve"> </w:t>
            </w: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Какие  слова в строфе следует выделить голосом?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Читаем вторую строфу. </w:t>
            </w: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-Что заметили в каждой строчке?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Единоначатие </w:t>
            </w:r>
            <w:proofErr w:type="gramStart"/>
            <w:r w:rsidRPr="00380F45">
              <w:rPr>
                <w:rFonts w:cs="Times New Roman"/>
                <w:color w:val="000000"/>
              </w:rPr>
              <w:t>-</w:t>
            </w:r>
            <w:r w:rsidRPr="00380F45">
              <w:rPr>
                <w:rFonts w:cs="Times New Roman"/>
                <w:b/>
                <w:color w:val="000000"/>
              </w:rPr>
              <w:t>а</w:t>
            </w:r>
            <w:proofErr w:type="gramEnd"/>
            <w:r w:rsidRPr="00380F45">
              <w:rPr>
                <w:rFonts w:cs="Times New Roman"/>
                <w:b/>
                <w:color w:val="000000"/>
              </w:rPr>
              <w:t>нафора,</w:t>
            </w:r>
            <w:r w:rsidRPr="00380F45">
              <w:rPr>
                <w:rFonts w:cs="Times New Roman"/>
                <w:color w:val="000000"/>
              </w:rPr>
              <w:t xml:space="preserve"> в данном случае -это многосоюзие, замедляет темп, порождает у читателя образ многосторонней Родины.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Можно ли сразу </w:t>
            </w:r>
            <w:proofErr w:type="gramStart"/>
            <w:r w:rsidRPr="00380F45">
              <w:rPr>
                <w:rFonts w:cs="Times New Roman"/>
                <w:color w:val="000000"/>
              </w:rPr>
              <w:t>сказать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 о чём говорится во второй строфе?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Назовите, что он любит?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О какой белоствольной роще идёт речь?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Почему именно это словосочетание </w:t>
            </w:r>
            <w:r w:rsidRPr="00380F45">
              <w:rPr>
                <w:rFonts w:cs="Times New Roman"/>
                <w:color w:val="000000"/>
              </w:rPr>
              <w:lastRenderedPageBreak/>
              <w:t>использует автор?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-Что автор хотел сказать словом «шорох»?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Прочитайте вторую строчку. О каком дыме идёт речь?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proofErr w:type="spellStart"/>
            <w:r w:rsidRPr="00380F45">
              <w:rPr>
                <w:rFonts w:cs="Times New Roman"/>
                <w:color w:val="000000"/>
              </w:rPr>
              <w:t>Туман-водные</w:t>
            </w:r>
            <w:proofErr w:type="spellEnd"/>
            <w:r w:rsidRPr="00380F45">
              <w:rPr>
                <w:rFonts w:cs="Times New Roman"/>
                <w:color w:val="000000"/>
              </w:rPr>
              <w:t xml:space="preserve"> пары в низких слоях воздуха</w:t>
            </w:r>
            <w:proofErr w:type="gramStart"/>
            <w:r w:rsidRPr="00380F45">
              <w:rPr>
                <w:rFonts w:cs="Times New Roman"/>
                <w:color w:val="000000"/>
              </w:rPr>
              <w:t xml:space="preserve"> .</w:t>
            </w:r>
            <w:proofErr w:type="gramEnd"/>
            <w:r w:rsidRPr="00380F45">
              <w:rPr>
                <w:rFonts w:cs="Times New Roman"/>
                <w:color w:val="000000"/>
              </w:rPr>
              <w:t>Переносное значение этого слова- состояние неясности, смешанных мыслей.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Что ещё волнует автора?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Почему ржавый крест?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Прочитайте четвёртую строчку. О каком холмике со звездой говорится в стихотворении?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-</w:t>
            </w:r>
            <w:r w:rsidRPr="00380F45">
              <w:rPr>
                <w:rFonts w:cs="Times New Roman"/>
                <w:color w:val="000000"/>
              </w:rPr>
              <w:t xml:space="preserve"> Перечислите ещё раз своими словами, что особенно дорого автору.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 -Озаглавьте вторую строфу.</w:t>
            </w: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 Какие слова в строфе следует выделить голосом?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Почитайте третью строфу, на мой </w:t>
            </w:r>
            <w:proofErr w:type="gramStart"/>
            <w:r w:rsidRPr="00380F45">
              <w:rPr>
                <w:rFonts w:cs="Times New Roman"/>
                <w:color w:val="000000"/>
              </w:rPr>
              <w:t>взгляд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 самую сложную и важную.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 Какие слова вам непонятны?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Жнивьё – это поле, где сжата рожь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Как вы понимаете первые две строчки этой строфы?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А почему обиды и прощения пройдут?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Что видит в своей родине поэт? 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-Почему?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Как будем читать?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Прочитайте первое и последнее предложения этого стихотворения.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Чем является Родина для автора этого стихотворения?</w:t>
            </w:r>
          </w:p>
          <w:p w:rsidR="005B293B" w:rsidRPr="00380F45" w:rsidRDefault="00FF259E" w:rsidP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Озаглавьте 3 строф</w:t>
            </w:r>
            <w:r w:rsidR="005B293B" w:rsidRPr="00380F45">
              <w:rPr>
                <w:rFonts w:cs="Times New Roman"/>
                <w:color w:val="000000"/>
              </w:rPr>
              <w:t>у.</w:t>
            </w:r>
          </w:p>
          <w:p w:rsidR="005B293B" w:rsidRPr="00380F45" w:rsidRDefault="005B293B" w:rsidP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B293B" w:rsidRPr="00380F45" w:rsidRDefault="005B293B" w:rsidP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 Какие слова в строфе следует выделить голосом?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у.</w:t>
            </w: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Style w:val="apple-converted-space"/>
                <w:rFonts w:cs="Times New Roman"/>
                <w:color w:val="000000"/>
                <w:sz w:val="21"/>
                <w:szCs w:val="21"/>
              </w:rPr>
            </w:pPr>
            <w:r w:rsidRPr="00380F45">
              <w:rPr>
                <w:rFonts w:cs="Times New Roman"/>
                <w:color w:val="000000"/>
                <w:sz w:val="21"/>
                <w:szCs w:val="21"/>
              </w:rPr>
              <w:t>– Как поэту удаётся подчеркнуть, что он любит свою родину без громких слов?</w:t>
            </w:r>
            <w:r w:rsidRPr="00380F45">
              <w:rPr>
                <w:rStyle w:val="apple-converted-space"/>
                <w:rFonts w:cs="Times New Roman"/>
                <w:color w:val="000000"/>
                <w:sz w:val="21"/>
                <w:szCs w:val="21"/>
              </w:rPr>
              <w:t> </w:t>
            </w: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Style w:val="apple-converted-space"/>
                <w:rFonts w:cs="Times New Roman"/>
                <w:color w:val="000000"/>
                <w:sz w:val="21"/>
                <w:szCs w:val="21"/>
              </w:rPr>
            </w:pPr>
          </w:p>
          <w:p w:rsidR="00B47241" w:rsidRPr="00380F45" w:rsidRDefault="00B47241">
            <w:pPr>
              <w:pStyle w:val="a4"/>
              <w:widowControl/>
              <w:spacing w:after="0" w:line="100" w:lineRule="atLeast"/>
              <w:rPr>
                <w:rStyle w:val="apple-converted-space"/>
                <w:rFonts w:cs="Times New Roman"/>
                <w:sz w:val="21"/>
                <w:szCs w:val="21"/>
              </w:rPr>
            </w:pPr>
            <w:proofErr w:type="spellStart"/>
            <w:r w:rsidRPr="00380F45">
              <w:rPr>
                <w:rFonts w:cs="Times New Roman"/>
                <w:b/>
                <w:u w:val="single"/>
              </w:rPr>
              <w:t>Группова</w:t>
            </w:r>
            <w:proofErr w:type="spellEnd"/>
            <w:r w:rsidRPr="00380F45">
              <w:rPr>
                <w:rFonts w:cs="Times New Roman"/>
                <w:b/>
                <w:u w:val="single"/>
              </w:rPr>
              <w:t xml:space="preserve"> форма работы.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Style w:val="apple-converted-space"/>
                <w:rFonts w:cs="Times New Roman"/>
                <w:color w:val="000000"/>
                <w:sz w:val="21"/>
                <w:szCs w:val="21"/>
              </w:rPr>
            </w:pPr>
          </w:p>
          <w:p w:rsidR="00FF259E" w:rsidRPr="00380F45" w:rsidRDefault="00E17206">
            <w:pPr>
              <w:pStyle w:val="a4"/>
              <w:widowControl/>
              <w:spacing w:after="0" w:line="100" w:lineRule="atLeast"/>
              <w:rPr>
                <w:rStyle w:val="apple-converted-space"/>
                <w:rFonts w:cs="Times New Roman"/>
                <w:color w:val="000000"/>
                <w:sz w:val="21"/>
                <w:szCs w:val="21"/>
              </w:rPr>
            </w:pPr>
            <w:r w:rsidRPr="00380F45">
              <w:rPr>
                <w:rStyle w:val="apple-converted-space"/>
                <w:rFonts w:cs="Times New Roman"/>
                <w:color w:val="000000"/>
                <w:sz w:val="21"/>
                <w:szCs w:val="21"/>
              </w:rPr>
              <w:t xml:space="preserve"> Найдем  образные средства языка: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Style w:val="apple-converted-space"/>
                <w:rFonts w:cs="Times New Roman"/>
                <w:color w:val="000000"/>
                <w:sz w:val="21"/>
                <w:szCs w:val="21"/>
              </w:rPr>
            </w:pPr>
            <w:r w:rsidRPr="00380F45">
              <w:rPr>
                <w:rStyle w:val="apple-converted-space"/>
                <w:rFonts w:cs="Times New Roman"/>
                <w:color w:val="000000"/>
                <w:sz w:val="21"/>
                <w:szCs w:val="21"/>
              </w:rPr>
              <w:t>эпитеты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Style w:val="apple-converted-space"/>
                <w:rFonts w:cs="Times New Roman"/>
                <w:color w:val="000000"/>
                <w:sz w:val="21"/>
                <w:szCs w:val="21"/>
              </w:rPr>
            </w:pPr>
            <w:r w:rsidRPr="00380F45">
              <w:rPr>
                <w:rStyle w:val="apple-converted-space"/>
                <w:rFonts w:cs="Times New Roman"/>
                <w:color w:val="000000"/>
                <w:sz w:val="21"/>
                <w:szCs w:val="21"/>
              </w:rPr>
              <w:t>метафоры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</w:rPr>
            </w:pPr>
            <w:r w:rsidRPr="00380F45">
              <w:rPr>
                <w:rStyle w:val="apple-converted-space"/>
                <w:rFonts w:cs="Times New Roman"/>
                <w:sz w:val="21"/>
                <w:szCs w:val="21"/>
              </w:rPr>
              <w:t>сравнения.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</w:rPr>
              <w:lastRenderedPageBreak/>
              <w:t>Отвечать на вопросы, анализировать</w:t>
            </w: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Высказывания детей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-Родина для нег</w:t>
            </w:r>
            <w:proofErr w:type="gramStart"/>
            <w:r w:rsidRPr="00380F45">
              <w:rPr>
                <w:rFonts w:cs="Times New Roman"/>
                <w:color w:val="000000"/>
              </w:rPr>
              <w:t>о-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 это дороги, рощи, храмы, могилы предков.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-к Родине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-торжественное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-проселки, перелески</w:t>
            </w: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-Проселк</w:t>
            </w:r>
            <w:proofErr w:type="gramStart"/>
            <w:r w:rsidRPr="00380F45">
              <w:rPr>
                <w:rFonts w:cs="Times New Roman"/>
                <w:color w:val="000000"/>
              </w:rPr>
              <w:t>и-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 грунтовые дороги между небольшими населенными пунктами.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-Перелеск</w:t>
            </w:r>
            <w:proofErr w:type="gramStart"/>
            <w:r w:rsidRPr="00380F45">
              <w:rPr>
                <w:rFonts w:cs="Times New Roman"/>
                <w:color w:val="000000"/>
              </w:rPr>
              <w:t>и-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 небольшие редкие леса, отделенные полями.</w:t>
            </w:r>
          </w:p>
          <w:p w:rsidR="000C3204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_</w:t>
            </w:r>
          </w:p>
          <w:p w:rsidR="000C3204" w:rsidRPr="00380F45" w:rsidRDefault="000C3204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 (Переносное значение слова- проявление достоинств, блеск- яркий , искрящийся свет.)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-взглядом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-волнующий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-любить очень сильно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-о любви к Родине, самой обычной, неяркой</w:t>
            </w: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1.Люблю без памяти.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_</w:t>
            </w:r>
            <w:r w:rsidR="00537EAF" w:rsidRPr="00380F45">
              <w:rPr>
                <w:rFonts w:cs="Times New Roman"/>
                <w:b/>
                <w:color w:val="000000"/>
              </w:rPr>
              <w:t xml:space="preserve"> -</w:t>
            </w:r>
            <w:proofErr w:type="spellStart"/>
            <w:r w:rsidR="00537EAF" w:rsidRPr="00380F45">
              <w:rPr>
                <w:rFonts w:cs="Times New Roman"/>
                <w:b/>
                <w:color w:val="000000"/>
              </w:rPr>
              <w:t>О</w:t>
            </w:r>
            <w:proofErr w:type="gramStart"/>
            <w:r w:rsidR="00537EAF" w:rsidRPr="00380F45">
              <w:rPr>
                <w:rFonts w:cs="Times New Roman"/>
                <w:b/>
                <w:color w:val="000000"/>
              </w:rPr>
              <w:t>,Р</w:t>
            </w:r>
            <w:proofErr w:type="gramEnd"/>
            <w:r w:rsidR="00537EAF" w:rsidRPr="00380F45">
              <w:rPr>
                <w:rFonts w:cs="Times New Roman"/>
                <w:b/>
                <w:color w:val="000000"/>
              </w:rPr>
              <w:t>одина</w:t>
            </w:r>
            <w:proofErr w:type="spellEnd"/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Проселки, перелески</w:t>
            </w:r>
          </w:p>
          <w:p w:rsidR="00537EAF" w:rsidRPr="00380F45" w:rsidRDefault="00537EAF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Все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-</w:t>
            </w:r>
            <w:r w:rsidRPr="00380F45">
              <w:rPr>
                <w:rFonts w:cs="Times New Roman"/>
                <w:color w:val="000000"/>
              </w:rPr>
              <w:t>Начинается с союза и.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</w:rPr>
              <w:t>-в ней говорится о том, что  любит автор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i/>
                <w:color w:val="000000"/>
              </w:rPr>
            </w:pPr>
            <w:r w:rsidRPr="00380F45">
              <w:rPr>
                <w:rFonts w:cs="Times New Roman"/>
                <w:i/>
                <w:color w:val="000000"/>
              </w:rPr>
              <w:t>-</w:t>
            </w:r>
            <w:r w:rsidRPr="00380F45">
              <w:rPr>
                <w:rFonts w:cs="Times New Roman"/>
                <w:color w:val="000000"/>
              </w:rPr>
              <w:t>Шорох рощи белоствольной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i/>
                <w:color w:val="000000"/>
              </w:rPr>
            </w:pPr>
            <w:r w:rsidRPr="00380F45">
              <w:rPr>
                <w:rFonts w:cs="Times New Roman"/>
                <w:i/>
                <w:color w:val="000000"/>
              </w:rPr>
              <w:t>- Береза- символ России.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i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i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lastRenderedPageBreak/>
              <w:t>-погода тихая спокойная, листья как будто переговариваются, шепчут друг другу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-о тумане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-ржавый крест над колокольней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-церковь старая, заброшенная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-о могиле солдата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-Березовую рощу, туман, природу, заброшенную старую церковь, могилу неизвестного солдата.</w:t>
            </w: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2.Все что дорого.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 </w:t>
            </w:r>
            <w:r w:rsidR="005B293B" w:rsidRPr="00380F45">
              <w:rPr>
                <w:rFonts w:cs="Times New Roman"/>
                <w:color w:val="000000"/>
              </w:rPr>
              <w:t>Рощи</w:t>
            </w: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Дым </w:t>
            </w: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Крест</w:t>
            </w:r>
            <w:r w:rsidRPr="00380F45">
              <w:rPr>
                <w:rFonts w:cs="Times New Roman"/>
                <w:color w:val="000000"/>
              </w:rPr>
              <w:br/>
              <w:t xml:space="preserve"> Холмик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-жнивьё</w:t>
            </w: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-Потому что он на родине  после освобождения. До этого он находился около 5 лет в Сибири.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5B293B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Все  быстро забывается и меняется в жизни.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-Вдали от Родины было тяжело, да и суровый климат Сибири.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-утешение и исцеление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3. Утешение и исцеление.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</w:p>
          <w:p w:rsidR="00E17206" w:rsidRPr="00380F45" w:rsidRDefault="00FF259E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1"/>
                <w:szCs w:val="21"/>
              </w:rPr>
            </w:pPr>
            <w:r w:rsidRPr="00380F45">
              <w:rPr>
                <w:i/>
                <w:iCs/>
                <w:color w:val="000000"/>
                <w:sz w:val="21"/>
                <w:szCs w:val="21"/>
              </w:rPr>
              <w:t>-</w:t>
            </w:r>
          </w:p>
          <w:p w:rsidR="00E17206" w:rsidRPr="00380F45" w:rsidRDefault="00E1720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1"/>
                <w:szCs w:val="21"/>
              </w:rPr>
            </w:pPr>
          </w:p>
          <w:p w:rsidR="00E17206" w:rsidRPr="00380F45" w:rsidRDefault="00E1720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1"/>
                <w:szCs w:val="21"/>
              </w:rPr>
            </w:pPr>
          </w:p>
          <w:p w:rsidR="00E17206" w:rsidRPr="00380F45" w:rsidRDefault="00E17206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1"/>
                <w:szCs w:val="21"/>
              </w:rPr>
            </w:pPr>
          </w:p>
          <w:p w:rsidR="00FF259E" w:rsidRPr="00380F45" w:rsidRDefault="00FF259E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1"/>
                <w:szCs w:val="21"/>
              </w:rPr>
            </w:pPr>
            <w:r w:rsidRPr="00380F45">
              <w:rPr>
                <w:i/>
                <w:iCs/>
                <w:color w:val="000000"/>
                <w:sz w:val="21"/>
                <w:szCs w:val="21"/>
              </w:rPr>
              <w:t xml:space="preserve"> Использует выразительные средства. Это эпитеты, сравнения, метафоры.</w:t>
            </w:r>
          </w:p>
          <w:p w:rsidR="00FF259E" w:rsidRPr="00380F45" w:rsidRDefault="00FF259E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380F45">
              <w:rPr>
                <w:b/>
                <w:i/>
                <w:iCs/>
                <w:color w:val="000000"/>
                <w:sz w:val="21"/>
                <w:szCs w:val="21"/>
              </w:rPr>
              <w:t>(</w:t>
            </w:r>
            <w:r w:rsidRPr="00380F45">
              <w:rPr>
                <w:b/>
                <w:i/>
                <w:iCs/>
                <w:color w:val="000000"/>
                <w:sz w:val="21"/>
                <w:szCs w:val="21"/>
                <w:u w:val="single"/>
              </w:rPr>
              <w:t>Эпитеты:</w:t>
            </w:r>
            <w:r w:rsidRPr="00380F45">
              <w:rPr>
                <w:rStyle w:val="apple-converted-space"/>
                <w:b/>
                <w:i/>
                <w:iCs/>
                <w:color w:val="000000"/>
                <w:sz w:val="21"/>
                <w:szCs w:val="21"/>
              </w:rPr>
              <w:t> </w:t>
            </w:r>
            <w:r w:rsidRPr="00380F45">
              <w:rPr>
                <w:b/>
                <w:i/>
                <w:iCs/>
                <w:color w:val="000000"/>
                <w:sz w:val="21"/>
                <w:szCs w:val="21"/>
              </w:rPr>
              <w:t>белоствольные рощи, синий дым, пустой дали, ржавый крест, низкий холмик, неяркий блеск.</w:t>
            </w:r>
            <w:proofErr w:type="gramEnd"/>
          </w:p>
          <w:p w:rsidR="00FF259E" w:rsidRPr="00380F45" w:rsidRDefault="00FF259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  <w:sz w:val="28"/>
              </w:rPr>
            </w:pPr>
            <w:r w:rsidRPr="00380F4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Эпитет-</w:t>
            </w:r>
            <w:r w:rsidRPr="00380F4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80F45">
              <w:rPr>
                <w:rFonts w:cs="Times New Roman"/>
                <w:color w:val="000000"/>
                <w:sz w:val="28"/>
              </w:rPr>
              <w:t>определение при слове, влияющее на его выразительность, красоту произношения. Выражается преимущественно именем прилагательным.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  <w:sz w:val="28"/>
              </w:rPr>
            </w:pPr>
            <w:proofErr w:type="gramStart"/>
            <w:r w:rsidRPr="00380F45">
              <w:rPr>
                <w:rFonts w:cs="Times New Roman"/>
                <w:b/>
                <w:color w:val="000000"/>
                <w:sz w:val="28"/>
              </w:rPr>
              <w:t>(Метафоры:</w:t>
            </w:r>
            <w:proofErr w:type="gramEnd"/>
            <w:r w:rsidRPr="00380F45">
              <w:rPr>
                <w:rFonts w:cs="Times New Roman"/>
                <w:b/>
                <w:color w:val="000000"/>
                <w:sz w:val="28"/>
              </w:rPr>
              <w:t xml:space="preserve"> </w:t>
            </w:r>
            <w:proofErr w:type="gramStart"/>
            <w:r w:rsidRPr="00380F45">
              <w:rPr>
                <w:rFonts w:cs="Times New Roman"/>
                <w:b/>
                <w:color w:val="000000"/>
                <w:sz w:val="28"/>
              </w:rPr>
              <w:t>Я взором  трепетным ловлю)</w:t>
            </w:r>
            <w:proofErr w:type="gramEnd"/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0F45">
              <w:rPr>
                <w:rFonts w:cs="Times New Roman"/>
                <w:color w:val="000000"/>
              </w:rPr>
              <w:lastRenderedPageBreak/>
              <w:t>- Метафор</w:t>
            </w:r>
            <w:proofErr w:type="gramStart"/>
            <w:r w:rsidRPr="00380F45">
              <w:rPr>
                <w:rFonts w:cs="Times New Roman"/>
                <w:color w:val="000000"/>
              </w:rPr>
              <w:t>а(</w:t>
            </w:r>
            <w:proofErr w:type="gramEnd"/>
            <w:r w:rsidRPr="00380F45">
              <w:rPr>
                <w:rFonts w:cs="Times New Roman"/>
                <w:color w:val="000000"/>
              </w:rPr>
              <w:t>Образное выражение).</w:t>
            </w:r>
            <w:r w:rsidRPr="00380F4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О: Метафора – переносное значение слова, основанное на употреблении одного предмета или явления другому по сходству или контрасту.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F45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Сравнения (Сгорят как старое жнивье)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0F45">
              <w:rPr>
                <w:rFonts w:cs="Times New Roman"/>
                <w:color w:val="333333"/>
                <w:shd w:val="clear" w:color="auto" w:fill="FBFBFB"/>
              </w:rPr>
              <w:t>Сравнение – это сопоставление изображаемого предмета или явления с другим предметом по общему для них признаку.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59E" w:rsidRPr="00380F45" w:rsidRDefault="00FF259E">
            <w:pPr>
              <w:pStyle w:val="a6"/>
              <w:snapToGrid w:val="0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К.: построение речевого высказывания, аргументация своего мнения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К.: участие в учебном диалоге 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proofErr w:type="spellStart"/>
            <w:r w:rsidRPr="00380F45">
              <w:rPr>
                <w:rFonts w:cs="Times New Roman"/>
              </w:rPr>
              <w:t>П.:смысловое</w:t>
            </w:r>
            <w:proofErr w:type="spellEnd"/>
            <w:r w:rsidRPr="00380F45">
              <w:rPr>
                <w:rFonts w:cs="Times New Roman"/>
              </w:rPr>
              <w:t xml:space="preserve"> чтение</w:t>
            </w:r>
          </w:p>
        </w:tc>
      </w:tr>
      <w:tr w:rsidR="00FF259E" w:rsidRPr="00380F45" w:rsidTr="00FF259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</w:rPr>
              <w:lastRenderedPageBreak/>
              <w:t>Динамическая пауза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</w:rPr>
              <w:t>1 мин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spacing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Поворот, наклон, прыжок, 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  <w:color w:val="000000"/>
              </w:rPr>
            </w:pPr>
            <w:proofErr w:type="gramStart"/>
            <w:r w:rsidRPr="00380F45">
              <w:rPr>
                <w:rFonts w:cs="Times New Roman"/>
                <w:color w:val="000000"/>
              </w:rPr>
              <w:t>Улыбнись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 давай, дружок.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 Еще попрыгай: раз, два, три! 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На соседа посмотри, 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Руки вверх и тут же вниз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  <w:color w:val="000000"/>
              </w:rPr>
              <w:t xml:space="preserve"> И за парту вновь садись</w:t>
            </w:r>
            <w:r w:rsidRPr="00380F45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</w:rPr>
              <w:t>Повторять движения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Р.: </w:t>
            </w:r>
            <w:proofErr w:type="spellStart"/>
            <w:r w:rsidRPr="00380F45">
              <w:rPr>
                <w:rFonts w:cs="Times New Roman"/>
              </w:rPr>
              <w:t>саморегуляция</w:t>
            </w:r>
            <w:proofErr w:type="spellEnd"/>
          </w:p>
        </w:tc>
      </w:tr>
      <w:tr w:rsidR="00FF259E" w:rsidRPr="00380F45" w:rsidTr="00FF259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  <w:b/>
                <w:bCs/>
                <w:lang w:val="en-US"/>
              </w:rPr>
              <w:t>V</w:t>
            </w:r>
            <w:r w:rsidRPr="00380F45">
              <w:rPr>
                <w:rFonts w:cs="Times New Roman"/>
                <w:b/>
                <w:bCs/>
              </w:rPr>
              <w:t>. Первичное закрепление во внешней речи</w:t>
            </w: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  <w:b/>
                <w:bCs/>
              </w:rPr>
              <w:t>Слов</w:t>
            </w:r>
            <w:proofErr w:type="gramStart"/>
            <w:r w:rsidRPr="00380F45">
              <w:rPr>
                <w:rFonts w:cs="Times New Roman"/>
                <w:b/>
                <w:bCs/>
              </w:rPr>
              <w:t xml:space="preserve">.: </w:t>
            </w:r>
            <w:proofErr w:type="gramEnd"/>
            <w:r w:rsidRPr="00380F45">
              <w:rPr>
                <w:rFonts w:cs="Times New Roman"/>
              </w:rPr>
              <w:t>ответы на вопросы</w:t>
            </w:r>
          </w:p>
          <w:p w:rsidR="00FF259E" w:rsidRPr="00380F45" w:rsidRDefault="00FF259E">
            <w:pPr>
              <w:pStyle w:val="a4"/>
              <w:spacing w:after="0" w:line="100" w:lineRule="atLeast"/>
              <w:rPr>
                <w:rFonts w:cs="Times New Roman"/>
              </w:rPr>
            </w:pPr>
            <w:proofErr w:type="spellStart"/>
            <w:r w:rsidRPr="00380F45">
              <w:rPr>
                <w:rFonts w:cs="Times New Roman"/>
                <w:b/>
                <w:bCs/>
              </w:rPr>
              <w:t>Практ</w:t>
            </w:r>
            <w:proofErr w:type="spellEnd"/>
            <w:r w:rsidRPr="00380F45">
              <w:rPr>
                <w:rFonts w:cs="Times New Roman"/>
                <w:b/>
                <w:bCs/>
              </w:rPr>
              <w:t xml:space="preserve">.: </w:t>
            </w:r>
            <w:r w:rsidRPr="00380F45">
              <w:rPr>
                <w:rFonts w:cs="Times New Roman"/>
              </w:rPr>
              <w:t>работа с текстом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</w:rPr>
              <w:t>10мин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pStyle w:val="a4"/>
              <w:snapToGrid w:val="0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 А теперь </w:t>
            </w:r>
            <w:proofErr w:type="gramStart"/>
            <w:r w:rsidRPr="00380F45">
              <w:rPr>
                <w:rFonts w:cs="Times New Roman"/>
                <w:color w:val="000000"/>
              </w:rPr>
              <w:t>все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 вместе попробуем определить в </w:t>
            </w:r>
            <w:proofErr w:type="gramStart"/>
            <w:r w:rsidRPr="00380F45">
              <w:rPr>
                <w:rFonts w:cs="Times New Roman"/>
                <w:color w:val="000000"/>
              </w:rPr>
              <w:t>каких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 словах заключена главная мысль стихотворения? Почему?</w:t>
            </w: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Стихотворение не имеет названия.- Как бы </w:t>
            </w:r>
            <w:r w:rsidRPr="00380F45">
              <w:rPr>
                <w:rFonts w:cs="Times New Roman"/>
                <w:color w:val="000000"/>
              </w:rPr>
              <w:lastRenderedPageBreak/>
              <w:t>вы озаглавили?</w:t>
            </w: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Чему учит нас стихотворение Анатолия Владимировича </w:t>
            </w:r>
            <w:proofErr w:type="spellStart"/>
            <w:r w:rsidRPr="00380F45">
              <w:rPr>
                <w:rFonts w:cs="Times New Roman"/>
                <w:color w:val="000000"/>
              </w:rPr>
              <w:t>Жигулина</w:t>
            </w:r>
            <w:proofErr w:type="spellEnd"/>
            <w:r w:rsidRPr="00380F45">
              <w:rPr>
                <w:rFonts w:cs="Times New Roman"/>
                <w:color w:val="000000"/>
              </w:rPr>
              <w:t>?</w:t>
            </w:r>
          </w:p>
          <w:p w:rsidR="00FF259E" w:rsidRPr="00380F45" w:rsidRDefault="005B293B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 Как мы называем </w:t>
            </w:r>
            <w:proofErr w:type="gramStart"/>
            <w:r w:rsidRPr="00380F45">
              <w:rPr>
                <w:rFonts w:cs="Times New Roman"/>
                <w:color w:val="000000"/>
              </w:rPr>
              <w:t>людей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 которые любят свою Родину?</w:t>
            </w:r>
          </w:p>
          <w:p w:rsidR="00F570A0" w:rsidRPr="00380F45" w:rsidRDefault="00F570A0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 </w:t>
            </w:r>
            <w:r w:rsidRPr="00380F45">
              <w:rPr>
                <w:rFonts w:cs="Times New Roman"/>
                <w:b/>
                <w:color w:val="000000"/>
              </w:rPr>
              <w:t>Патриот-это</w:t>
            </w:r>
          </w:p>
          <w:p w:rsidR="00F570A0" w:rsidRPr="00380F45" w:rsidRDefault="00F570A0">
            <w:pPr>
              <w:pStyle w:val="a4"/>
              <w:widowControl/>
              <w:spacing w:after="0" w:line="100" w:lineRule="atLeast"/>
              <w:rPr>
                <w:rFonts w:cs="Times New Roman"/>
                <w:color w:val="4D5156"/>
                <w:sz w:val="21"/>
                <w:szCs w:val="21"/>
                <w:shd w:val="clear" w:color="auto" w:fill="FFFFFF"/>
              </w:rPr>
            </w:pPr>
            <w:r w:rsidRPr="00380F45">
              <w:rPr>
                <w:rFonts w:cs="Times New Roman"/>
                <w:b/>
                <w:color w:val="4D5156"/>
                <w:sz w:val="21"/>
                <w:szCs w:val="21"/>
                <w:shd w:val="clear" w:color="auto" w:fill="FFFFFF"/>
              </w:rPr>
              <w:t>человек, преданный своему народу, любящий свое отечество, готовый на  подвиг</w:t>
            </w:r>
            <w:proofErr w:type="gramStart"/>
            <w:r w:rsidRPr="00380F45">
              <w:rPr>
                <w:rFonts w:cs="Times New Roman"/>
                <w:b/>
                <w:color w:val="4D5156"/>
                <w:sz w:val="21"/>
                <w:szCs w:val="21"/>
                <w:shd w:val="clear" w:color="auto" w:fill="FFFFFF"/>
              </w:rPr>
              <w:t>.</w:t>
            </w:r>
            <w:r w:rsidRPr="00380F45">
              <w:rPr>
                <w:rFonts w:cs="Times New Roman"/>
                <w:color w:val="4D5156"/>
                <w:sz w:val="21"/>
                <w:szCs w:val="21"/>
                <w:shd w:val="clear" w:color="auto" w:fill="FFFFFF"/>
              </w:rPr>
              <w:t>.</w:t>
            </w:r>
            <w:proofErr w:type="gramEnd"/>
          </w:p>
          <w:p w:rsidR="00F570A0" w:rsidRPr="00380F45" w:rsidRDefault="00F570A0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4D5156"/>
                <w:sz w:val="21"/>
                <w:szCs w:val="21"/>
                <w:shd w:val="clear" w:color="auto" w:fill="FFFFFF"/>
              </w:rPr>
              <w:t xml:space="preserve"> Можем ли мы назвать этих поэтов патриотами?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-Ребята, как вы думаете, как мы будем читать стихотворение? Медленно или быстро?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-Почему?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Ещё раз прочитайте стихотворение про себя, отметьте места, где надо делать короткие паузы  и приготовьтесь к  выразительному чтению вслух. Можно работать в паре</w:t>
            </w:r>
            <w:proofErr w:type="gramStart"/>
            <w:r w:rsidRPr="00380F45">
              <w:rPr>
                <w:rFonts w:cs="Times New Roman"/>
                <w:color w:val="000000"/>
              </w:rPr>
              <w:t xml:space="preserve"> ,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 обращаясь друг к другу текстом стихотворения.</w:t>
            </w:r>
          </w:p>
          <w:p w:rsidR="00FF259E" w:rsidRPr="00380F45" w:rsidRDefault="00FF259E">
            <w:pPr>
              <w:pStyle w:val="a6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-..., слушаем тебя</w:t>
            </w:r>
            <w:proofErr w:type="gramStart"/>
            <w:r w:rsidRPr="00380F45">
              <w:rPr>
                <w:rFonts w:cs="Times New Roman"/>
                <w:color w:val="000000"/>
              </w:rPr>
              <w:t>.(</w:t>
            </w:r>
            <w:proofErr w:type="gramEnd"/>
            <w:r w:rsidRPr="00380F45">
              <w:rPr>
                <w:rFonts w:cs="Times New Roman"/>
                <w:color w:val="000000"/>
              </w:rPr>
              <w:t xml:space="preserve">оцениваем) 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b/>
                <w:bCs/>
                <w:color w:val="000000"/>
              </w:rPr>
              <w:lastRenderedPageBreak/>
              <w:t>Отвечать на вопросы</w:t>
            </w:r>
          </w:p>
          <w:p w:rsidR="00FF259E" w:rsidRPr="00380F45" w:rsidRDefault="00FF259E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-В тебе одной - и утешенье, //И исцеление моё” </w:t>
            </w:r>
            <w:r w:rsidRPr="00380F45">
              <w:rPr>
                <w:rFonts w:cs="Times New Roman"/>
                <w:color w:val="000000"/>
              </w:rPr>
              <w:br/>
              <w:t>Эти строки проникнуты ощущением единства, цельности природы, народной истории и человека</w:t>
            </w:r>
          </w:p>
          <w:p w:rsidR="00FF259E" w:rsidRPr="00380F45" w:rsidRDefault="00FF259E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</w:p>
          <w:p w:rsidR="00FF259E" w:rsidRPr="00380F45" w:rsidRDefault="00FF259E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«Родина». «Мое Отечество».</w:t>
            </w:r>
          </w:p>
          <w:p w:rsidR="00FF259E" w:rsidRPr="00380F45" w:rsidRDefault="00FF259E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</w:p>
          <w:p w:rsidR="00FF259E" w:rsidRPr="00380F45" w:rsidRDefault="00FF259E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lastRenderedPageBreak/>
              <w:t>- Любить и прощать.</w:t>
            </w:r>
          </w:p>
          <w:p w:rsidR="00FF259E" w:rsidRPr="00380F45" w:rsidRDefault="005B293B" w:rsidP="00E17206">
            <w:pPr>
              <w:pStyle w:val="a4"/>
              <w:jc w:val="center"/>
              <w:rPr>
                <w:rFonts w:cs="Times New Roman"/>
                <w:b/>
                <w:color w:val="000000"/>
              </w:rPr>
            </w:pPr>
            <w:r w:rsidRPr="00380F45">
              <w:rPr>
                <w:rFonts w:cs="Times New Roman"/>
                <w:b/>
                <w:color w:val="000000"/>
              </w:rPr>
              <w:t>-Патриотами</w:t>
            </w:r>
          </w:p>
          <w:p w:rsidR="00E17206" w:rsidRPr="00380F45" w:rsidRDefault="00E17206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</w:p>
          <w:p w:rsidR="00F570A0" w:rsidRPr="00380F45" w:rsidRDefault="00F570A0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</w:p>
          <w:p w:rsidR="00F570A0" w:rsidRPr="00380F45" w:rsidRDefault="00F570A0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</w:p>
          <w:p w:rsidR="00F570A0" w:rsidRPr="00380F45" w:rsidRDefault="00F570A0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-Да</w:t>
            </w:r>
            <w:proofErr w:type="gramStart"/>
            <w:r w:rsidRPr="00380F45">
              <w:rPr>
                <w:rFonts w:cs="Times New Roman"/>
                <w:color w:val="000000"/>
              </w:rPr>
              <w:t xml:space="preserve"> .</w:t>
            </w:r>
            <w:proofErr w:type="gramEnd"/>
            <w:r w:rsidRPr="00380F45">
              <w:rPr>
                <w:rFonts w:cs="Times New Roman"/>
                <w:color w:val="000000"/>
              </w:rPr>
              <w:t>Они любят свою Родину и пишут об этом.</w:t>
            </w:r>
          </w:p>
          <w:p w:rsidR="00E17206" w:rsidRPr="00380F45" w:rsidRDefault="00E17206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</w:p>
          <w:p w:rsidR="00FF259E" w:rsidRPr="00380F45" w:rsidRDefault="00FF259E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-медленно</w:t>
            </w:r>
          </w:p>
          <w:p w:rsidR="00FF259E" w:rsidRPr="00380F45" w:rsidRDefault="00F570A0" w:rsidP="00E17206">
            <w:pPr>
              <w:pStyle w:val="a4"/>
              <w:jc w:val="center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-потому что мы должны  представить</w:t>
            </w:r>
            <w:r w:rsidR="00FF259E" w:rsidRPr="00380F45">
              <w:rPr>
                <w:rFonts w:cs="Times New Roman"/>
                <w:color w:val="000000"/>
              </w:rPr>
              <w:t xml:space="preserve"> картину</w:t>
            </w:r>
          </w:p>
          <w:p w:rsidR="00FF259E" w:rsidRPr="00380F45" w:rsidRDefault="00FF259E" w:rsidP="00E1720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lastRenderedPageBreak/>
              <w:t xml:space="preserve">П.: </w:t>
            </w:r>
            <w:r w:rsidRPr="00380F45">
              <w:rPr>
                <w:rFonts w:cs="Times New Roman"/>
                <w:color w:val="000000"/>
              </w:rPr>
              <w:t>применять базовые знания для решения конкретной проблемы.</w:t>
            </w: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</w:rPr>
              <w:lastRenderedPageBreak/>
              <w:t>К.: построение речевого высказывания</w:t>
            </w:r>
          </w:p>
        </w:tc>
      </w:tr>
      <w:tr w:rsidR="00FF259E" w:rsidRPr="00380F45" w:rsidTr="00FF259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spacing w:line="100" w:lineRule="atLeast"/>
              <w:rPr>
                <w:rFonts w:cs="Times New Roman"/>
                <w:b/>
              </w:rPr>
            </w:pPr>
            <w:r w:rsidRPr="00380F45">
              <w:rPr>
                <w:rFonts w:cs="Times New Roman"/>
                <w:b/>
                <w:lang w:val="en-US"/>
              </w:rPr>
              <w:lastRenderedPageBreak/>
              <w:t>VI</w:t>
            </w:r>
            <w:r w:rsidRPr="00380F45">
              <w:rPr>
                <w:rFonts w:cs="Times New Roman"/>
                <w:b/>
              </w:rPr>
              <w:t>. Самостоятельная работа с самопроверкой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  <w:b/>
                <w:bCs/>
              </w:rPr>
            </w:pPr>
            <w:proofErr w:type="spellStart"/>
            <w:r w:rsidRPr="00380F45">
              <w:rPr>
                <w:rFonts w:cs="Times New Roman"/>
                <w:b/>
              </w:rPr>
              <w:t>Практ</w:t>
            </w:r>
            <w:proofErr w:type="spellEnd"/>
            <w:r w:rsidRPr="00380F45">
              <w:rPr>
                <w:rFonts w:cs="Times New Roman"/>
                <w:b/>
              </w:rPr>
              <w:t xml:space="preserve">.: </w:t>
            </w:r>
            <w:r w:rsidRPr="00380F45">
              <w:rPr>
                <w:rFonts w:cs="Times New Roman"/>
              </w:rPr>
              <w:t>работа с тестами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</w:rPr>
              <w:t>Слов</w:t>
            </w:r>
            <w:proofErr w:type="gramStart"/>
            <w:r w:rsidRPr="00380F45">
              <w:rPr>
                <w:rFonts w:cs="Times New Roman"/>
                <w:b/>
                <w:bCs/>
              </w:rPr>
              <w:t xml:space="preserve">.: </w:t>
            </w:r>
            <w:proofErr w:type="gramEnd"/>
            <w:r w:rsidRPr="00380F45">
              <w:rPr>
                <w:rFonts w:cs="Times New Roman"/>
              </w:rPr>
              <w:t>слово учителя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</w:rPr>
              <w:t>2 -3 мин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7206" w:rsidRPr="00380F45" w:rsidRDefault="00F570A0" w:rsidP="00E17206">
            <w:pPr>
              <w:pStyle w:val="a4"/>
              <w:widowControl/>
              <w:spacing w:after="0" w:line="100" w:lineRule="atLeast"/>
              <w:rPr>
                <w:rStyle w:val="apple-converted-space"/>
                <w:rFonts w:cs="Times New Roman"/>
                <w:sz w:val="21"/>
                <w:szCs w:val="21"/>
              </w:rPr>
            </w:pPr>
            <w:r w:rsidRPr="00380F45">
              <w:rPr>
                <w:rFonts w:cs="Times New Roman"/>
                <w:b/>
                <w:u w:val="single"/>
              </w:rPr>
              <w:t>Индивидуальная и групповая форма</w:t>
            </w:r>
            <w:r w:rsidR="00E17206" w:rsidRPr="00380F45">
              <w:rPr>
                <w:rFonts w:cs="Times New Roman"/>
                <w:b/>
                <w:u w:val="single"/>
              </w:rPr>
              <w:t xml:space="preserve"> работы.</w:t>
            </w:r>
          </w:p>
          <w:p w:rsidR="00E17206" w:rsidRPr="00380F45" w:rsidRDefault="00E17206">
            <w:pPr>
              <w:pStyle w:val="a4"/>
              <w:rPr>
                <w:rFonts w:cs="Times New Roman"/>
                <w:color w:val="000000"/>
              </w:rPr>
            </w:pPr>
          </w:p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Выполним задание на карточках самостоятельно.</w:t>
            </w:r>
          </w:p>
          <w:p w:rsidR="00FF259E" w:rsidRPr="00380F45" w:rsidRDefault="00FF259E" w:rsidP="00B20FD3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Назовите автора стихотворения «</w:t>
            </w:r>
            <w:proofErr w:type="spellStart"/>
            <w:r w:rsidRPr="00380F45">
              <w:rPr>
                <w:rFonts w:cs="Times New Roman"/>
                <w:color w:val="000000"/>
              </w:rPr>
              <w:t>О</w:t>
            </w:r>
            <w:proofErr w:type="gramStart"/>
            <w:r w:rsidRPr="00380F45">
              <w:rPr>
                <w:rFonts w:cs="Times New Roman"/>
                <w:color w:val="000000"/>
              </w:rPr>
              <w:t>,Р</w:t>
            </w:r>
            <w:proofErr w:type="gramEnd"/>
            <w:r w:rsidRPr="00380F45">
              <w:rPr>
                <w:rFonts w:cs="Times New Roman"/>
                <w:color w:val="000000"/>
              </w:rPr>
              <w:t>одина</w:t>
            </w:r>
            <w:proofErr w:type="spellEnd"/>
            <w:r w:rsidRPr="00380F45">
              <w:rPr>
                <w:rFonts w:cs="Times New Roman"/>
                <w:color w:val="000000"/>
              </w:rPr>
              <w:t>! В неярком блеске...»</w:t>
            </w:r>
          </w:p>
          <w:p w:rsidR="00FF259E" w:rsidRPr="00380F45" w:rsidRDefault="00F570A0">
            <w:pPr>
              <w:pStyle w:val="a4"/>
              <w:widowControl/>
              <w:spacing w:after="0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 xml:space="preserve">2)Укажи пословицу, которая  не </w:t>
            </w:r>
            <w:r w:rsidR="00FF259E" w:rsidRPr="00380F45">
              <w:rPr>
                <w:rFonts w:cs="Times New Roman"/>
                <w:color w:val="000000"/>
              </w:rPr>
              <w:t xml:space="preserve">перекликается с главной мыслью </w:t>
            </w:r>
            <w:r w:rsidR="00FF259E" w:rsidRPr="00380F45">
              <w:rPr>
                <w:rFonts w:cs="Times New Roman"/>
                <w:color w:val="000000"/>
              </w:rPr>
              <w:lastRenderedPageBreak/>
              <w:t xml:space="preserve">стихотворения </w:t>
            </w:r>
            <w:proofErr w:type="spellStart"/>
            <w:r w:rsidR="00FF259E" w:rsidRPr="00380F45">
              <w:rPr>
                <w:rFonts w:cs="Times New Roman"/>
                <w:color w:val="000000"/>
              </w:rPr>
              <w:t>А.В.Жигулина</w:t>
            </w:r>
            <w:proofErr w:type="spellEnd"/>
            <w:r w:rsidR="00FF259E" w:rsidRPr="00380F45">
              <w:rPr>
                <w:rFonts w:cs="Times New Roman"/>
                <w:color w:val="000000"/>
              </w:rPr>
              <w:t>.</w:t>
            </w:r>
          </w:p>
          <w:p w:rsidR="00FF259E" w:rsidRPr="00380F45" w:rsidRDefault="00FF259E">
            <w:pPr>
              <w:pStyle w:val="a4"/>
              <w:widowControl/>
              <w:spacing w:after="0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а) Своя земля и в горсти мила.</w:t>
            </w:r>
          </w:p>
          <w:p w:rsidR="00FF259E" w:rsidRPr="00380F45" w:rsidRDefault="00FF259E">
            <w:pPr>
              <w:pStyle w:val="a4"/>
              <w:widowControl/>
              <w:spacing w:after="0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б) О том кукушка и кукует, что своего гнезда нет.</w:t>
            </w:r>
          </w:p>
          <w:p w:rsidR="00FF259E" w:rsidRPr="00380F45" w:rsidRDefault="00FF259E">
            <w:pPr>
              <w:pStyle w:val="a4"/>
              <w:widowControl/>
              <w:spacing w:after="0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в) Всякому мила своя сторона.</w:t>
            </w:r>
          </w:p>
          <w:p w:rsidR="00FF259E" w:rsidRPr="00380F45" w:rsidRDefault="00FF259E">
            <w:pPr>
              <w:pStyle w:val="a4"/>
              <w:widowControl/>
              <w:spacing w:after="0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г) И пылинка родной земли - золото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3) Запиши значение слов: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Проселки-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Перелески-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Жнивье-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4) Допиши пословицы о Родине.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Человек без Родины</w:t>
            </w:r>
            <w:proofErr w:type="gramStart"/>
            <w:r w:rsidRPr="00380F45">
              <w:rPr>
                <w:rFonts w:cs="Times New Roman"/>
                <w:color w:val="000000"/>
              </w:rPr>
              <w:t>,...</w:t>
            </w:r>
            <w:proofErr w:type="gramEnd"/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Родина-мать, умей.....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</w:rPr>
              <w:t>-Хорошо, ребята, закончили.</w:t>
            </w: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-Если вы не поставили ни одного минуса своему товарищу, то оставьте оценку «5»</w:t>
            </w:r>
          </w:p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</w:rPr>
              <w:t>-Если есть 1 минус, то это «4»</w:t>
            </w:r>
          </w:p>
          <w:p w:rsidR="00FF259E" w:rsidRPr="00380F45" w:rsidRDefault="00FF259E">
            <w:pPr>
              <w:pStyle w:val="a6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</w:rPr>
              <w:t>-Если 2 минуса, то это «3»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-Итак, верните тесты соседу по парте. Посмотрите. Поднимите руку, кому поставили «5»(«4», «3», «2»)?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7206" w:rsidRPr="00380F45" w:rsidRDefault="00E17206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E17206" w:rsidRPr="00380F45" w:rsidRDefault="00E17206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E17206" w:rsidRPr="00380F45" w:rsidRDefault="00E17206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E17206" w:rsidRPr="00380F45" w:rsidRDefault="00E17206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  <w:b/>
                <w:bCs/>
                <w:color w:val="000000"/>
              </w:rPr>
            </w:pPr>
            <w:r w:rsidRPr="00380F45">
              <w:rPr>
                <w:rFonts w:cs="Times New Roman"/>
                <w:b/>
                <w:bCs/>
                <w:color w:val="000000"/>
              </w:rPr>
              <w:t>Ответы на тест:</w:t>
            </w:r>
          </w:p>
          <w:p w:rsidR="00FF259E" w:rsidRPr="00380F45" w:rsidRDefault="00FF259E">
            <w:pPr>
              <w:pStyle w:val="a6"/>
              <w:rPr>
                <w:rFonts w:cs="Times New Roman"/>
                <w:b/>
                <w:bCs/>
                <w:color w:val="000000"/>
              </w:rPr>
            </w:pPr>
            <w:r w:rsidRPr="00380F45">
              <w:rPr>
                <w:rFonts w:cs="Times New Roman"/>
                <w:b/>
                <w:bCs/>
                <w:color w:val="000000"/>
              </w:rPr>
              <w:t xml:space="preserve">1-А.В. </w:t>
            </w:r>
            <w:proofErr w:type="spellStart"/>
            <w:r w:rsidRPr="00380F45">
              <w:rPr>
                <w:rFonts w:cs="Times New Roman"/>
                <w:b/>
                <w:bCs/>
                <w:color w:val="000000"/>
              </w:rPr>
              <w:t>Жигулин</w:t>
            </w:r>
            <w:proofErr w:type="spellEnd"/>
          </w:p>
          <w:p w:rsidR="00FF259E" w:rsidRPr="00380F45" w:rsidRDefault="00FF259E">
            <w:pPr>
              <w:pStyle w:val="a6"/>
              <w:rPr>
                <w:rFonts w:cs="Times New Roman"/>
                <w:b/>
                <w:bCs/>
                <w:color w:val="000000"/>
              </w:rPr>
            </w:pPr>
            <w:r w:rsidRPr="00380F45">
              <w:rPr>
                <w:rFonts w:cs="Times New Roman"/>
                <w:b/>
                <w:bCs/>
                <w:color w:val="000000"/>
              </w:rPr>
              <w:t>2-б</w:t>
            </w: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570A0" w:rsidRPr="00380F45" w:rsidRDefault="00F570A0">
            <w:pPr>
              <w:pStyle w:val="a6"/>
              <w:rPr>
                <w:rFonts w:cs="Times New Roman"/>
                <w:b/>
                <w:bCs/>
                <w:color w:val="000000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  <w:b/>
                <w:bCs/>
                <w:color w:val="000000"/>
              </w:rPr>
            </w:pPr>
            <w:r w:rsidRPr="00380F45">
              <w:rPr>
                <w:rFonts w:cs="Times New Roman"/>
                <w:b/>
                <w:bCs/>
                <w:color w:val="000000"/>
              </w:rPr>
              <w:t>3</w:t>
            </w:r>
            <w:r w:rsidRPr="00380F45">
              <w:rPr>
                <w:rFonts w:cs="Times New Roman"/>
                <w:bCs/>
                <w:color w:val="000000"/>
              </w:rPr>
              <w:t>-</w:t>
            </w:r>
            <w:r w:rsidRPr="00380F45">
              <w:rPr>
                <w:rFonts w:cs="Times New Roman"/>
                <w:b/>
                <w:bCs/>
                <w:color w:val="000000"/>
              </w:rPr>
              <w:t>пролеск</w:t>
            </w:r>
            <w:proofErr w:type="gramStart"/>
            <w:r w:rsidRPr="00380F45">
              <w:rPr>
                <w:rFonts w:cs="Times New Roman"/>
                <w:b/>
                <w:bCs/>
                <w:color w:val="000000"/>
              </w:rPr>
              <w:t>и-</w:t>
            </w:r>
            <w:proofErr w:type="gramEnd"/>
            <w:r w:rsidRPr="00380F45">
              <w:rPr>
                <w:rFonts w:cs="Times New Roman"/>
                <w:bCs/>
                <w:color w:val="000000"/>
              </w:rPr>
              <w:t xml:space="preserve"> длинные промежутки между лесами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380F45">
              <w:rPr>
                <w:rFonts w:cs="Times New Roman"/>
                <w:b/>
                <w:bCs/>
                <w:color w:val="000000"/>
              </w:rPr>
              <w:t>перелески-</w:t>
            </w:r>
            <w:r w:rsidRPr="00380F45">
              <w:rPr>
                <w:rFonts w:cs="Times New Roman"/>
                <w:color w:val="000000"/>
              </w:rPr>
              <w:t>небольшой</w:t>
            </w:r>
            <w:proofErr w:type="spellEnd"/>
            <w:proofErr w:type="gramEnd"/>
            <w:r w:rsidRPr="00380F45">
              <w:rPr>
                <w:rFonts w:cs="Times New Roman"/>
                <w:color w:val="000000"/>
              </w:rPr>
              <w:t xml:space="preserve"> участок леса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bCs/>
                <w:color w:val="000000"/>
              </w:rPr>
            </w:pPr>
            <w:r w:rsidRPr="00380F45">
              <w:rPr>
                <w:rFonts w:cs="Times New Roman"/>
                <w:b/>
                <w:bCs/>
                <w:color w:val="000000"/>
              </w:rPr>
              <w:t>жнивьё</w:t>
            </w:r>
            <w:r w:rsidRPr="00380F45">
              <w:rPr>
                <w:rFonts w:cs="Times New Roman"/>
                <w:color w:val="000000"/>
              </w:rPr>
              <w:t xml:space="preserve"> – это поле, где сжата рожь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bCs/>
                <w:color w:val="000000"/>
              </w:rPr>
            </w:pPr>
            <w:r w:rsidRPr="00380F45">
              <w:rPr>
                <w:rFonts w:cs="Times New Roman"/>
                <w:b/>
                <w:bCs/>
                <w:color w:val="000000"/>
              </w:rPr>
              <w:t>4- ...что соловей без песни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bCs/>
                <w:color w:val="000000"/>
              </w:rPr>
            </w:pPr>
            <w:r w:rsidRPr="00380F45">
              <w:rPr>
                <w:rFonts w:cs="Times New Roman"/>
                <w:b/>
                <w:bCs/>
                <w:color w:val="000000"/>
              </w:rPr>
              <w:t>…за нее постоять</w:t>
            </w:r>
          </w:p>
          <w:p w:rsidR="00FF259E" w:rsidRPr="00380F45" w:rsidRDefault="00FF259E">
            <w:pPr>
              <w:pStyle w:val="a4"/>
              <w:widowControl/>
              <w:spacing w:after="0" w:line="100" w:lineRule="atLeast"/>
              <w:rPr>
                <w:rFonts w:cs="Times New Roman"/>
                <w:b/>
                <w:bCs/>
                <w:color w:val="000000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  <w:bCs/>
                <w:color w:val="000000"/>
              </w:rPr>
            </w:pPr>
          </w:p>
          <w:p w:rsidR="00FF259E" w:rsidRPr="00380F45" w:rsidRDefault="00FF259E">
            <w:pPr>
              <w:pStyle w:val="a6"/>
              <w:rPr>
                <w:rFonts w:cs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259E" w:rsidRPr="00380F45" w:rsidRDefault="00FF259E">
            <w:pPr>
              <w:pStyle w:val="1"/>
              <w:widowControl/>
            </w:pPr>
            <w:proofErr w:type="gramStart"/>
            <w:r w:rsidRPr="00380F45">
              <w:rPr>
                <w:color w:val="000000"/>
              </w:rPr>
              <w:lastRenderedPageBreak/>
              <w:t>П</w:t>
            </w:r>
            <w:proofErr w:type="gramEnd"/>
            <w:r w:rsidRPr="00380F45">
              <w:rPr>
                <w:color w:val="000000"/>
              </w:rPr>
              <w:t>: применять базовые знания для решения конкретной проблемы.</w:t>
            </w:r>
          </w:p>
        </w:tc>
      </w:tr>
      <w:tr w:rsidR="00FF259E" w:rsidRPr="00380F45" w:rsidTr="00FF259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spacing w:line="100" w:lineRule="atLeast"/>
              <w:rPr>
                <w:rFonts w:cs="Times New Roman"/>
                <w:b/>
              </w:rPr>
            </w:pPr>
            <w:r w:rsidRPr="00380F45">
              <w:rPr>
                <w:rFonts w:cs="Times New Roman"/>
                <w:b/>
                <w:lang w:val="en-US"/>
              </w:rPr>
              <w:lastRenderedPageBreak/>
              <w:t>VII</w:t>
            </w:r>
            <w:r w:rsidRPr="00380F45">
              <w:rPr>
                <w:rFonts w:cs="Times New Roman"/>
                <w:b/>
              </w:rPr>
              <w:t>. Включение в систему знаний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  <w:b/>
              </w:rPr>
              <w:t>Слов</w:t>
            </w:r>
            <w:proofErr w:type="gramStart"/>
            <w:r w:rsidRPr="00380F45">
              <w:rPr>
                <w:rFonts w:cs="Times New Roman"/>
                <w:b/>
              </w:rPr>
              <w:t xml:space="preserve">.: </w:t>
            </w:r>
            <w:proofErr w:type="gramEnd"/>
            <w:r w:rsidRPr="00380F45">
              <w:rPr>
                <w:rFonts w:cs="Times New Roman"/>
              </w:rPr>
              <w:t>слово учителя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  <w:b/>
                <w:bCs/>
                <w:u w:val="single"/>
              </w:rPr>
            </w:pPr>
            <w:r w:rsidRPr="00380F45">
              <w:rPr>
                <w:rFonts w:cs="Times New Roman"/>
              </w:rPr>
              <w:t>2 мин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jc w:val="center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  <w:u w:val="single"/>
              </w:rPr>
              <w:t>Домашнее задание</w:t>
            </w:r>
          </w:p>
          <w:p w:rsidR="00FF259E" w:rsidRPr="00380F45" w:rsidRDefault="00FF259E">
            <w:pPr>
              <w:pStyle w:val="a6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</w:rPr>
              <w:t xml:space="preserve">-Ребята, дома вы будете учить наизусть стихотворение А.В. </w:t>
            </w:r>
            <w:proofErr w:type="spellStart"/>
            <w:r w:rsidRPr="00380F45">
              <w:rPr>
                <w:rFonts w:cs="Times New Roman"/>
              </w:rPr>
              <w:t>Жигулина</w:t>
            </w:r>
            <w:proofErr w:type="spellEnd"/>
            <w:r w:rsidRPr="00380F45">
              <w:rPr>
                <w:rFonts w:cs="Times New Roman"/>
              </w:rPr>
              <w:t xml:space="preserve"> «О, Родина! В неярком блеске...»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</w:rPr>
              <w:t>Записывать домашнее задание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59E" w:rsidRPr="00380F45" w:rsidRDefault="00FF259E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FF259E" w:rsidRPr="00380F45" w:rsidTr="00FF259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spacing w:line="100" w:lineRule="atLeast"/>
              <w:rPr>
                <w:rFonts w:cs="Times New Roman"/>
                <w:b/>
                <w:bCs/>
              </w:rPr>
            </w:pPr>
            <w:r w:rsidRPr="00380F45">
              <w:rPr>
                <w:rFonts w:cs="Times New Roman"/>
                <w:b/>
                <w:lang w:val="en-US"/>
              </w:rPr>
              <w:t>VIII</w:t>
            </w:r>
            <w:r w:rsidRPr="00380F45">
              <w:rPr>
                <w:rFonts w:cs="Times New Roman"/>
                <w:b/>
              </w:rPr>
              <w:t>. Рефлексия деятельности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  <w:b/>
                <w:bCs/>
              </w:rPr>
              <w:t>Словес</w:t>
            </w:r>
            <w:proofErr w:type="gramStart"/>
            <w:r w:rsidRPr="00380F45">
              <w:rPr>
                <w:rFonts w:cs="Times New Roman"/>
                <w:b/>
                <w:bCs/>
              </w:rPr>
              <w:t xml:space="preserve">.: </w:t>
            </w:r>
            <w:proofErr w:type="gramEnd"/>
            <w:r w:rsidRPr="00380F45">
              <w:rPr>
                <w:rFonts w:cs="Times New Roman"/>
              </w:rPr>
              <w:t>ответы на вопросы, самооценка</w:t>
            </w:r>
            <w:r w:rsidRPr="00380F45">
              <w:rPr>
                <w:rFonts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6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</w:rPr>
              <w:t>2 мин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59E" w:rsidRPr="00380F45" w:rsidRDefault="00FF259E">
            <w:pPr>
              <w:pStyle w:val="a4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 С каким произведением мы познакомились сегодня?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-О чём это стихотворение?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  <w:color w:val="000000"/>
              </w:rPr>
              <w:t>-Какие чувства выразил поэт в стихотворении?</w:t>
            </w:r>
          </w:p>
          <w:p w:rsidR="00FF259E" w:rsidRPr="00380F45" w:rsidRDefault="00FF259E">
            <w:pPr>
              <w:pStyle w:val="a4"/>
              <w:widowControl/>
              <w:spacing w:after="0"/>
              <w:jc w:val="both"/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</w:rPr>
              <w:t>- Совпало ли ваше настроение с настроением автора?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lastRenderedPageBreak/>
              <w:t xml:space="preserve">-Что вам понравилось в своей работе на уроке? 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-Что запомнилось?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-Вы огромные молодцы! Урок окончен!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-Выберите одну фразу  и оцените себя:</w:t>
            </w:r>
          </w:p>
          <w:p w:rsidR="00FF259E" w:rsidRPr="00380F45" w:rsidRDefault="00FF259E" w:rsidP="00B20FD3">
            <w:pPr>
              <w:pStyle w:val="10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Я хорошо работал, все выполнил;</w:t>
            </w:r>
          </w:p>
          <w:p w:rsidR="00FF259E" w:rsidRPr="00380F45" w:rsidRDefault="00FF259E" w:rsidP="00B20FD3">
            <w:pPr>
              <w:pStyle w:val="10"/>
              <w:numPr>
                <w:ilvl w:val="0"/>
                <w:numId w:val="4"/>
              </w:num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Я хорошо работал, но остались вопросы;</w:t>
            </w:r>
          </w:p>
          <w:p w:rsidR="00FF259E" w:rsidRPr="00380F45" w:rsidRDefault="00FF259E" w:rsidP="00B20FD3">
            <w:pPr>
              <w:pStyle w:val="10"/>
              <w:numPr>
                <w:ilvl w:val="0"/>
                <w:numId w:val="4"/>
              </w:numPr>
              <w:spacing w:line="100" w:lineRule="atLeast"/>
              <w:rPr>
                <w:rFonts w:cs="Times New Roman"/>
                <w:color w:val="000000"/>
              </w:rPr>
            </w:pPr>
            <w:r w:rsidRPr="00380F45">
              <w:rPr>
                <w:rFonts w:cs="Times New Roman"/>
              </w:rPr>
              <w:t>Мне нужно повторить материал.</w:t>
            </w:r>
          </w:p>
          <w:p w:rsidR="00FF259E" w:rsidRPr="00380F45" w:rsidRDefault="00FF259E">
            <w:pPr>
              <w:widowControl/>
              <w:spacing w:line="100" w:lineRule="atLeast"/>
              <w:jc w:val="both"/>
              <w:rPr>
                <w:rFonts w:cs="Times New Roman"/>
              </w:rPr>
            </w:pPr>
            <w:r w:rsidRPr="00380F45">
              <w:rPr>
                <w:rFonts w:cs="Times New Roman"/>
                <w:color w:val="000000"/>
              </w:rPr>
              <w:t>- Молодцы! Спасибо за урок!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lastRenderedPageBreak/>
              <w:t>Подводить итог урока.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Отвечать на поставленные вопросы.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>-Оценивать свою работу на уроке</w:t>
            </w:r>
          </w:p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259E" w:rsidRPr="00380F45" w:rsidRDefault="00FF259E">
            <w:pPr>
              <w:spacing w:line="100" w:lineRule="atLeast"/>
              <w:rPr>
                <w:rFonts w:cs="Times New Roman"/>
              </w:rPr>
            </w:pPr>
            <w:r w:rsidRPr="00380F45">
              <w:rPr>
                <w:rFonts w:cs="Times New Roman"/>
              </w:rPr>
              <w:t xml:space="preserve">П.: умение анализировать результаты своего труда, выражать свое мнение в соответствии с  поставленными </w:t>
            </w:r>
            <w:r w:rsidRPr="00380F45">
              <w:rPr>
                <w:rFonts w:cs="Times New Roman"/>
              </w:rPr>
              <w:lastRenderedPageBreak/>
              <w:t>задачами.</w:t>
            </w:r>
          </w:p>
        </w:tc>
      </w:tr>
    </w:tbl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5. Самостоятельная работа с самопроверкой.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- Выполним задание на карточках самостоятельно.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Карточка</w:t>
      </w:r>
    </w:p>
    <w:p w:rsidR="00FF259E" w:rsidRPr="00380F45" w:rsidRDefault="00FF259E" w:rsidP="00FF25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380F45">
        <w:rPr>
          <w:color w:val="000000"/>
        </w:rPr>
        <w:t>Назовите автора стихотворения «Родина»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 xml:space="preserve">2) Укажи пословицу, которая не перекликается с главной мыслью стихотворения </w:t>
      </w:r>
      <w:proofErr w:type="spellStart"/>
      <w:r w:rsidRPr="00380F45">
        <w:rPr>
          <w:color w:val="000000"/>
        </w:rPr>
        <w:t>А.В.Жигулина</w:t>
      </w:r>
      <w:proofErr w:type="spellEnd"/>
      <w:r w:rsidRPr="00380F45">
        <w:rPr>
          <w:color w:val="000000"/>
        </w:rPr>
        <w:t>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1) Своя земля и в горсти мила.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2) О том кукушка и кукует, что своего гнезда нет.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3) Всякому мила своя сторона.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4) И пылинка родной земли - золото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3) Соедини имя и отчество поэта с фамилией.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 xml:space="preserve">Иван </w:t>
      </w:r>
      <w:proofErr w:type="spellStart"/>
      <w:r w:rsidRPr="00380F45">
        <w:rPr>
          <w:color w:val="000000"/>
        </w:rPr>
        <w:t>Саввич</w:t>
      </w:r>
      <w:proofErr w:type="spellEnd"/>
      <w:r w:rsidRPr="00380F45">
        <w:rPr>
          <w:color w:val="000000"/>
        </w:rPr>
        <w:t xml:space="preserve"> </w:t>
      </w:r>
      <w:proofErr w:type="spellStart"/>
      <w:r w:rsidRPr="00380F45">
        <w:rPr>
          <w:color w:val="000000"/>
        </w:rPr>
        <w:t>Жигулин</w:t>
      </w:r>
      <w:proofErr w:type="spellEnd"/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Спиридон Дмитриевич Слуцкий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Анатолий Владимирович Никитин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Борис Абрамович Дрожжин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4) Запиши значение слов: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lastRenderedPageBreak/>
        <w:t>Проселки-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Перелески-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Жнивье-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5) Допиши пословицы о Родине.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что соловей без песни.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Человек без Родины,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во сне снится.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На чужбине родная землица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умей за неё постоять.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380F45">
        <w:rPr>
          <w:color w:val="000000"/>
        </w:rPr>
        <w:br/>
      </w:r>
      <w:r w:rsidRPr="00380F45">
        <w:rPr>
          <w:color w:val="000000"/>
        </w:rPr>
        <w:br/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F45">
        <w:rPr>
          <w:color w:val="000000"/>
        </w:rPr>
        <w:t>- Проверяем правильность выполнения. Выставление отметок.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F259E" w:rsidRPr="00380F45" w:rsidRDefault="00FF259E" w:rsidP="00FF259E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360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b/>
          <w:bCs/>
          <w:color w:val="000000"/>
          <w:kern w:val="0"/>
          <w:lang w:eastAsia="ru-RU" w:bidi="ar-SA"/>
        </w:rPr>
        <w:br/>
        <w:t>Работа над выразительным чтением</w:t>
      </w:r>
      <w:proofErr w:type="gramStart"/>
      <w:r w:rsidRPr="00380F4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</w:t>
      </w:r>
      <w:proofErr w:type="gramEnd"/>
      <w:r w:rsidRPr="00380F45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380F45">
        <w:rPr>
          <w:rFonts w:eastAsia="Times New Roman" w:cs="Times New Roman"/>
          <w:i/>
          <w:iCs/>
          <w:color w:val="000000"/>
          <w:kern w:val="0"/>
          <w:lang w:eastAsia="ru-RU" w:bidi="ar-SA"/>
        </w:rPr>
        <w:t>(</w:t>
      </w:r>
      <w:proofErr w:type="gramStart"/>
      <w:r w:rsidRPr="00380F45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п</w:t>
      </w:r>
      <w:proofErr w:type="gramEnd"/>
      <w:r w:rsidRPr="00380F45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о группам)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firstLine="71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Будем  учиться читать выразительно это стихотворение. Попробуйте проникнуть в настроение автора, выяснить, чем оно вызвано и с помощью каких приемов показано.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left="2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u w:val="single"/>
          <w:lang w:eastAsia="ru-RU" w:bidi="ar-SA"/>
        </w:rPr>
        <w:t>Задание для работы по группам (</w:t>
      </w:r>
      <w:proofErr w:type="spellStart"/>
      <w:r w:rsidRPr="00380F45">
        <w:rPr>
          <w:rFonts w:eastAsia="Times New Roman" w:cs="Times New Roman"/>
          <w:color w:val="000000"/>
          <w:kern w:val="0"/>
          <w:u w:val="single"/>
          <w:lang w:eastAsia="ru-RU" w:bidi="ar-SA"/>
        </w:rPr>
        <w:t>разноуровневые</w:t>
      </w:r>
      <w:proofErr w:type="spellEnd"/>
      <w:r w:rsidRPr="00380F45">
        <w:rPr>
          <w:rFonts w:eastAsia="Times New Roman" w:cs="Times New Roman"/>
          <w:color w:val="000000"/>
          <w:kern w:val="0"/>
          <w:u w:val="single"/>
          <w:lang w:eastAsia="ru-RU" w:bidi="ar-SA"/>
        </w:rPr>
        <w:t>):</w:t>
      </w:r>
    </w:p>
    <w:p w:rsidR="00FF259E" w:rsidRPr="00380F45" w:rsidRDefault="00FF259E" w:rsidP="00FF259E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362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Строфы</w:t>
      </w:r>
    </w:p>
    <w:p w:rsidR="00FF259E" w:rsidRPr="00380F45" w:rsidRDefault="00FF259E" w:rsidP="00FF259E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362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Рифмы</w:t>
      </w:r>
    </w:p>
    <w:p w:rsidR="00FF259E" w:rsidRPr="00380F45" w:rsidRDefault="00FF259E" w:rsidP="00FF259E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362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Художественно-выразительные средства (эпитеты, метафоры, сравнения, олицетворения, повторы)</w:t>
      </w:r>
    </w:p>
    <w:p w:rsidR="00FF259E" w:rsidRPr="00380F45" w:rsidRDefault="00FF259E" w:rsidP="00FF259E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362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Партитура чтения (паузы, логические ударения, темп, интонация)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left="362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u w:val="single"/>
          <w:lang w:eastAsia="ru-RU" w:bidi="ar-SA"/>
        </w:rPr>
        <w:t>Проверка работы в группах.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left="362" w:firstLine="71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Как называются </w:t>
      </w:r>
      <w:r w:rsidRPr="00380F45">
        <w:rPr>
          <w:rFonts w:eastAsia="Times New Roman" w:cs="Times New Roman"/>
          <w:color w:val="000000"/>
          <w:kern w:val="0"/>
          <w:u w:val="single"/>
          <w:lang w:eastAsia="ru-RU" w:bidi="ar-SA"/>
        </w:rPr>
        <w:t>строфы</w:t>
      </w:r>
      <w:r w:rsidRPr="00380F45">
        <w:rPr>
          <w:rFonts w:eastAsia="Times New Roman" w:cs="Times New Roman"/>
          <w:color w:val="000000"/>
          <w:kern w:val="0"/>
          <w:lang w:eastAsia="ru-RU" w:bidi="ar-SA"/>
        </w:rPr>
        <w:t> этого стихотворения? </w:t>
      </w:r>
      <w:r w:rsidRPr="00380F45">
        <w:rPr>
          <w:rFonts w:eastAsia="Times New Roman" w:cs="Times New Roman"/>
          <w:i/>
          <w:iCs/>
          <w:color w:val="000000"/>
          <w:kern w:val="0"/>
          <w:lang w:eastAsia="ru-RU" w:bidi="ar-SA"/>
        </w:rPr>
        <w:t>(четверостишья)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left="362" w:firstLine="71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Какие </w:t>
      </w:r>
      <w:r w:rsidRPr="00380F45">
        <w:rPr>
          <w:rFonts w:eastAsia="Times New Roman" w:cs="Times New Roman"/>
          <w:color w:val="000000"/>
          <w:kern w:val="0"/>
          <w:u w:val="single"/>
          <w:lang w:eastAsia="ru-RU" w:bidi="ar-SA"/>
        </w:rPr>
        <w:t>рифмы </w:t>
      </w:r>
      <w:r w:rsidRPr="00380F45">
        <w:rPr>
          <w:rFonts w:eastAsia="Times New Roman" w:cs="Times New Roman"/>
          <w:color w:val="000000"/>
          <w:kern w:val="0"/>
          <w:lang w:eastAsia="ru-RU" w:bidi="ar-SA"/>
        </w:rPr>
        <w:t>использует поэт? </w:t>
      </w:r>
      <w:r w:rsidRPr="00380F45">
        <w:rPr>
          <w:rFonts w:eastAsia="Times New Roman" w:cs="Times New Roman"/>
          <w:i/>
          <w:iCs/>
          <w:color w:val="000000"/>
          <w:kern w:val="0"/>
          <w:lang w:eastAsia="ru-RU" w:bidi="ar-SA"/>
        </w:rPr>
        <w:t>(перекрестные)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left="362" w:firstLine="71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Какие </w:t>
      </w:r>
      <w:r w:rsidRPr="00380F45">
        <w:rPr>
          <w:rFonts w:eastAsia="Times New Roman" w:cs="Times New Roman"/>
          <w:color w:val="000000"/>
          <w:kern w:val="0"/>
          <w:u w:val="single"/>
          <w:lang w:eastAsia="ru-RU" w:bidi="ar-SA"/>
        </w:rPr>
        <w:t>художественно-выразительные средства</w:t>
      </w:r>
      <w:r w:rsidRPr="00380F45">
        <w:rPr>
          <w:rFonts w:eastAsia="Times New Roman" w:cs="Times New Roman"/>
          <w:color w:val="000000"/>
          <w:kern w:val="0"/>
          <w:lang w:eastAsia="ru-RU" w:bidi="ar-SA"/>
        </w:rPr>
        <w:t> использовал автор</w:t>
      </w:r>
      <w:proofErr w:type="gramStart"/>
      <w:r w:rsidRPr="00380F45">
        <w:rPr>
          <w:rFonts w:eastAsia="Times New Roman" w:cs="Times New Roman"/>
          <w:color w:val="000000"/>
          <w:kern w:val="0"/>
          <w:lang w:eastAsia="ru-RU" w:bidi="ar-SA"/>
        </w:rPr>
        <w:t>?</w:t>
      </w:r>
      <w:r w:rsidRPr="00380F45">
        <w:rPr>
          <w:rFonts w:eastAsia="Times New Roman" w:cs="Times New Roman"/>
          <w:i/>
          <w:iCs/>
          <w:color w:val="000000"/>
          <w:kern w:val="0"/>
          <w:lang w:eastAsia="ru-RU" w:bidi="ar-SA"/>
        </w:rPr>
        <w:t>(</w:t>
      </w:r>
      <w:proofErr w:type="gramEnd"/>
      <w:r w:rsidRPr="00380F45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эпитеты — </w:t>
      </w:r>
      <w:r w:rsidRPr="00380F45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жгучую, смертную связь; туманная речка; церковная обитель; метафоры, </w:t>
      </w:r>
      <w:r w:rsidRPr="00380F45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сравнения </w:t>
      </w:r>
      <w:r w:rsidRPr="00380F45">
        <w:rPr>
          <w:rFonts w:eastAsia="Times New Roman" w:cs="Times New Roman"/>
          <w:i/>
          <w:iCs/>
          <w:color w:val="000000"/>
          <w:kern w:val="0"/>
          <w:lang w:eastAsia="ru-RU" w:bidi="ar-SA"/>
        </w:rPr>
        <w:t>— как ворона веселая, </w:t>
      </w:r>
      <w:r w:rsidRPr="00380F45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олицетворение </w:t>
      </w:r>
      <w:r w:rsidRPr="00380F45">
        <w:rPr>
          <w:rFonts w:eastAsia="Times New Roman" w:cs="Times New Roman"/>
          <w:i/>
          <w:iCs/>
          <w:color w:val="000000"/>
          <w:kern w:val="0"/>
          <w:lang w:eastAsia="ru-RU" w:bidi="ar-SA"/>
        </w:rPr>
        <w:t>— речка за мною туманная будет бежать и бежать, жизнь сравнивается с рекой, туманная – неясная легкая или тяжелая; </w:t>
      </w:r>
      <w:r w:rsidRPr="00380F45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повторы </w:t>
      </w:r>
      <w:r w:rsidRPr="00380F45">
        <w:rPr>
          <w:rFonts w:eastAsia="Times New Roman" w:cs="Times New Roman"/>
          <w:i/>
          <w:iCs/>
          <w:color w:val="000000"/>
          <w:kern w:val="0"/>
          <w:lang w:eastAsia="ru-RU" w:bidi="ar-SA"/>
        </w:rPr>
        <w:t>— бежать и бежать –быстротечность жизни;  тихо, тихая)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left="362" w:firstLine="71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u w:val="single"/>
          <w:lang w:eastAsia="ru-RU" w:bidi="ar-SA"/>
        </w:rPr>
        <w:t>Интонация: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left="362" w:firstLine="71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 </w:t>
      </w:r>
      <w:proofErr w:type="spellStart"/>
      <w:r w:rsidRPr="00380F45">
        <w:rPr>
          <w:rFonts w:eastAsia="Times New Roman" w:cs="Times New Roman"/>
          <w:color w:val="000000"/>
          <w:kern w:val="0"/>
          <w:lang w:eastAsia="ru-RU" w:bidi="ar-SA"/>
        </w:rPr>
        <w:t>воскл</w:t>
      </w:r>
      <w:proofErr w:type="spellEnd"/>
      <w:r w:rsidRPr="00380F45">
        <w:rPr>
          <w:rFonts w:eastAsia="Times New Roman" w:cs="Times New Roman"/>
          <w:color w:val="000000"/>
          <w:kern w:val="0"/>
          <w:lang w:eastAsia="ru-RU" w:bidi="ar-SA"/>
        </w:rPr>
        <w:t>. знак — передать  восторг, любовь, восхищение (1 строфа, 6 и 7)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left="362" w:firstLine="71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многоточие — автор размышляет,  заставляет нас задуматься —  читаем не спеша, с паузами (1 , 5, 7 строфы)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firstLine="71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Автор делится своими воспоминаниями о родных местах, ему хочется передать нежность и печаль о прошлом, он  хочет донести до нас, что воспоминания эти были светлыми и радостными.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firstLine="71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>А вы испытывали чувство тоски по своему дому, скучали, уезжая надолго?</w:t>
      </w:r>
    </w:p>
    <w:p w:rsidR="00FF259E" w:rsidRPr="00380F45" w:rsidRDefault="00FF259E" w:rsidP="00FF259E">
      <w:pPr>
        <w:widowControl/>
        <w:shd w:val="clear" w:color="auto" w:fill="FFFFFF"/>
        <w:suppressAutoHyphens w:val="0"/>
        <w:ind w:firstLine="71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380F45">
        <w:rPr>
          <w:rFonts w:eastAsia="Times New Roman" w:cs="Times New Roman"/>
          <w:color w:val="000000"/>
          <w:kern w:val="0"/>
          <w:lang w:eastAsia="ru-RU" w:bidi="ar-SA"/>
        </w:rPr>
        <w:t xml:space="preserve">Вспомните, что вы чувствовали, </w:t>
      </w:r>
      <w:proofErr w:type="gramStart"/>
      <w:r w:rsidRPr="00380F45">
        <w:rPr>
          <w:rFonts w:eastAsia="Times New Roman" w:cs="Times New Roman"/>
          <w:color w:val="000000"/>
          <w:kern w:val="0"/>
          <w:lang w:eastAsia="ru-RU" w:bidi="ar-SA"/>
        </w:rPr>
        <w:t>возвращаясь</w:t>
      </w:r>
      <w:proofErr w:type="gramEnd"/>
      <w:r w:rsidRPr="00380F45">
        <w:rPr>
          <w:rFonts w:eastAsia="Times New Roman" w:cs="Times New Roman"/>
          <w:color w:val="000000"/>
          <w:kern w:val="0"/>
          <w:lang w:eastAsia="ru-RU" w:bidi="ar-SA"/>
        </w:rPr>
        <w:t xml:space="preserve"> домой? Не казалось ли вам, что в родных местах трава зеленее, птицы громче поют, люди приветливее? Почему?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1"/>
          <w:szCs w:val="21"/>
        </w:rPr>
      </w:pPr>
      <w:r w:rsidRPr="00380F45">
        <w:rPr>
          <w:color w:val="000000"/>
          <w:sz w:val="21"/>
          <w:szCs w:val="21"/>
        </w:rPr>
        <w:t xml:space="preserve">Правила написания </w:t>
      </w:r>
      <w:proofErr w:type="spellStart"/>
      <w:r w:rsidRPr="00380F45">
        <w:rPr>
          <w:color w:val="000000"/>
          <w:sz w:val="21"/>
          <w:szCs w:val="21"/>
        </w:rPr>
        <w:t>синквейна</w:t>
      </w:r>
      <w:proofErr w:type="spellEnd"/>
      <w:r w:rsidRPr="00380F45">
        <w:rPr>
          <w:color w:val="000000"/>
          <w:sz w:val="21"/>
          <w:szCs w:val="21"/>
        </w:rPr>
        <w:t>: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1"/>
          <w:szCs w:val="21"/>
        </w:rPr>
      </w:pPr>
      <w:r w:rsidRPr="00380F45">
        <w:rPr>
          <w:color w:val="000000"/>
          <w:sz w:val="21"/>
          <w:szCs w:val="21"/>
        </w:rPr>
        <w:t>1. (первая строка – тема стихотворения, выраженная ОДНИМ словом, обычно именем существительным);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1"/>
          <w:szCs w:val="21"/>
        </w:rPr>
      </w:pPr>
      <w:r w:rsidRPr="00380F45">
        <w:rPr>
          <w:color w:val="000000"/>
          <w:sz w:val="21"/>
          <w:szCs w:val="21"/>
        </w:rPr>
        <w:t>2. (вторая строка – описание темы в ДВУХ словах, как правило, именами прилагательными);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1"/>
          <w:szCs w:val="21"/>
        </w:rPr>
      </w:pPr>
      <w:r w:rsidRPr="00380F45">
        <w:rPr>
          <w:color w:val="000000"/>
          <w:sz w:val="21"/>
          <w:szCs w:val="21"/>
        </w:rPr>
        <w:t>3. (третья строка – описание действия в рамках этой темы ТРЕМЯ словами, обычно глаголами);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1"/>
          <w:szCs w:val="21"/>
        </w:rPr>
      </w:pPr>
      <w:r w:rsidRPr="00380F45">
        <w:rPr>
          <w:color w:val="000000"/>
          <w:sz w:val="21"/>
          <w:szCs w:val="21"/>
        </w:rPr>
        <w:t>4. (четвертая строка – фраза из ЧЕТЫРЕХ слов, выражающая отношение автора к данной теме);</w:t>
      </w:r>
    </w:p>
    <w:p w:rsidR="00FF259E" w:rsidRPr="00380F45" w:rsidRDefault="00FF259E" w:rsidP="00FF259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1"/>
          <w:szCs w:val="21"/>
        </w:rPr>
      </w:pPr>
      <w:r w:rsidRPr="00380F45">
        <w:rPr>
          <w:color w:val="000000"/>
          <w:sz w:val="21"/>
          <w:szCs w:val="21"/>
        </w:rPr>
        <w:t>5. (пятая строка – ОДНО слово – синоним к первому, на эмоционально-образном или философско-обобщенном уровне повторяющее суть темы).</w:t>
      </w:r>
    </w:p>
    <w:p w:rsidR="00FF259E" w:rsidRPr="00380F45" w:rsidRDefault="00FF259E" w:rsidP="00FF259E">
      <w:pPr>
        <w:spacing w:line="100" w:lineRule="atLeast"/>
        <w:rPr>
          <w:rFonts w:cs="Times New Roman"/>
        </w:rPr>
      </w:pP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br/>
        <w:t>Ход урока: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spellStart"/>
      <w:r w:rsidRPr="00380F45">
        <w:rPr>
          <w:b/>
          <w:bCs/>
          <w:color w:val="181818"/>
          <w:sz w:val="27"/>
          <w:szCs w:val="27"/>
        </w:rPr>
        <w:t>I.Мотивация</w:t>
      </w:r>
      <w:proofErr w:type="spellEnd"/>
      <w:r w:rsidRPr="00380F45">
        <w:rPr>
          <w:b/>
          <w:bCs/>
          <w:color w:val="181818"/>
          <w:sz w:val="27"/>
          <w:szCs w:val="27"/>
        </w:rPr>
        <w:t xml:space="preserve"> к учебной деятельности</w:t>
      </w:r>
      <w:proofErr w:type="gramStart"/>
      <w:r w:rsidRPr="00380F45">
        <w:rPr>
          <w:b/>
          <w:bCs/>
          <w:color w:val="181818"/>
          <w:sz w:val="27"/>
          <w:szCs w:val="27"/>
        </w:rPr>
        <w:t>.(</w:t>
      </w:r>
      <w:proofErr w:type="gramEnd"/>
      <w:r w:rsidRPr="00380F45">
        <w:rPr>
          <w:b/>
          <w:bCs/>
          <w:color w:val="181818"/>
          <w:sz w:val="27"/>
          <w:szCs w:val="27"/>
        </w:rPr>
        <w:t>Слайд)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Здравствуйте, дорогие ребята! Сегодня урок литературного чтения у вас проведу я. Зовут меня Элла Николаевна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В это солнечное утро я шла к вам на урок и наблюдала за облаками, зелеными листочками, слушала пение птиц. Я думаю, что вы тоже любовались красивой природой и у вас хорошее настроение. Давайте улыбнемся друг другу. И от этих улыбок мы будем добрее, счастливее, веселее. И с удовольствием будем работать на уроке.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-А сейчас</w:t>
      </w:r>
      <w:proofErr w:type="gramStart"/>
      <w:r w:rsidRPr="00380F45">
        <w:rPr>
          <w:color w:val="181818"/>
          <w:sz w:val="27"/>
          <w:szCs w:val="27"/>
        </w:rPr>
        <w:t xml:space="preserve"> ,</w:t>
      </w:r>
      <w:proofErr w:type="gramEnd"/>
      <w:r w:rsidRPr="00380F45">
        <w:rPr>
          <w:color w:val="181818"/>
          <w:sz w:val="27"/>
          <w:szCs w:val="27"/>
        </w:rPr>
        <w:t>я предлагаю каждому из вас пройти к столу и взять смайлик.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-Посмотрите на смайлики и распределитесь по группам.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t> </w:t>
      </w:r>
      <w:r w:rsidRPr="00380F45">
        <w:rPr>
          <w:color w:val="181818"/>
          <w:sz w:val="27"/>
          <w:szCs w:val="27"/>
        </w:rPr>
        <w:t xml:space="preserve">- Сегодня очень важно установить между нами обратную </w:t>
      </w:r>
      <w:proofErr w:type="spellStart"/>
      <w:r w:rsidRPr="00380F45">
        <w:rPr>
          <w:color w:val="181818"/>
          <w:sz w:val="27"/>
          <w:szCs w:val="27"/>
        </w:rPr>
        <w:t>связь</w:t>
      </w:r>
      <w:proofErr w:type="gramStart"/>
      <w:r w:rsidRPr="00380F45">
        <w:rPr>
          <w:color w:val="181818"/>
          <w:sz w:val="27"/>
          <w:szCs w:val="27"/>
        </w:rPr>
        <w:t>.Д</w:t>
      </w:r>
      <w:proofErr w:type="gramEnd"/>
      <w:r w:rsidRPr="00380F45">
        <w:rPr>
          <w:color w:val="181818"/>
          <w:sz w:val="27"/>
          <w:szCs w:val="27"/>
        </w:rPr>
        <w:t>авайте</w:t>
      </w:r>
      <w:proofErr w:type="spellEnd"/>
      <w:r w:rsidRPr="00380F45">
        <w:rPr>
          <w:color w:val="181818"/>
          <w:sz w:val="27"/>
          <w:szCs w:val="27"/>
        </w:rPr>
        <w:t xml:space="preserve"> сделаем </w:t>
      </w:r>
      <w:proofErr w:type="spellStart"/>
      <w:r w:rsidRPr="00380F45">
        <w:rPr>
          <w:color w:val="181818"/>
          <w:sz w:val="27"/>
          <w:szCs w:val="27"/>
        </w:rPr>
        <w:t>так,если</w:t>
      </w:r>
      <w:proofErr w:type="spellEnd"/>
      <w:r w:rsidRPr="00380F45">
        <w:rPr>
          <w:color w:val="181818"/>
          <w:sz w:val="27"/>
          <w:szCs w:val="27"/>
        </w:rPr>
        <w:t xml:space="preserve"> вы услышите </w:t>
      </w:r>
      <w:proofErr w:type="spellStart"/>
      <w:r w:rsidRPr="00380F45">
        <w:rPr>
          <w:color w:val="181818"/>
          <w:sz w:val="27"/>
          <w:szCs w:val="27"/>
        </w:rPr>
        <w:t>хлопок,то</w:t>
      </w:r>
      <w:proofErr w:type="spellEnd"/>
      <w:r w:rsidRPr="00380F45">
        <w:rPr>
          <w:color w:val="181818"/>
          <w:sz w:val="27"/>
          <w:szCs w:val="27"/>
        </w:rPr>
        <w:t xml:space="preserve"> должны его повторить синхронно. Давайте попробуем.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lastRenderedPageBreak/>
        <w:t>II. Актуализация знаний. Самоопределение к деятельности.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1)Фронтальная беседа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Сегодня на нашем уроке мы будем говорить о том, что не может оставить равнодушным ни одного человека на свете.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Слова бывают разные</w:t>
      </w:r>
      <w:proofErr w:type="gramStart"/>
      <w:r w:rsidRPr="00380F45">
        <w:rPr>
          <w:color w:val="181818"/>
          <w:sz w:val="27"/>
          <w:szCs w:val="27"/>
        </w:rPr>
        <w:t xml:space="preserve"> :</w:t>
      </w:r>
      <w:proofErr w:type="gramEnd"/>
      <w:r w:rsidRPr="00380F45">
        <w:rPr>
          <w:color w:val="181818"/>
          <w:sz w:val="27"/>
          <w:szCs w:val="27"/>
        </w:rPr>
        <w:t xml:space="preserve"> веселые и грустные, маленькие и большие, есть вежливые слова, есть родные слова, но есть самое важное, самое дорогое слово.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-Что это за слово?!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7"/>
          <w:szCs w:val="27"/>
        </w:rPr>
      </w:pPr>
      <w:r w:rsidRPr="00380F45">
        <w:rPr>
          <w:color w:val="181818"/>
          <w:sz w:val="27"/>
          <w:szCs w:val="27"/>
        </w:rPr>
        <w:t>-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7"/>
          <w:szCs w:val="27"/>
        </w:rPr>
      </w:pPr>
      <w:r w:rsidRPr="00380F45">
        <w:rPr>
          <w:color w:val="181818"/>
          <w:sz w:val="27"/>
          <w:szCs w:val="27"/>
        </w:rPr>
        <w:t xml:space="preserve"> </w:t>
      </w:r>
      <w:proofErr w:type="spellStart"/>
      <w:r w:rsidRPr="00380F45">
        <w:rPr>
          <w:color w:val="181818"/>
          <w:sz w:val="27"/>
          <w:szCs w:val="27"/>
        </w:rPr>
        <w:t>СД</w:t>
      </w:r>
      <w:proofErr w:type="gramStart"/>
      <w:r w:rsidRPr="00380F45">
        <w:rPr>
          <w:color w:val="181818"/>
          <w:sz w:val="27"/>
          <w:szCs w:val="27"/>
        </w:rPr>
        <w:t>.Д</w:t>
      </w:r>
      <w:proofErr w:type="gramEnd"/>
      <w:r w:rsidRPr="00380F45">
        <w:rPr>
          <w:color w:val="181818"/>
          <w:sz w:val="27"/>
          <w:szCs w:val="27"/>
        </w:rPr>
        <w:t>рожжин</w:t>
      </w:r>
      <w:proofErr w:type="spellEnd"/>
      <w:r w:rsidRPr="00380F45">
        <w:rPr>
          <w:color w:val="181818"/>
          <w:sz w:val="27"/>
          <w:szCs w:val="27"/>
        </w:rPr>
        <w:t>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Давайте прослушаем песню Марка Бернеса </w:t>
      </w:r>
      <w:r w:rsidRPr="00380F45">
        <w:rPr>
          <w:b/>
          <w:bCs/>
          <w:color w:val="181818"/>
          <w:sz w:val="27"/>
          <w:szCs w:val="27"/>
        </w:rPr>
        <w:t>(Слайд с песней)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-Кто </w:t>
      </w:r>
      <w:proofErr w:type="spellStart"/>
      <w:r w:rsidRPr="00380F45">
        <w:rPr>
          <w:color w:val="181818"/>
          <w:sz w:val="27"/>
          <w:szCs w:val="27"/>
        </w:rPr>
        <w:t>догадался</w:t>
      </w:r>
      <w:proofErr w:type="gramStart"/>
      <w:r w:rsidRPr="00380F45">
        <w:rPr>
          <w:color w:val="181818"/>
          <w:sz w:val="27"/>
          <w:szCs w:val="27"/>
        </w:rPr>
        <w:t>,о</w:t>
      </w:r>
      <w:proofErr w:type="spellEnd"/>
      <w:proofErr w:type="gramEnd"/>
      <w:r w:rsidRPr="00380F45">
        <w:rPr>
          <w:color w:val="181818"/>
          <w:sz w:val="27"/>
          <w:szCs w:val="27"/>
        </w:rPr>
        <w:t xml:space="preserve"> чем мы будем говорить на уроке?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(Мы будем говорить сегодня о родине.)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-Подберите синонимы к слову Родина.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(Россия, Отечество, Отчизна)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</w:t>
      </w:r>
      <w:r w:rsidRPr="00380F45">
        <w:rPr>
          <w:color w:val="181818"/>
          <w:sz w:val="21"/>
          <w:szCs w:val="21"/>
        </w:rPr>
        <w:t> </w:t>
      </w:r>
      <w:r w:rsidRPr="00380F45">
        <w:rPr>
          <w:color w:val="181818"/>
          <w:sz w:val="27"/>
          <w:szCs w:val="27"/>
        </w:rPr>
        <w:t>А что для каждого из вас означает слово Родина?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-Возьмите на столе листочки и </w:t>
      </w:r>
      <w:proofErr w:type="gramStart"/>
      <w:r w:rsidRPr="00380F45">
        <w:rPr>
          <w:color w:val="181818"/>
          <w:sz w:val="27"/>
          <w:szCs w:val="27"/>
        </w:rPr>
        <w:t>запишите</w:t>
      </w:r>
      <w:proofErr w:type="gramEnd"/>
      <w:r w:rsidRPr="00380F45">
        <w:rPr>
          <w:color w:val="181818"/>
          <w:sz w:val="27"/>
          <w:szCs w:val="27"/>
        </w:rPr>
        <w:t xml:space="preserve"> одним словом.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-Подпишите свои листочки.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-Продолжите фразу «Родина для меня – это</w:t>
      </w:r>
      <w:proofErr w:type="gramStart"/>
      <w:r w:rsidRPr="00380F45">
        <w:rPr>
          <w:color w:val="181818"/>
          <w:sz w:val="27"/>
          <w:szCs w:val="27"/>
        </w:rPr>
        <w:t>…,</w:t>
      </w:r>
      <w:proofErr w:type="gramEnd"/>
      <w:r w:rsidRPr="00380F45">
        <w:rPr>
          <w:color w:val="181818"/>
          <w:sz w:val="27"/>
          <w:szCs w:val="27"/>
        </w:rPr>
        <w:t>потому что….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-Сейчас возьмите свои листочки и прикрепите на доску</w:t>
      </w:r>
      <w:proofErr w:type="gramStart"/>
      <w:r w:rsidRPr="00380F45">
        <w:rPr>
          <w:color w:val="181818"/>
          <w:sz w:val="27"/>
          <w:szCs w:val="27"/>
        </w:rPr>
        <w:t> .</w:t>
      </w:r>
      <w:proofErr w:type="gramEnd"/>
      <w:r w:rsidRPr="00380F45">
        <w:rPr>
          <w:color w:val="181818"/>
          <w:sz w:val="27"/>
          <w:szCs w:val="27"/>
        </w:rPr>
        <w:t xml:space="preserve"> Давайте совершим небольшое путешествие . </w:t>
      </w:r>
      <w:proofErr w:type="spellStart"/>
      <w:r w:rsidRPr="00380F45">
        <w:rPr>
          <w:color w:val="181818"/>
          <w:sz w:val="27"/>
          <w:szCs w:val="27"/>
        </w:rPr>
        <w:t>Посмотрите,что</w:t>
      </w:r>
      <w:proofErr w:type="spellEnd"/>
      <w:r w:rsidRPr="00380F45">
        <w:rPr>
          <w:color w:val="181818"/>
          <w:sz w:val="27"/>
          <w:szCs w:val="27"/>
        </w:rPr>
        <w:t xml:space="preserve"> написали ваши одноклассники.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-Пройдите на свои места.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IV. Открытие нового знания.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1) Фронтальная беседа </w:t>
      </w:r>
      <w:proofErr w:type="gramStart"/>
      <w:r w:rsidRPr="00380F45">
        <w:rPr>
          <w:color w:val="181818"/>
          <w:sz w:val="27"/>
          <w:szCs w:val="27"/>
        </w:rPr>
        <w:t>( </w:t>
      </w:r>
      <w:proofErr w:type="gramEnd"/>
      <w:r w:rsidRPr="00380F45">
        <w:rPr>
          <w:b/>
          <w:bCs/>
          <w:color w:val="181818"/>
          <w:sz w:val="27"/>
          <w:szCs w:val="27"/>
        </w:rPr>
        <w:t>Слайд </w:t>
      </w:r>
      <w:r w:rsidRPr="00380F45">
        <w:rPr>
          <w:color w:val="181818"/>
          <w:sz w:val="27"/>
          <w:szCs w:val="27"/>
        </w:rPr>
        <w:t>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 Ребята, каждый из нас как-то по- </w:t>
      </w:r>
      <w:proofErr w:type="gramStart"/>
      <w:r w:rsidRPr="00380F45">
        <w:rPr>
          <w:color w:val="181818"/>
          <w:sz w:val="27"/>
          <w:szCs w:val="27"/>
        </w:rPr>
        <w:t>особому</w:t>
      </w:r>
      <w:proofErr w:type="gramEnd"/>
      <w:r w:rsidRPr="00380F45">
        <w:rPr>
          <w:color w:val="181818"/>
          <w:sz w:val="27"/>
          <w:szCs w:val="27"/>
        </w:rPr>
        <w:t xml:space="preserve"> может выразить свои чувства к Родине. Например, композитор пишет музыку, художник, это делает с помощью красок, поэты, говорят о Родин</w:t>
      </w:r>
      <w:proofErr w:type="gramStart"/>
      <w:r w:rsidRPr="00380F45">
        <w:rPr>
          <w:color w:val="181818"/>
          <w:sz w:val="27"/>
          <w:szCs w:val="27"/>
        </w:rPr>
        <w:t>е-</w:t>
      </w:r>
      <w:proofErr w:type="gramEnd"/>
      <w:r w:rsidRPr="00380F45">
        <w:rPr>
          <w:color w:val="181818"/>
          <w:sz w:val="27"/>
          <w:szCs w:val="27"/>
        </w:rPr>
        <w:t xml:space="preserve"> поэтической строкой.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-Взгляните на экран?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-Знаком вам этот человек? (</w:t>
      </w:r>
      <w:r w:rsidRPr="00380F45">
        <w:rPr>
          <w:b/>
          <w:bCs/>
          <w:color w:val="181818"/>
          <w:sz w:val="27"/>
          <w:szCs w:val="27"/>
        </w:rPr>
        <w:t>Слайд</w:t>
      </w:r>
      <w:proofErr w:type="gramStart"/>
      <w:r w:rsidRPr="00380F45">
        <w:rPr>
          <w:b/>
          <w:bCs/>
          <w:color w:val="181818"/>
          <w:sz w:val="27"/>
          <w:szCs w:val="27"/>
        </w:rPr>
        <w:t> </w:t>
      </w:r>
      <w:r w:rsidRPr="00380F45">
        <w:rPr>
          <w:color w:val="181818"/>
          <w:sz w:val="27"/>
          <w:szCs w:val="27"/>
        </w:rPr>
        <w:t>)</w:t>
      </w:r>
      <w:proofErr w:type="gramEnd"/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-Это Спиридон Дмитриевич Дрожжи</w:t>
      </w:r>
      <w:proofErr w:type="gramStart"/>
      <w:r w:rsidRPr="00380F45">
        <w:rPr>
          <w:color w:val="181818"/>
          <w:sz w:val="27"/>
          <w:szCs w:val="27"/>
        </w:rPr>
        <w:t>н(</w:t>
      </w:r>
      <w:proofErr w:type="gramEnd"/>
      <w:r w:rsidRPr="00380F45">
        <w:rPr>
          <w:b/>
          <w:bCs/>
          <w:color w:val="181818"/>
          <w:sz w:val="27"/>
          <w:szCs w:val="27"/>
        </w:rPr>
        <w:t>Слайд 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-Сегодня на уроке мы познакомимся со стихотворением Спиридона Дмитриевича Дрожжина «Родине».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-Почему автор назвал свое </w:t>
      </w:r>
      <w:proofErr w:type="spellStart"/>
      <w:r w:rsidRPr="00380F45">
        <w:rPr>
          <w:color w:val="181818"/>
          <w:sz w:val="27"/>
          <w:szCs w:val="27"/>
        </w:rPr>
        <w:t>стих-е</w:t>
      </w:r>
      <w:proofErr w:type="spellEnd"/>
      <w:r w:rsidRPr="00380F45">
        <w:rPr>
          <w:color w:val="181818"/>
          <w:sz w:val="27"/>
          <w:szCs w:val="27"/>
        </w:rPr>
        <w:t xml:space="preserve"> «Родине»</w:t>
      </w:r>
      <w:proofErr w:type="gramStart"/>
      <w:r w:rsidRPr="00380F45">
        <w:rPr>
          <w:color w:val="181818"/>
          <w:sz w:val="27"/>
          <w:szCs w:val="27"/>
        </w:rPr>
        <w:t>,а</w:t>
      </w:r>
      <w:proofErr w:type="gramEnd"/>
      <w:r w:rsidRPr="00380F45">
        <w:rPr>
          <w:color w:val="181818"/>
          <w:sz w:val="27"/>
          <w:szCs w:val="27"/>
        </w:rPr>
        <w:t xml:space="preserve"> не «Родина» 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2) Постановка целей урока.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lastRenderedPageBreak/>
        <w:t>- Что бы вы хотели узнать и чему научиться</w:t>
      </w:r>
      <w:proofErr w:type="gramStart"/>
      <w:r w:rsidRPr="00380F45">
        <w:rPr>
          <w:color w:val="181818"/>
          <w:sz w:val="27"/>
          <w:szCs w:val="27"/>
        </w:rPr>
        <w:t>?(</w:t>
      </w:r>
      <w:proofErr w:type="gramEnd"/>
      <w:r w:rsidRPr="00380F45">
        <w:rPr>
          <w:color w:val="181818"/>
          <w:sz w:val="27"/>
          <w:szCs w:val="27"/>
        </w:rPr>
        <w:t>Ответы детей)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(Слайд с целями)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3)Слово о поэте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-Я приглашаю ко мне …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1)-Спиридон Дмитриевич родился в 1848 году на берегах великой реки Волги в небольшой деревеньке </w:t>
      </w:r>
      <w:proofErr w:type="spellStart"/>
      <w:r w:rsidRPr="00380F45">
        <w:rPr>
          <w:color w:val="181818"/>
          <w:sz w:val="27"/>
          <w:szCs w:val="27"/>
        </w:rPr>
        <w:t>Низовка</w:t>
      </w:r>
      <w:proofErr w:type="spellEnd"/>
      <w:r w:rsidRPr="00380F45">
        <w:rPr>
          <w:color w:val="181818"/>
          <w:sz w:val="27"/>
          <w:szCs w:val="27"/>
        </w:rPr>
        <w:t xml:space="preserve"> Тверской губернии в семье крепостного. Учился у деревенского дьяка </w:t>
      </w:r>
      <w:proofErr w:type="gramStart"/>
      <w:r w:rsidRPr="00380F45">
        <w:rPr>
          <w:color w:val="181818"/>
          <w:sz w:val="27"/>
          <w:szCs w:val="27"/>
        </w:rPr>
        <w:t xml:space="preserve">( </w:t>
      </w:r>
      <w:proofErr w:type="gramEnd"/>
      <w:r w:rsidRPr="00380F45">
        <w:rPr>
          <w:color w:val="181818"/>
          <w:sz w:val="27"/>
          <w:szCs w:val="27"/>
        </w:rPr>
        <w:t xml:space="preserve">церковный служитель)) грамоте « две неполных зимы». В 12 лет был отправлен родителями из родного села в </w:t>
      </w:r>
      <w:proofErr w:type="gramStart"/>
      <w:r w:rsidRPr="00380F45">
        <w:rPr>
          <w:color w:val="181818"/>
          <w:sz w:val="27"/>
          <w:szCs w:val="27"/>
        </w:rPr>
        <w:t>г</w:t>
      </w:r>
      <w:proofErr w:type="gramEnd"/>
      <w:r w:rsidRPr="00380F45">
        <w:rPr>
          <w:color w:val="181818"/>
          <w:sz w:val="27"/>
          <w:szCs w:val="27"/>
        </w:rPr>
        <w:t xml:space="preserve">. Петербург, « в люди». Юному Спиридону было </w:t>
      </w:r>
      <w:proofErr w:type="gramStart"/>
      <w:r w:rsidRPr="00380F45">
        <w:rPr>
          <w:color w:val="181818"/>
          <w:sz w:val="27"/>
          <w:szCs w:val="27"/>
        </w:rPr>
        <w:t>не легко</w:t>
      </w:r>
      <w:proofErr w:type="gramEnd"/>
      <w:r w:rsidRPr="00380F45">
        <w:rPr>
          <w:color w:val="181818"/>
          <w:sz w:val="27"/>
          <w:szCs w:val="27"/>
        </w:rPr>
        <w:t>, зарабатывая на жизнь, приходилось мыть полы в трактирах (дешевый ресторан). Конечно в этот период жизни, автор особенно остро понимал, что значит для человека Родина, как тяжело быть на чужой стороне.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2) У поэта было огромное желание учиться. Мечта об учении не осуществилась, он начал скитаться по России, работая продавцом в лавках, лакеем (домашний слуга). В 16 лет, впервые стал сочинять. В 1873 году в журнале « </w:t>
      </w:r>
      <w:proofErr w:type="gramStart"/>
      <w:r w:rsidRPr="00380F45">
        <w:rPr>
          <w:color w:val="181818"/>
          <w:sz w:val="27"/>
          <w:szCs w:val="27"/>
        </w:rPr>
        <w:t>Грамотей</w:t>
      </w:r>
      <w:proofErr w:type="gramEnd"/>
      <w:r w:rsidRPr="00380F45">
        <w:rPr>
          <w:color w:val="181818"/>
          <w:sz w:val="27"/>
          <w:szCs w:val="27"/>
        </w:rPr>
        <w:t>», впервые, появилась его публикация. Постепенно начал знакомится с другими писателями. Они заинтересовались его необычной судьбой, стали ему помогать, печатать творчество в столичных журналах. Дрожжин вошел в Московский товарищеский кружок писателей из народа.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- Молодцы!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-Образ Родин</w:t>
      </w:r>
      <w:proofErr w:type="gramStart"/>
      <w:r w:rsidRPr="00380F45">
        <w:rPr>
          <w:color w:val="181818"/>
          <w:sz w:val="27"/>
          <w:szCs w:val="27"/>
        </w:rPr>
        <w:t>ы-</w:t>
      </w:r>
      <w:proofErr w:type="gramEnd"/>
      <w:r w:rsidRPr="00380F45">
        <w:rPr>
          <w:color w:val="181818"/>
          <w:sz w:val="27"/>
          <w:szCs w:val="27"/>
        </w:rPr>
        <w:t xml:space="preserve"> один из главных в творчестве поэта. С особым чувством автор относится к Родине. Так ли это мы </w:t>
      </w:r>
      <w:proofErr w:type="gramStart"/>
      <w:r w:rsidRPr="00380F45">
        <w:rPr>
          <w:color w:val="181818"/>
          <w:sz w:val="27"/>
          <w:szCs w:val="27"/>
        </w:rPr>
        <w:t>узнаем</w:t>
      </w:r>
      <w:proofErr w:type="gramEnd"/>
      <w:r w:rsidRPr="00380F45">
        <w:rPr>
          <w:color w:val="181818"/>
          <w:sz w:val="27"/>
          <w:szCs w:val="27"/>
        </w:rPr>
        <w:t xml:space="preserve"> познакомившись с его стихотворением.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-Но прежде взгляните на экран. Здесь показана иллюстрация из учебника. </w:t>
      </w:r>
      <w:r w:rsidRPr="00380F45">
        <w:rPr>
          <w:b/>
          <w:bCs/>
          <w:color w:val="181818"/>
          <w:sz w:val="27"/>
          <w:szCs w:val="27"/>
        </w:rPr>
        <w:t>(Слайд)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-Хочу спросить вас, соответствует она названию произведения?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(Ответы детей)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-Мы вернемся к ней после знакомства со </w:t>
      </w:r>
      <w:proofErr w:type="spellStart"/>
      <w:proofErr w:type="gramStart"/>
      <w:r w:rsidRPr="00380F45">
        <w:rPr>
          <w:color w:val="181818"/>
          <w:sz w:val="27"/>
          <w:szCs w:val="27"/>
        </w:rPr>
        <w:t>стих-ем</w:t>
      </w:r>
      <w:proofErr w:type="spellEnd"/>
      <w:proofErr w:type="gramEnd"/>
      <w:r w:rsidRPr="00380F45">
        <w:rPr>
          <w:color w:val="181818"/>
          <w:sz w:val="27"/>
          <w:szCs w:val="27"/>
        </w:rPr>
        <w:t>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4)</w:t>
      </w:r>
      <w:r w:rsidRPr="00380F45">
        <w:rPr>
          <w:color w:val="181818"/>
          <w:sz w:val="21"/>
          <w:szCs w:val="21"/>
        </w:rPr>
        <w:t> </w:t>
      </w:r>
      <w:r w:rsidRPr="00380F45">
        <w:rPr>
          <w:b/>
          <w:bCs/>
          <w:color w:val="181818"/>
          <w:sz w:val="27"/>
          <w:szCs w:val="27"/>
        </w:rPr>
        <w:t>Знакомство со стихотворением С.Д. Дрожжина « Родине».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-Я предлагаю прочесть </w:t>
      </w:r>
      <w:proofErr w:type="spellStart"/>
      <w:proofErr w:type="gramStart"/>
      <w:r w:rsidRPr="00380F45">
        <w:rPr>
          <w:color w:val="181818"/>
          <w:sz w:val="27"/>
          <w:szCs w:val="27"/>
        </w:rPr>
        <w:t>стих-е</w:t>
      </w:r>
      <w:proofErr w:type="spellEnd"/>
      <w:proofErr w:type="gramEnd"/>
      <w:r w:rsidRPr="00380F45">
        <w:rPr>
          <w:color w:val="181818"/>
          <w:sz w:val="27"/>
          <w:szCs w:val="27"/>
        </w:rPr>
        <w:t xml:space="preserve"> «цепочкой»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-А в процессе чтения запоминайте слова, значение которых вам непонятны.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t>–</w:t>
      </w:r>
      <w:r w:rsidRPr="00380F45">
        <w:rPr>
          <w:color w:val="181818"/>
          <w:sz w:val="27"/>
          <w:szCs w:val="27"/>
        </w:rPr>
        <w:t>-Молодцы, вы очень старались.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t>– </w:t>
      </w:r>
      <w:r w:rsidRPr="00380F45">
        <w:rPr>
          <w:color w:val="181818"/>
          <w:sz w:val="27"/>
          <w:szCs w:val="27"/>
        </w:rPr>
        <w:t>Так кому, что было непонятно?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5)Словарная работа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Сейчас вам предстоит выяснить значение этих слов.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-Чем мы можем воспользоваться</w:t>
      </w:r>
      <w:proofErr w:type="gramStart"/>
      <w:r w:rsidRPr="00380F45">
        <w:rPr>
          <w:color w:val="181818"/>
          <w:sz w:val="27"/>
          <w:szCs w:val="27"/>
        </w:rPr>
        <w:t xml:space="preserve"> ?</w:t>
      </w:r>
      <w:proofErr w:type="gramEnd"/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-Каждая группа берёт по одному слову, находит его значение и зачитывает. Всё работаем!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lastRenderedPageBreak/>
        <w:t>- Кто первый выполнит, зачитывает нам свой ответ.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молитвенно свой взор - </w:t>
      </w:r>
      <w:r w:rsidRPr="00380F45">
        <w:rPr>
          <w:color w:val="181818"/>
          <w:sz w:val="27"/>
          <w:szCs w:val="27"/>
        </w:rPr>
        <w:t>взгляд на небеса, сопровождающийся молитвой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благодарим за чистое, светлое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чарующий простор - </w:t>
      </w:r>
      <w:r w:rsidRPr="00380F45">
        <w:rPr>
          <w:color w:val="181818"/>
          <w:sz w:val="27"/>
          <w:szCs w:val="27"/>
        </w:rPr>
        <w:t>прекрасный, великолепный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среди приветных деревень - </w:t>
      </w:r>
      <w:r w:rsidRPr="00380F45">
        <w:rPr>
          <w:color w:val="181818"/>
          <w:sz w:val="27"/>
          <w:szCs w:val="27"/>
        </w:rPr>
        <w:t>гостеприимные, рады гостям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6)</w:t>
      </w:r>
      <w:r w:rsidRPr="00380F45">
        <w:rPr>
          <w:color w:val="181818"/>
          <w:sz w:val="21"/>
          <w:szCs w:val="21"/>
        </w:rPr>
        <w:t> </w:t>
      </w:r>
      <w:r w:rsidRPr="00380F45">
        <w:rPr>
          <w:b/>
          <w:bCs/>
          <w:color w:val="181818"/>
          <w:sz w:val="27"/>
          <w:szCs w:val="27"/>
        </w:rPr>
        <w:t>Проверка первичного восприятия.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Вам понравилось стихотворение?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-Какие чувства оно у вас вызвало?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VII. Первичное закрепление нового знания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1)Продуктивное чтение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-Сейчас мы </w:t>
      </w:r>
      <w:proofErr w:type="gramStart"/>
      <w:r w:rsidRPr="00380F45">
        <w:rPr>
          <w:color w:val="181818"/>
          <w:sz w:val="27"/>
          <w:szCs w:val="27"/>
        </w:rPr>
        <w:t>проверим</w:t>
      </w:r>
      <w:proofErr w:type="gramEnd"/>
      <w:r w:rsidRPr="00380F45">
        <w:rPr>
          <w:color w:val="181818"/>
          <w:sz w:val="27"/>
          <w:szCs w:val="27"/>
        </w:rPr>
        <w:t xml:space="preserve"> так ли это. Вернемся к произведению. Вам надо будет </w:t>
      </w:r>
      <w:proofErr w:type="spellStart"/>
      <w:r w:rsidRPr="00380F45">
        <w:rPr>
          <w:color w:val="181818"/>
          <w:sz w:val="27"/>
          <w:szCs w:val="27"/>
        </w:rPr>
        <w:t>думать</w:t>
      </w:r>
      <w:proofErr w:type="gramStart"/>
      <w:r w:rsidRPr="00380F45">
        <w:rPr>
          <w:color w:val="181818"/>
          <w:sz w:val="27"/>
          <w:szCs w:val="27"/>
        </w:rPr>
        <w:t>,р</w:t>
      </w:r>
      <w:proofErr w:type="gramEnd"/>
      <w:r w:rsidRPr="00380F45">
        <w:rPr>
          <w:color w:val="181818"/>
          <w:sz w:val="27"/>
          <w:szCs w:val="27"/>
        </w:rPr>
        <w:t>ассуждать,предполагать</w:t>
      </w:r>
      <w:proofErr w:type="spellEnd"/>
      <w:r w:rsidRPr="00380F45">
        <w:rPr>
          <w:color w:val="181818"/>
          <w:sz w:val="27"/>
          <w:szCs w:val="27"/>
        </w:rPr>
        <w:t>. Готовы? Тогда начнем.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Как не гордиться мне тобой,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proofErr w:type="gramStart"/>
      <w:r w:rsidRPr="00380F45">
        <w:rPr>
          <w:b/>
          <w:bCs/>
          <w:color w:val="181818"/>
          <w:sz w:val="27"/>
          <w:szCs w:val="27"/>
        </w:rPr>
        <w:t>О</w:t>
      </w:r>
      <w:proofErr w:type="gramEnd"/>
      <w:r w:rsidRPr="00380F45">
        <w:rPr>
          <w:b/>
          <w:bCs/>
          <w:color w:val="181818"/>
          <w:sz w:val="27"/>
          <w:szCs w:val="27"/>
        </w:rPr>
        <w:t xml:space="preserve"> Родина моя!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-От чьего лица ведется речь?</w:t>
      </w:r>
      <w:r w:rsidRPr="00380F45">
        <w:rPr>
          <w:b/>
          <w:bCs/>
          <w:i/>
          <w:iCs/>
          <w:color w:val="181818"/>
          <w:sz w:val="27"/>
          <w:szCs w:val="27"/>
        </w:rPr>
        <w:t> </w:t>
      </w:r>
      <w:r w:rsidRPr="00380F45">
        <w:rPr>
          <w:i/>
          <w:iCs/>
          <w:color w:val="181818"/>
          <w:sz w:val="27"/>
          <w:szCs w:val="27"/>
        </w:rPr>
        <w:t>Почему так считаете?</w:t>
      </w:r>
      <w:r w:rsidRPr="00380F45">
        <w:rPr>
          <w:b/>
          <w:bCs/>
          <w:i/>
          <w:iCs/>
          <w:color w:val="181818"/>
          <w:sz w:val="27"/>
          <w:szCs w:val="27"/>
        </w:rPr>
        <w:t> </w:t>
      </w:r>
      <w:r w:rsidRPr="00380F45">
        <w:rPr>
          <w:i/>
          <w:iCs/>
          <w:color w:val="181818"/>
          <w:sz w:val="27"/>
          <w:szCs w:val="27"/>
        </w:rPr>
        <w:t>С каким чувством он обращается к ней?</w:t>
      </w:r>
      <w:r w:rsidRPr="00380F45">
        <w:rPr>
          <w:b/>
          <w:bCs/>
          <w:i/>
          <w:iCs/>
          <w:color w:val="181818"/>
          <w:sz w:val="27"/>
          <w:szCs w:val="27"/>
        </w:rPr>
        <w:t> </w:t>
      </w:r>
      <w:r w:rsidRPr="00380F45">
        <w:rPr>
          <w:i/>
          <w:iCs/>
          <w:color w:val="181818"/>
          <w:sz w:val="27"/>
          <w:szCs w:val="27"/>
        </w:rPr>
        <w:t>В какой строке это показано?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Когда над Волгою родной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Стою, недвижим, я.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-Почему автор называет Волгу родной</w:t>
      </w:r>
      <w:r w:rsidRPr="00380F45">
        <w:rPr>
          <w:b/>
          <w:bCs/>
          <w:i/>
          <w:iCs/>
          <w:color w:val="181818"/>
          <w:sz w:val="27"/>
          <w:szCs w:val="27"/>
        </w:rPr>
        <w:t>? </w:t>
      </w:r>
      <w:r w:rsidRPr="00380F45">
        <w:rPr>
          <w:i/>
          <w:iCs/>
          <w:color w:val="181818"/>
          <w:sz w:val="27"/>
          <w:szCs w:val="27"/>
        </w:rPr>
        <w:t>Для чего он остановился? (Чтоб полюбоваться красотой вокруг</w:t>
      </w:r>
      <w:proofErr w:type="gramStart"/>
      <w:r w:rsidRPr="00380F45">
        <w:rPr>
          <w:i/>
          <w:iCs/>
          <w:color w:val="181818"/>
          <w:sz w:val="27"/>
          <w:szCs w:val="27"/>
        </w:rPr>
        <w:t>, )</w:t>
      </w:r>
      <w:proofErr w:type="gramEnd"/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Когда молитвенно свой взор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Бросаю в небеса,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 xml:space="preserve">-Что такое </w:t>
      </w:r>
      <w:proofErr w:type="spellStart"/>
      <w:r w:rsidRPr="00380F45">
        <w:rPr>
          <w:i/>
          <w:iCs/>
          <w:color w:val="181818"/>
          <w:sz w:val="27"/>
          <w:szCs w:val="27"/>
        </w:rPr>
        <w:t>взор</w:t>
      </w:r>
      <w:proofErr w:type="gramStart"/>
      <w:r w:rsidRPr="00380F45">
        <w:rPr>
          <w:i/>
          <w:iCs/>
          <w:color w:val="181818"/>
          <w:sz w:val="27"/>
          <w:szCs w:val="27"/>
        </w:rPr>
        <w:t>?Ч</w:t>
      </w:r>
      <w:proofErr w:type="gramEnd"/>
      <w:r w:rsidRPr="00380F45">
        <w:rPr>
          <w:i/>
          <w:iCs/>
          <w:color w:val="181818"/>
          <w:sz w:val="27"/>
          <w:szCs w:val="27"/>
        </w:rPr>
        <w:t>то</w:t>
      </w:r>
      <w:proofErr w:type="spellEnd"/>
      <w:r w:rsidRPr="00380F45">
        <w:rPr>
          <w:i/>
          <w:iCs/>
          <w:color w:val="181818"/>
          <w:sz w:val="27"/>
          <w:szCs w:val="27"/>
        </w:rPr>
        <w:t xml:space="preserve"> значит «бросить взор</w:t>
      </w:r>
      <w:r w:rsidRPr="00380F45">
        <w:rPr>
          <w:b/>
          <w:bCs/>
          <w:i/>
          <w:iCs/>
          <w:color w:val="181818"/>
          <w:sz w:val="27"/>
          <w:szCs w:val="27"/>
        </w:rPr>
        <w:t>»?</w:t>
      </w:r>
      <w:r w:rsidRPr="00380F45">
        <w:rPr>
          <w:i/>
          <w:iCs/>
          <w:color w:val="181818"/>
          <w:sz w:val="27"/>
          <w:szCs w:val="27"/>
        </w:rPr>
        <w:t>Куда взглянул поэт?</w:t>
      </w:r>
      <w:r w:rsidRPr="00380F45">
        <w:rPr>
          <w:b/>
          <w:bCs/>
          <w:i/>
          <w:iCs/>
          <w:color w:val="181818"/>
          <w:sz w:val="27"/>
          <w:szCs w:val="27"/>
        </w:rPr>
        <w:t> </w:t>
      </w:r>
      <w:r w:rsidRPr="00380F45">
        <w:rPr>
          <w:i/>
          <w:iCs/>
          <w:color w:val="181818"/>
          <w:sz w:val="27"/>
          <w:szCs w:val="27"/>
        </w:rPr>
        <w:t>Как?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 xml:space="preserve">.Его взгляд остановился только на небесах? А куда он мог его </w:t>
      </w:r>
      <w:proofErr w:type="spellStart"/>
      <w:r w:rsidRPr="00380F45">
        <w:rPr>
          <w:i/>
          <w:iCs/>
          <w:color w:val="181818"/>
          <w:sz w:val="27"/>
          <w:szCs w:val="27"/>
        </w:rPr>
        <w:t>перевести</w:t>
      </w:r>
      <w:proofErr w:type="gramStart"/>
      <w:r w:rsidRPr="00380F45">
        <w:rPr>
          <w:i/>
          <w:iCs/>
          <w:color w:val="181818"/>
          <w:sz w:val="27"/>
          <w:szCs w:val="27"/>
        </w:rPr>
        <w:t>?Д</w:t>
      </w:r>
      <w:proofErr w:type="gramEnd"/>
      <w:r w:rsidRPr="00380F45">
        <w:rPr>
          <w:i/>
          <w:iCs/>
          <w:color w:val="181818"/>
          <w:sz w:val="27"/>
          <w:szCs w:val="27"/>
        </w:rPr>
        <w:t>авайте</w:t>
      </w:r>
      <w:proofErr w:type="spellEnd"/>
      <w:r w:rsidRPr="00380F45">
        <w:rPr>
          <w:i/>
          <w:iCs/>
          <w:color w:val="181818"/>
          <w:sz w:val="27"/>
          <w:szCs w:val="27"/>
        </w:rPr>
        <w:t xml:space="preserve"> подтвердим ваши предположения.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На твой чарующий простор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На темные леса.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-Совпали ваши предположения?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Отчего же леса темные?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br/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Как хороша ты в тёплый день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lastRenderedPageBreak/>
        <w:t>На празднике весны,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t>–</w:t>
      </w:r>
      <w:r w:rsidRPr="00380F45">
        <w:rPr>
          <w:i/>
          <w:iCs/>
          <w:color w:val="181818"/>
          <w:sz w:val="27"/>
          <w:szCs w:val="27"/>
        </w:rPr>
        <w:t>Когда более красивой находит поэт Родину</w:t>
      </w:r>
      <w:r w:rsidRPr="00380F45">
        <w:rPr>
          <w:b/>
          <w:bCs/>
          <w:i/>
          <w:iCs/>
          <w:color w:val="181818"/>
          <w:sz w:val="27"/>
          <w:szCs w:val="27"/>
        </w:rPr>
        <w:t>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- Подберите синонимы к слову « праздник»?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t>–</w:t>
      </w:r>
      <w:r w:rsidRPr="00380F45">
        <w:rPr>
          <w:i/>
          <w:iCs/>
          <w:color w:val="181818"/>
          <w:sz w:val="27"/>
          <w:szCs w:val="27"/>
        </w:rPr>
        <w:t xml:space="preserve">Почему весна </w:t>
      </w:r>
      <w:proofErr w:type="gramStart"/>
      <w:r w:rsidRPr="00380F45">
        <w:rPr>
          <w:i/>
          <w:iCs/>
          <w:color w:val="181818"/>
          <w:sz w:val="27"/>
          <w:szCs w:val="27"/>
        </w:rPr>
        <w:t>–э</w:t>
      </w:r>
      <w:proofErr w:type="gramEnd"/>
      <w:r w:rsidRPr="00380F45">
        <w:rPr>
          <w:i/>
          <w:iCs/>
          <w:color w:val="181818"/>
          <w:sz w:val="27"/>
          <w:szCs w:val="27"/>
        </w:rPr>
        <w:t>то праздник?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Среди приветных деревень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Родимой стороны!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-Какие деревеньки? Почему автор их так назвал?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Как бодро дышится, когда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 xml:space="preserve">-Как дышит автор? Как вы понимаете «дышать бодро»? Почему? Ваши </w:t>
      </w:r>
      <w:proofErr w:type="spellStart"/>
      <w:r w:rsidRPr="00380F45">
        <w:rPr>
          <w:i/>
          <w:iCs/>
          <w:color w:val="181818"/>
          <w:sz w:val="27"/>
          <w:szCs w:val="27"/>
        </w:rPr>
        <w:t>предположения</w:t>
      </w:r>
      <w:proofErr w:type="gramStart"/>
      <w:r w:rsidRPr="00380F45">
        <w:rPr>
          <w:i/>
          <w:iCs/>
          <w:color w:val="181818"/>
          <w:sz w:val="27"/>
          <w:szCs w:val="27"/>
        </w:rPr>
        <w:t>.И</w:t>
      </w:r>
      <w:proofErr w:type="gramEnd"/>
      <w:r w:rsidRPr="00380F45">
        <w:rPr>
          <w:i/>
          <w:iCs/>
          <w:color w:val="181818"/>
          <w:sz w:val="27"/>
          <w:szCs w:val="27"/>
        </w:rPr>
        <w:t>нтересно</w:t>
      </w:r>
      <w:proofErr w:type="spellEnd"/>
      <w:r w:rsidRPr="00380F45">
        <w:rPr>
          <w:i/>
          <w:iCs/>
          <w:color w:val="181818"/>
          <w:sz w:val="27"/>
          <w:szCs w:val="27"/>
        </w:rPr>
        <w:t xml:space="preserve"> узнать, отчего дышится бодро автору?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На поле весь народ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Среди свободного труда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Все силы отдает!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-</w:t>
      </w:r>
      <w:proofErr w:type="spellStart"/>
      <w:r w:rsidRPr="00380F45">
        <w:rPr>
          <w:i/>
          <w:iCs/>
          <w:color w:val="181818"/>
          <w:sz w:val="27"/>
          <w:szCs w:val="27"/>
        </w:rPr>
        <w:t>Потвердились</w:t>
      </w:r>
      <w:proofErr w:type="spellEnd"/>
      <w:r w:rsidRPr="00380F45">
        <w:rPr>
          <w:i/>
          <w:iCs/>
          <w:color w:val="181818"/>
          <w:sz w:val="27"/>
          <w:szCs w:val="27"/>
        </w:rPr>
        <w:t xml:space="preserve"> ваши </w:t>
      </w:r>
      <w:proofErr w:type="spellStart"/>
      <w:r w:rsidRPr="00380F45">
        <w:rPr>
          <w:i/>
          <w:iCs/>
          <w:color w:val="181818"/>
          <w:sz w:val="27"/>
          <w:szCs w:val="27"/>
        </w:rPr>
        <w:t>предположения</w:t>
      </w:r>
      <w:proofErr w:type="gramStart"/>
      <w:r w:rsidRPr="00380F45">
        <w:rPr>
          <w:i/>
          <w:iCs/>
          <w:color w:val="181818"/>
          <w:sz w:val="27"/>
          <w:szCs w:val="27"/>
        </w:rPr>
        <w:t>?К</w:t>
      </w:r>
      <w:proofErr w:type="gramEnd"/>
      <w:r w:rsidRPr="00380F45">
        <w:rPr>
          <w:i/>
          <w:iCs/>
          <w:color w:val="181818"/>
          <w:sz w:val="27"/>
          <w:szCs w:val="27"/>
        </w:rPr>
        <w:t>ак</w:t>
      </w:r>
      <w:proofErr w:type="spellEnd"/>
      <w:r w:rsidRPr="00380F45">
        <w:rPr>
          <w:i/>
          <w:iCs/>
          <w:color w:val="181818"/>
          <w:sz w:val="27"/>
          <w:szCs w:val="27"/>
        </w:rPr>
        <w:t xml:space="preserve"> вы понимаете слова «народ все силы отдает»? Каким поэт называет труд? Как понимаете? А труд может быть не свободным? (Беседа о крепостном праве, акцент на то, что Дрожжин рожден в семье крепостных</w:t>
      </w:r>
      <w:proofErr w:type="gramStart"/>
      <w:r w:rsidRPr="00380F45">
        <w:rPr>
          <w:i/>
          <w:iCs/>
          <w:color w:val="181818"/>
          <w:sz w:val="27"/>
          <w:szCs w:val="27"/>
        </w:rPr>
        <w:t>)П</w:t>
      </w:r>
      <w:proofErr w:type="gramEnd"/>
      <w:r w:rsidRPr="00380F45">
        <w:rPr>
          <w:i/>
          <w:iCs/>
          <w:color w:val="181818"/>
          <w:sz w:val="27"/>
          <w:szCs w:val="27"/>
        </w:rPr>
        <w:t xml:space="preserve">очему же поэт бодро </w:t>
      </w:r>
      <w:proofErr w:type="spellStart"/>
      <w:r w:rsidRPr="00380F45">
        <w:rPr>
          <w:i/>
          <w:iCs/>
          <w:color w:val="181818"/>
          <w:sz w:val="27"/>
          <w:szCs w:val="27"/>
        </w:rPr>
        <w:t>дышал,глядя</w:t>
      </w:r>
      <w:proofErr w:type="spellEnd"/>
      <w:r w:rsidRPr="00380F45">
        <w:rPr>
          <w:i/>
          <w:iCs/>
          <w:color w:val="181818"/>
          <w:sz w:val="27"/>
          <w:szCs w:val="27"/>
        </w:rPr>
        <w:t xml:space="preserve"> на </w:t>
      </w:r>
      <w:proofErr w:type="spellStart"/>
      <w:r w:rsidRPr="00380F45">
        <w:rPr>
          <w:i/>
          <w:iCs/>
          <w:color w:val="181818"/>
          <w:sz w:val="27"/>
          <w:szCs w:val="27"/>
        </w:rPr>
        <w:t>то,как</w:t>
      </w:r>
      <w:proofErr w:type="spellEnd"/>
      <w:r w:rsidRPr="00380F45">
        <w:rPr>
          <w:i/>
          <w:iCs/>
          <w:color w:val="181818"/>
          <w:sz w:val="27"/>
          <w:szCs w:val="27"/>
        </w:rPr>
        <w:t xml:space="preserve"> работает народ?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Каким восторгом мою грудь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Ты наполняешь мне,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Когда хочу я отдохнуть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С тобой наедине!..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t>– </w:t>
      </w:r>
      <w:r w:rsidRPr="00380F45">
        <w:rPr>
          <w:i/>
          <w:iCs/>
          <w:color w:val="181818"/>
          <w:sz w:val="27"/>
          <w:szCs w:val="27"/>
        </w:rPr>
        <w:t xml:space="preserve">Что такое </w:t>
      </w:r>
      <w:proofErr w:type="spellStart"/>
      <w:r w:rsidRPr="00380F45">
        <w:rPr>
          <w:i/>
          <w:iCs/>
          <w:color w:val="181818"/>
          <w:sz w:val="27"/>
          <w:szCs w:val="27"/>
        </w:rPr>
        <w:t>восторг</w:t>
      </w:r>
      <w:proofErr w:type="gramStart"/>
      <w:r w:rsidRPr="00380F45">
        <w:rPr>
          <w:i/>
          <w:iCs/>
          <w:color w:val="181818"/>
          <w:sz w:val="27"/>
          <w:szCs w:val="27"/>
        </w:rPr>
        <w:t>?Ч</w:t>
      </w:r>
      <w:proofErr w:type="gramEnd"/>
      <w:r w:rsidRPr="00380F45">
        <w:rPr>
          <w:i/>
          <w:iCs/>
          <w:color w:val="181818"/>
          <w:sz w:val="27"/>
          <w:szCs w:val="27"/>
        </w:rPr>
        <w:t>то</w:t>
      </w:r>
      <w:proofErr w:type="spellEnd"/>
      <w:r w:rsidRPr="00380F45">
        <w:rPr>
          <w:i/>
          <w:iCs/>
          <w:color w:val="181818"/>
          <w:sz w:val="27"/>
          <w:szCs w:val="27"/>
        </w:rPr>
        <w:t xml:space="preserve"> значит грудь наполняется восторгом?(чувством </w:t>
      </w:r>
      <w:proofErr w:type="spellStart"/>
      <w:r w:rsidRPr="00380F45">
        <w:rPr>
          <w:i/>
          <w:iCs/>
          <w:color w:val="181818"/>
          <w:sz w:val="27"/>
          <w:szCs w:val="27"/>
        </w:rPr>
        <w:t>радости,гордости</w:t>
      </w:r>
      <w:proofErr w:type="spellEnd"/>
      <w:r w:rsidRPr="00380F45">
        <w:rPr>
          <w:i/>
          <w:iCs/>
          <w:color w:val="181818"/>
          <w:sz w:val="27"/>
          <w:szCs w:val="27"/>
        </w:rPr>
        <w:t>) К кому или чему обращены слова?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- Что значит «наедине»?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Что восторгает поэта? (мысль об уединении с родной природой)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Я в каждом шелесте листов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Твой голос узнаю.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Хожу среди твоих лугов,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Мечтаю и пою.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«Я в каждом шелесте листов твой голос узнаю».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i/>
          <w:iCs/>
          <w:color w:val="181818"/>
          <w:sz w:val="27"/>
          <w:szCs w:val="27"/>
        </w:rPr>
        <w:t>-Разве листья имеют голос?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lastRenderedPageBreak/>
        <w:t>Во всей тебе и мощь видна,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И сила с красотой,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Недаром ты и названа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Великой и святой.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t>– </w:t>
      </w:r>
      <w:r w:rsidRPr="00380F45">
        <w:rPr>
          <w:i/>
          <w:iCs/>
          <w:color w:val="181818"/>
          <w:sz w:val="27"/>
          <w:szCs w:val="27"/>
        </w:rPr>
        <w:t>А что видит поэт? В чём? Какой называет Родину? Почему называет ее великой? Святой?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-В каких же строчках заключается главная мысль </w:t>
      </w:r>
      <w:proofErr w:type="spellStart"/>
      <w:proofErr w:type="gramStart"/>
      <w:r w:rsidRPr="00380F45">
        <w:rPr>
          <w:color w:val="181818"/>
          <w:sz w:val="27"/>
          <w:szCs w:val="27"/>
        </w:rPr>
        <w:t>стих-я</w:t>
      </w:r>
      <w:proofErr w:type="spellEnd"/>
      <w:proofErr w:type="gramEnd"/>
      <w:r w:rsidRPr="00380F45">
        <w:rPr>
          <w:color w:val="181818"/>
          <w:sz w:val="27"/>
          <w:szCs w:val="27"/>
        </w:rPr>
        <w:t>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-Кто прочтет?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-Как вы думаете, каким должен быть человек, поэт, сумевший так выразительно написать о Родине?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(</w:t>
      </w:r>
      <w:proofErr w:type="gramStart"/>
      <w:r w:rsidRPr="00380F45">
        <w:rPr>
          <w:b/>
          <w:bCs/>
          <w:color w:val="181818"/>
          <w:sz w:val="27"/>
          <w:szCs w:val="27"/>
        </w:rPr>
        <w:t>Любящим</w:t>
      </w:r>
      <w:proofErr w:type="gramEnd"/>
      <w:r w:rsidRPr="00380F45">
        <w:rPr>
          <w:b/>
          <w:bCs/>
          <w:color w:val="181818"/>
          <w:sz w:val="27"/>
          <w:szCs w:val="27"/>
        </w:rPr>
        <w:t xml:space="preserve"> свою Родину, чутким, внимательным)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-А кто из вас уловил настроение этого произведения? Какое оно?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Молодцы!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 xml:space="preserve">VI. Музыкальная </w:t>
      </w:r>
      <w:proofErr w:type="spellStart"/>
      <w:r w:rsidRPr="00380F45">
        <w:rPr>
          <w:b/>
          <w:bCs/>
          <w:color w:val="181818"/>
          <w:sz w:val="27"/>
          <w:szCs w:val="27"/>
        </w:rPr>
        <w:t>физминутка</w:t>
      </w:r>
      <w:proofErr w:type="spellEnd"/>
      <w:proofErr w:type="gramStart"/>
      <w:r w:rsidRPr="00380F45">
        <w:rPr>
          <w:b/>
          <w:bCs/>
          <w:color w:val="181818"/>
          <w:sz w:val="27"/>
          <w:szCs w:val="27"/>
        </w:rPr>
        <w:t>.(</w:t>
      </w:r>
      <w:proofErr w:type="gramEnd"/>
      <w:r w:rsidRPr="00380F45">
        <w:rPr>
          <w:b/>
          <w:bCs/>
          <w:color w:val="181818"/>
          <w:sz w:val="27"/>
          <w:szCs w:val="27"/>
        </w:rPr>
        <w:t>Слайд)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VII. Применение нового знания.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1. Работа с иллюстрацие</w:t>
      </w:r>
      <w:proofErr w:type="gramStart"/>
      <w:r w:rsidRPr="00380F45">
        <w:rPr>
          <w:b/>
          <w:bCs/>
          <w:color w:val="181818"/>
          <w:sz w:val="27"/>
          <w:szCs w:val="27"/>
        </w:rPr>
        <w:t>й(</w:t>
      </w:r>
      <w:proofErr w:type="gramEnd"/>
      <w:r w:rsidRPr="00380F45">
        <w:rPr>
          <w:b/>
          <w:bCs/>
          <w:color w:val="181818"/>
          <w:sz w:val="27"/>
          <w:szCs w:val="27"/>
        </w:rPr>
        <w:t xml:space="preserve"> Слайд 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-Взгляните на </w:t>
      </w:r>
      <w:proofErr w:type="spellStart"/>
      <w:r w:rsidRPr="00380F45">
        <w:rPr>
          <w:color w:val="181818"/>
          <w:sz w:val="27"/>
          <w:szCs w:val="27"/>
        </w:rPr>
        <w:t>экран</w:t>
      </w:r>
      <w:proofErr w:type="gramStart"/>
      <w:r w:rsidRPr="00380F45">
        <w:rPr>
          <w:color w:val="181818"/>
          <w:sz w:val="27"/>
          <w:szCs w:val="27"/>
        </w:rPr>
        <w:t>.А</w:t>
      </w:r>
      <w:proofErr w:type="spellEnd"/>
      <w:proofErr w:type="gramEnd"/>
      <w:r w:rsidRPr="00380F45">
        <w:rPr>
          <w:color w:val="181818"/>
          <w:sz w:val="27"/>
          <w:szCs w:val="27"/>
        </w:rPr>
        <w:t xml:space="preserve"> сейчас можете ответить на вопрос. Соответствует ли эта иллюстрация стихотворению?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-В начале урока вы записала на листочках</w:t>
      </w:r>
      <w:proofErr w:type="gramStart"/>
      <w:r w:rsidRPr="00380F45">
        <w:rPr>
          <w:color w:val="181818"/>
          <w:sz w:val="27"/>
          <w:szCs w:val="27"/>
        </w:rPr>
        <w:t xml:space="preserve"> ,</w:t>
      </w:r>
      <w:proofErr w:type="gramEnd"/>
      <w:r w:rsidRPr="00380F45">
        <w:rPr>
          <w:color w:val="181818"/>
          <w:sz w:val="27"/>
          <w:szCs w:val="27"/>
        </w:rPr>
        <w:t xml:space="preserve">как представляем слово « Родина». Давайте пофантазируем и </w:t>
      </w:r>
      <w:proofErr w:type="spellStart"/>
      <w:r w:rsidRPr="00380F45">
        <w:rPr>
          <w:color w:val="181818"/>
          <w:sz w:val="27"/>
          <w:szCs w:val="27"/>
        </w:rPr>
        <w:t>подумаем</w:t>
      </w:r>
      <w:proofErr w:type="gramStart"/>
      <w:r w:rsidRPr="00380F45">
        <w:rPr>
          <w:color w:val="181818"/>
          <w:sz w:val="27"/>
          <w:szCs w:val="27"/>
        </w:rPr>
        <w:t>,ч</w:t>
      </w:r>
      <w:proofErr w:type="gramEnd"/>
      <w:r w:rsidRPr="00380F45">
        <w:rPr>
          <w:color w:val="181818"/>
          <w:sz w:val="27"/>
          <w:szCs w:val="27"/>
        </w:rPr>
        <w:t>то</w:t>
      </w:r>
      <w:proofErr w:type="spellEnd"/>
      <w:r w:rsidRPr="00380F45">
        <w:rPr>
          <w:color w:val="181818"/>
          <w:sz w:val="27"/>
          <w:szCs w:val="27"/>
        </w:rPr>
        <w:t xml:space="preserve"> бы записал Спиридон </w:t>
      </w:r>
      <w:proofErr w:type="spellStart"/>
      <w:r w:rsidRPr="00380F45">
        <w:rPr>
          <w:color w:val="181818"/>
          <w:sz w:val="27"/>
          <w:szCs w:val="27"/>
        </w:rPr>
        <w:t>Дрожжин,если</w:t>
      </w:r>
      <w:proofErr w:type="spellEnd"/>
      <w:r w:rsidRPr="00380F45">
        <w:rPr>
          <w:color w:val="181818"/>
          <w:sz w:val="27"/>
          <w:szCs w:val="27"/>
        </w:rPr>
        <w:t xml:space="preserve"> предложить ему листочек?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-Такое огромное количество слов, учитывая и ваши </w:t>
      </w:r>
      <w:proofErr w:type="spellStart"/>
      <w:r w:rsidRPr="00380F45">
        <w:rPr>
          <w:color w:val="181818"/>
          <w:sz w:val="27"/>
          <w:szCs w:val="27"/>
        </w:rPr>
        <w:t>слова,можно</w:t>
      </w:r>
      <w:proofErr w:type="spellEnd"/>
      <w:r w:rsidRPr="00380F45">
        <w:rPr>
          <w:color w:val="181818"/>
          <w:sz w:val="27"/>
          <w:szCs w:val="27"/>
        </w:rPr>
        <w:t xml:space="preserve"> объединить одним </w:t>
      </w:r>
      <w:proofErr w:type="spellStart"/>
      <w:r w:rsidRPr="00380F45">
        <w:rPr>
          <w:color w:val="181818"/>
          <w:sz w:val="27"/>
          <w:szCs w:val="27"/>
        </w:rPr>
        <w:t>словом</w:t>
      </w:r>
      <w:proofErr w:type="gramStart"/>
      <w:r w:rsidRPr="00380F45">
        <w:rPr>
          <w:color w:val="181818"/>
          <w:sz w:val="27"/>
          <w:szCs w:val="27"/>
        </w:rPr>
        <w:t>.К</w:t>
      </w:r>
      <w:proofErr w:type="gramEnd"/>
      <w:r w:rsidRPr="00380F45">
        <w:rPr>
          <w:color w:val="181818"/>
          <w:sz w:val="27"/>
          <w:szCs w:val="27"/>
        </w:rPr>
        <w:t>аким</w:t>
      </w:r>
      <w:proofErr w:type="spellEnd"/>
      <w:r w:rsidRPr="00380F45">
        <w:rPr>
          <w:b/>
          <w:bCs/>
          <w:color w:val="181818"/>
          <w:sz w:val="27"/>
          <w:szCs w:val="27"/>
        </w:rPr>
        <w:t>?(Родина)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-В знак уважения и большой значимости слово «Родина» принято писать с большой буквы. - А если мы мысленно с вами перенесёмся на урок русского языка, то, что вы ещё можете добавить про это слово? (оно словарное и необходимо запомнить его написание)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Посмотрите на доску и ещё раз вспомните написание этого слова.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-Какие знакомые деревья вы видите на картине</w:t>
      </w:r>
      <w:proofErr w:type="gramStart"/>
      <w:r w:rsidRPr="00380F45">
        <w:rPr>
          <w:color w:val="181818"/>
          <w:sz w:val="27"/>
          <w:szCs w:val="27"/>
        </w:rPr>
        <w:t>?(</w:t>
      </w:r>
      <w:proofErr w:type="gramEnd"/>
      <w:r w:rsidRPr="00380F45">
        <w:rPr>
          <w:color w:val="181818"/>
          <w:sz w:val="27"/>
          <w:szCs w:val="27"/>
        </w:rPr>
        <w:t>березы)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-Чем береза </w:t>
      </w:r>
      <w:proofErr w:type="spellStart"/>
      <w:r w:rsidRPr="00380F45">
        <w:rPr>
          <w:color w:val="181818"/>
          <w:sz w:val="27"/>
          <w:szCs w:val="27"/>
        </w:rPr>
        <w:t>яв-ся</w:t>
      </w:r>
      <w:proofErr w:type="spellEnd"/>
      <w:r w:rsidRPr="00380F45">
        <w:rPr>
          <w:color w:val="181818"/>
          <w:sz w:val="27"/>
          <w:szCs w:val="27"/>
        </w:rPr>
        <w:t xml:space="preserve"> для России?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-Символом.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-Какие символы вы знаете еще</w:t>
      </w:r>
      <w:proofErr w:type="gramStart"/>
      <w:r w:rsidRPr="00380F45">
        <w:rPr>
          <w:color w:val="181818"/>
          <w:sz w:val="27"/>
          <w:szCs w:val="27"/>
        </w:rPr>
        <w:t>?</w:t>
      </w:r>
      <w:r w:rsidRPr="00380F45">
        <w:rPr>
          <w:b/>
          <w:bCs/>
          <w:color w:val="181818"/>
          <w:sz w:val="27"/>
          <w:szCs w:val="27"/>
        </w:rPr>
        <w:t>(</w:t>
      </w:r>
      <w:proofErr w:type="gramEnd"/>
      <w:r w:rsidRPr="00380F45">
        <w:rPr>
          <w:b/>
          <w:bCs/>
          <w:color w:val="181818"/>
          <w:sz w:val="27"/>
          <w:szCs w:val="27"/>
        </w:rPr>
        <w:t>Слайд 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2)Составление сборника стихов.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</w:t>
      </w:r>
      <w:proofErr w:type="spellStart"/>
      <w:r w:rsidRPr="00380F45">
        <w:rPr>
          <w:color w:val="181818"/>
          <w:sz w:val="27"/>
          <w:szCs w:val="27"/>
        </w:rPr>
        <w:t>Ребята</w:t>
      </w:r>
      <w:proofErr w:type="gramStart"/>
      <w:r w:rsidRPr="00380F45">
        <w:rPr>
          <w:color w:val="181818"/>
          <w:sz w:val="27"/>
          <w:szCs w:val="27"/>
        </w:rPr>
        <w:t>!Л</w:t>
      </w:r>
      <w:proofErr w:type="gramEnd"/>
      <w:r w:rsidRPr="00380F45">
        <w:rPr>
          <w:color w:val="181818"/>
          <w:sz w:val="27"/>
          <w:szCs w:val="27"/>
        </w:rPr>
        <w:t>юбите</w:t>
      </w:r>
      <w:proofErr w:type="spellEnd"/>
      <w:r w:rsidRPr="00380F45">
        <w:rPr>
          <w:color w:val="181818"/>
          <w:sz w:val="27"/>
          <w:szCs w:val="27"/>
        </w:rPr>
        <w:t xml:space="preserve"> вы работать?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-Хочу вам предложить интересную работу</w:t>
      </w:r>
      <w:proofErr w:type="gramStart"/>
      <w:r w:rsidRPr="00380F45">
        <w:rPr>
          <w:color w:val="181818"/>
          <w:sz w:val="27"/>
          <w:szCs w:val="27"/>
        </w:rPr>
        <w:t xml:space="preserve"> .</w:t>
      </w:r>
      <w:proofErr w:type="gramEnd"/>
      <w:r w:rsidRPr="00380F45">
        <w:rPr>
          <w:color w:val="181818"/>
          <w:sz w:val="27"/>
          <w:szCs w:val="27"/>
        </w:rPr>
        <w:t>Стать на время редакторами.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-Кто такой редактор?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lastRenderedPageBreak/>
        <w:t xml:space="preserve">-Раз редактор готовит к печати разные </w:t>
      </w:r>
      <w:proofErr w:type="spellStart"/>
      <w:r w:rsidRPr="00380F45">
        <w:rPr>
          <w:color w:val="181818"/>
          <w:sz w:val="27"/>
          <w:szCs w:val="27"/>
        </w:rPr>
        <w:t>издания</w:t>
      </w:r>
      <w:proofErr w:type="gramStart"/>
      <w:r w:rsidRPr="00380F45">
        <w:rPr>
          <w:color w:val="181818"/>
          <w:sz w:val="27"/>
          <w:szCs w:val="27"/>
        </w:rPr>
        <w:t>,к</w:t>
      </w:r>
      <w:proofErr w:type="gramEnd"/>
      <w:r w:rsidRPr="00380F45">
        <w:rPr>
          <w:color w:val="181818"/>
          <w:sz w:val="27"/>
          <w:szCs w:val="27"/>
        </w:rPr>
        <w:t>ак</w:t>
      </w:r>
      <w:proofErr w:type="spellEnd"/>
      <w:r w:rsidRPr="00380F45">
        <w:rPr>
          <w:color w:val="181818"/>
          <w:sz w:val="27"/>
          <w:szCs w:val="27"/>
        </w:rPr>
        <w:t xml:space="preserve"> вы думаете ,что у меня в руках</w:t>
      </w:r>
      <w:r w:rsidRPr="00380F45">
        <w:rPr>
          <w:b/>
          <w:bCs/>
          <w:color w:val="181818"/>
          <w:sz w:val="27"/>
          <w:szCs w:val="27"/>
        </w:rPr>
        <w:t>?(книга)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-Это будущий сборник </w:t>
      </w:r>
      <w:proofErr w:type="spellStart"/>
      <w:r w:rsidRPr="00380F45">
        <w:rPr>
          <w:color w:val="181818"/>
          <w:sz w:val="27"/>
          <w:szCs w:val="27"/>
        </w:rPr>
        <w:t>стихов</w:t>
      </w:r>
      <w:proofErr w:type="gramStart"/>
      <w:r w:rsidRPr="00380F45">
        <w:rPr>
          <w:color w:val="181818"/>
          <w:sz w:val="27"/>
          <w:szCs w:val="27"/>
        </w:rPr>
        <w:t>.Ч</w:t>
      </w:r>
      <w:proofErr w:type="gramEnd"/>
      <w:r w:rsidRPr="00380F45">
        <w:rPr>
          <w:color w:val="181818"/>
          <w:sz w:val="27"/>
          <w:szCs w:val="27"/>
        </w:rPr>
        <w:t>то</w:t>
      </w:r>
      <w:proofErr w:type="spellEnd"/>
      <w:r w:rsidRPr="00380F45">
        <w:rPr>
          <w:color w:val="181818"/>
          <w:sz w:val="27"/>
          <w:szCs w:val="27"/>
        </w:rPr>
        <w:t xml:space="preserve"> такое сборник?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-Молодцы!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-Я предлагаю вам поработать художественным редактором?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-Ваши </w:t>
      </w:r>
      <w:proofErr w:type="spellStart"/>
      <w:r w:rsidRPr="00380F45">
        <w:rPr>
          <w:color w:val="181818"/>
          <w:sz w:val="27"/>
          <w:szCs w:val="27"/>
        </w:rPr>
        <w:t>предположения</w:t>
      </w:r>
      <w:proofErr w:type="gramStart"/>
      <w:r w:rsidRPr="00380F45">
        <w:rPr>
          <w:color w:val="181818"/>
          <w:sz w:val="27"/>
          <w:szCs w:val="27"/>
        </w:rPr>
        <w:t>,ч</w:t>
      </w:r>
      <w:proofErr w:type="gramEnd"/>
      <w:r w:rsidRPr="00380F45">
        <w:rPr>
          <w:color w:val="181818"/>
          <w:sz w:val="27"/>
          <w:szCs w:val="27"/>
        </w:rPr>
        <w:t>ем</w:t>
      </w:r>
      <w:proofErr w:type="spellEnd"/>
      <w:r w:rsidRPr="00380F45">
        <w:rPr>
          <w:color w:val="181818"/>
          <w:sz w:val="27"/>
          <w:szCs w:val="27"/>
        </w:rPr>
        <w:t xml:space="preserve"> будите заниматься?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-Как вы </w:t>
      </w:r>
      <w:proofErr w:type="spellStart"/>
      <w:r w:rsidRPr="00380F45">
        <w:rPr>
          <w:color w:val="181818"/>
          <w:sz w:val="27"/>
          <w:szCs w:val="27"/>
        </w:rPr>
        <w:t>думаете</w:t>
      </w:r>
      <w:proofErr w:type="gramStart"/>
      <w:r w:rsidRPr="00380F45">
        <w:rPr>
          <w:color w:val="181818"/>
          <w:sz w:val="27"/>
          <w:szCs w:val="27"/>
        </w:rPr>
        <w:t>,к</w:t>
      </w:r>
      <w:proofErr w:type="gramEnd"/>
      <w:r w:rsidRPr="00380F45">
        <w:rPr>
          <w:color w:val="181818"/>
          <w:sz w:val="27"/>
          <w:szCs w:val="27"/>
        </w:rPr>
        <w:t>акое</w:t>
      </w:r>
      <w:proofErr w:type="spellEnd"/>
      <w:r w:rsidRPr="00380F45">
        <w:rPr>
          <w:color w:val="181818"/>
          <w:sz w:val="27"/>
          <w:szCs w:val="27"/>
        </w:rPr>
        <w:t xml:space="preserve"> </w:t>
      </w:r>
      <w:proofErr w:type="spellStart"/>
      <w:r w:rsidRPr="00380F45">
        <w:rPr>
          <w:color w:val="181818"/>
          <w:sz w:val="27"/>
          <w:szCs w:val="27"/>
        </w:rPr>
        <w:t>стих-е</w:t>
      </w:r>
      <w:proofErr w:type="spellEnd"/>
      <w:r w:rsidRPr="00380F45">
        <w:rPr>
          <w:color w:val="181818"/>
          <w:sz w:val="27"/>
          <w:szCs w:val="27"/>
        </w:rPr>
        <w:t xml:space="preserve"> будет первым?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3)Работа в группах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-Мы разделим работу по группам.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1-2 группы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-У вас на столе лежат конверты</w:t>
      </w:r>
      <w:proofErr w:type="gramStart"/>
      <w:r w:rsidRPr="00380F45">
        <w:rPr>
          <w:color w:val="181818"/>
          <w:sz w:val="27"/>
          <w:szCs w:val="27"/>
        </w:rPr>
        <w:t xml:space="preserve"> .</w:t>
      </w:r>
      <w:proofErr w:type="gramEnd"/>
      <w:r w:rsidRPr="00380F45">
        <w:rPr>
          <w:color w:val="181818"/>
          <w:sz w:val="27"/>
          <w:szCs w:val="27"/>
        </w:rPr>
        <w:t>Возьмите их и откройте.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-Вы должны подписать </w:t>
      </w:r>
      <w:proofErr w:type="spellStart"/>
      <w:r w:rsidRPr="00380F45">
        <w:rPr>
          <w:color w:val="181818"/>
          <w:sz w:val="27"/>
          <w:szCs w:val="27"/>
        </w:rPr>
        <w:t>картины,соотв.строфами</w:t>
      </w:r>
      <w:proofErr w:type="gramStart"/>
      <w:r w:rsidRPr="00380F45">
        <w:rPr>
          <w:color w:val="181818"/>
          <w:sz w:val="27"/>
          <w:szCs w:val="27"/>
        </w:rPr>
        <w:t>.Н</w:t>
      </w:r>
      <w:proofErr w:type="gramEnd"/>
      <w:r w:rsidRPr="00380F45">
        <w:rPr>
          <w:color w:val="181818"/>
          <w:sz w:val="27"/>
          <w:szCs w:val="27"/>
        </w:rPr>
        <w:t>аходите</w:t>
      </w:r>
      <w:proofErr w:type="spellEnd"/>
      <w:r w:rsidRPr="00380F45">
        <w:rPr>
          <w:color w:val="181818"/>
          <w:sz w:val="27"/>
          <w:szCs w:val="27"/>
        </w:rPr>
        <w:t xml:space="preserve"> нужные строчки и клеите под картиной.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-Готовые картины</w:t>
      </w:r>
      <w:proofErr w:type="gramStart"/>
      <w:r w:rsidRPr="00380F45">
        <w:rPr>
          <w:color w:val="181818"/>
          <w:sz w:val="27"/>
          <w:szCs w:val="27"/>
        </w:rPr>
        <w:t xml:space="preserve"> ,</w:t>
      </w:r>
      <w:proofErr w:type="gramEnd"/>
      <w:r w:rsidRPr="00380F45">
        <w:rPr>
          <w:color w:val="181818"/>
          <w:sz w:val="27"/>
          <w:szCs w:val="27"/>
        </w:rPr>
        <w:t>вы должны отнести 3 группе.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3 группа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-Вы будите собирать </w:t>
      </w:r>
      <w:proofErr w:type="spellStart"/>
      <w:r w:rsidRPr="00380F45">
        <w:rPr>
          <w:color w:val="181818"/>
          <w:sz w:val="27"/>
          <w:szCs w:val="27"/>
        </w:rPr>
        <w:t>стих-е</w:t>
      </w:r>
      <w:proofErr w:type="spellEnd"/>
      <w:r w:rsidRPr="00380F45">
        <w:rPr>
          <w:color w:val="181818"/>
          <w:sz w:val="27"/>
          <w:szCs w:val="27"/>
        </w:rPr>
        <w:t xml:space="preserve"> в правильной последовательности</w:t>
      </w:r>
      <w:proofErr w:type="gramStart"/>
      <w:r w:rsidRPr="00380F45">
        <w:rPr>
          <w:color w:val="181818"/>
          <w:sz w:val="27"/>
          <w:szCs w:val="27"/>
        </w:rPr>
        <w:t xml:space="preserve"> .</w:t>
      </w:r>
      <w:proofErr w:type="gramEnd"/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-На все вам 2 мин. Начали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-Молодцы!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-</w:t>
      </w:r>
      <w:r w:rsidRPr="00380F45">
        <w:rPr>
          <w:color w:val="181818"/>
          <w:sz w:val="27"/>
          <w:szCs w:val="27"/>
        </w:rPr>
        <w:t xml:space="preserve">Кто хочет прочесть </w:t>
      </w:r>
      <w:proofErr w:type="spellStart"/>
      <w:r w:rsidRPr="00380F45">
        <w:rPr>
          <w:color w:val="181818"/>
          <w:sz w:val="27"/>
          <w:szCs w:val="27"/>
        </w:rPr>
        <w:t>стих-е</w:t>
      </w:r>
      <w:proofErr w:type="spellEnd"/>
      <w:proofErr w:type="gramStart"/>
      <w:r w:rsidRPr="00380F45">
        <w:rPr>
          <w:color w:val="181818"/>
          <w:sz w:val="27"/>
          <w:szCs w:val="27"/>
        </w:rPr>
        <w:t xml:space="preserve"> ?</w:t>
      </w:r>
      <w:proofErr w:type="gramEnd"/>
      <w:r w:rsidRPr="00380F45">
        <w:rPr>
          <w:color w:val="181818"/>
          <w:sz w:val="27"/>
          <w:szCs w:val="27"/>
        </w:rPr>
        <w:t>(…..)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-Давайте вспомним настроение этого произведения.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( Торжественное, восторженное)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-Читать будите по две </w:t>
      </w:r>
      <w:proofErr w:type="spellStart"/>
      <w:r w:rsidRPr="00380F45">
        <w:rPr>
          <w:color w:val="181818"/>
          <w:sz w:val="27"/>
          <w:szCs w:val="27"/>
        </w:rPr>
        <w:t>строфы</w:t>
      </w:r>
      <w:proofErr w:type="gramStart"/>
      <w:r w:rsidRPr="00380F45">
        <w:rPr>
          <w:color w:val="181818"/>
          <w:sz w:val="27"/>
          <w:szCs w:val="27"/>
        </w:rPr>
        <w:t>,п</w:t>
      </w:r>
      <w:proofErr w:type="gramEnd"/>
      <w:r w:rsidRPr="00380F45">
        <w:rPr>
          <w:color w:val="181818"/>
          <w:sz w:val="27"/>
          <w:szCs w:val="27"/>
        </w:rPr>
        <w:t>оследнюю</w:t>
      </w:r>
      <w:proofErr w:type="spellEnd"/>
      <w:r w:rsidRPr="00380F45">
        <w:rPr>
          <w:color w:val="181818"/>
          <w:sz w:val="27"/>
          <w:szCs w:val="27"/>
        </w:rPr>
        <w:t xml:space="preserve"> прочтем все вместе 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-Молодцы!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-Кому из ребят удалось передать настроение произведения?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(Ответы детей)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4)Беседа о малой Родине (Слайд с мелодией)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-Для каждого человека Родина начинается с того места, где он родился, произнес первые слова, сделал первые робкие шаги, где пошел в школу. Познание Родины начинается с изучения родного края. У </w:t>
      </w:r>
      <w:proofErr w:type="gramStart"/>
      <w:r w:rsidRPr="00380F45">
        <w:rPr>
          <w:color w:val="181818"/>
          <w:sz w:val="27"/>
          <w:szCs w:val="27"/>
        </w:rPr>
        <w:t>каждого человека, живущего на планете есть</w:t>
      </w:r>
      <w:proofErr w:type="gramEnd"/>
      <w:r w:rsidRPr="00380F45">
        <w:rPr>
          <w:color w:val="181818"/>
          <w:sz w:val="27"/>
          <w:szCs w:val="27"/>
        </w:rPr>
        <w:t xml:space="preserve"> своя Родина. Для нас с вами – это Россия. Но и у каждого из нас есть малая Родина.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В ладони сердце можно уместить,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Но в сердце целый мир не уместишь.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Другие страны очень хороши,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lastRenderedPageBreak/>
        <w:t>Но Дагестан дороже для души. (Р. Гамзатов)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Что вы можете назвать своей малой родиной?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-Наши отцы и деды крепко любили свою Родину – Дагестан и твердили, что „Родина без нас может обойтись, но мы без Родины – никогда ”</w:t>
      </w:r>
      <w:proofErr w:type="gramStart"/>
      <w:r w:rsidRPr="00380F45">
        <w:rPr>
          <w:color w:val="181818"/>
          <w:sz w:val="27"/>
          <w:szCs w:val="27"/>
        </w:rPr>
        <w:t>.Н</w:t>
      </w:r>
      <w:proofErr w:type="gramEnd"/>
      <w:r w:rsidRPr="00380F45">
        <w:rPr>
          <w:color w:val="181818"/>
          <w:sz w:val="27"/>
          <w:szCs w:val="27"/>
        </w:rPr>
        <w:t>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VIII.</w:t>
      </w:r>
      <w:r w:rsidRPr="00380F45">
        <w:rPr>
          <w:color w:val="181818"/>
          <w:sz w:val="27"/>
          <w:szCs w:val="27"/>
        </w:rPr>
        <w:t> </w:t>
      </w:r>
      <w:r w:rsidRPr="00380F45">
        <w:rPr>
          <w:b/>
          <w:bCs/>
          <w:color w:val="181818"/>
          <w:sz w:val="27"/>
          <w:szCs w:val="27"/>
        </w:rPr>
        <w:t>Подведение итогов урока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 xml:space="preserve">-Сегодня на уроке вы были замечательными </w:t>
      </w:r>
      <w:proofErr w:type="spellStart"/>
      <w:r w:rsidRPr="00380F45">
        <w:rPr>
          <w:color w:val="181818"/>
          <w:sz w:val="27"/>
          <w:szCs w:val="27"/>
        </w:rPr>
        <w:t>искателями,прекрасными</w:t>
      </w:r>
      <w:proofErr w:type="spellEnd"/>
      <w:r w:rsidRPr="00380F45">
        <w:rPr>
          <w:color w:val="181818"/>
          <w:sz w:val="27"/>
          <w:szCs w:val="27"/>
        </w:rPr>
        <w:t xml:space="preserve"> </w:t>
      </w:r>
      <w:proofErr w:type="spellStart"/>
      <w:r w:rsidRPr="00380F45">
        <w:rPr>
          <w:color w:val="181818"/>
          <w:sz w:val="27"/>
          <w:szCs w:val="27"/>
        </w:rPr>
        <w:t>читателями</w:t>
      </w:r>
      <w:proofErr w:type="gramStart"/>
      <w:r w:rsidRPr="00380F45">
        <w:rPr>
          <w:color w:val="181818"/>
          <w:sz w:val="27"/>
          <w:szCs w:val="27"/>
        </w:rPr>
        <w:t>.И</w:t>
      </w:r>
      <w:proofErr w:type="spellEnd"/>
      <w:proofErr w:type="gramEnd"/>
      <w:r w:rsidRPr="00380F45">
        <w:rPr>
          <w:color w:val="181818"/>
          <w:sz w:val="27"/>
          <w:szCs w:val="27"/>
        </w:rPr>
        <w:t xml:space="preserve"> я хочу </w:t>
      </w:r>
      <w:proofErr w:type="spellStart"/>
      <w:r w:rsidRPr="00380F45">
        <w:rPr>
          <w:color w:val="181818"/>
          <w:sz w:val="27"/>
          <w:szCs w:val="27"/>
        </w:rPr>
        <w:t>узнать,что</w:t>
      </w:r>
      <w:proofErr w:type="spellEnd"/>
      <w:r w:rsidRPr="00380F45">
        <w:rPr>
          <w:color w:val="181818"/>
          <w:sz w:val="27"/>
          <w:szCs w:val="27"/>
        </w:rPr>
        <w:t xml:space="preserve"> вы сегодня на уроке узнали о себе ,прочитав это произведение.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-Начните ответы с таких фраз (</w:t>
      </w:r>
      <w:r w:rsidRPr="00380F45">
        <w:rPr>
          <w:b/>
          <w:bCs/>
          <w:color w:val="181818"/>
          <w:sz w:val="27"/>
          <w:szCs w:val="27"/>
        </w:rPr>
        <w:t>Слайд</w:t>
      </w:r>
      <w:proofErr w:type="gramStart"/>
      <w:r w:rsidRPr="00380F45">
        <w:rPr>
          <w:b/>
          <w:bCs/>
          <w:color w:val="181818"/>
          <w:sz w:val="27"/>
          <w:szCs w:val="27"/>
        </w:rPr>
        <w:t xml:space="preserve"> )</w:t>
      </w:r>
      <w:proofErr w:type="gramEnd"/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-Сегодня на уроке я узнал…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-Мне было трудно…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-Мне понравилось, что…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Молодцы!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IX .Рефлекси</w:t>
      </w:r>
      <w:proofErr w:type="gramStart"/>
      <w:r w:rsidRPr="00380F45">
        <w:rPr>
          <w:b/>
          <w:bCs/>
          <w:color w:val="181818"/>
          <w:sz w:val="27"/>
          <w:szCs w:val="27"/>
        </w:rPr>
        <w:t>я(</w:t>
      </w:r>
      <w:proofErr w:type="gramEnd"/>
      <w:r w:rsidRPr="00380F45">
        <w:rPr>
          <w:b/>
          <w:bCs/>
          <w:color w:val="181818"/>
          <w:sz w:val="27"/>
          <w:szCs w:val="27"/>
        </w:rPr>
        <w:t>Слайд с мелодией)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-А сейчас я предлагаю каждому из вас оценить свой вклад в достижении цели, поставленной в начале урока.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-Я приготовила вам берёзу</w:t>
      </w:r>
      <w:proofErr w:type="gramStart"/>
      <w:r w:rsidRPr="00380F45">
        <w:rPr>
          <w:color w:val="181818"/>
          <w:sz w:val="27"/>
          <w:szCs w:val="27"/>
        </w:rPr>
        <w:t xml:space="preserve"> .</w:t>
      </w:r>
      <w:proofErr w:type="gramEnd"/>
      <w:r w:rsidRPr="00380F45">
        <w:rPr>
          <w:color w:val="181818"/>
          <w:sz w:val="27"/>
          <w:szCs w:val="27"/>
        </w:rPr>
        <w:t xml:space="preserve"> Вот только на ней нет листвы. У каждого из вас имеется по 2 листочка - зелёный и жёлтый. </w:t>
      </w:r>
      <w:proofErr w:type="gramStart"/>
      <w:r w:rsidRPr="00380F45">
        <w:rPr>
          <w:color w:val="181818"/>
          <w:sz w:val="27"/>
          <w:szCs w:val="27"/>
        </w:rPr>
        <w:t>-Е</w:t>
      </w:r>
      <w:proofErr w:type="gramEnd"/>
      <w:r w:rsidRPr="00380F45">
        <w:rPr>
          <w:color w:val="181818"/>
          <w:sz w:val="27"/>
          <w:szCs w:val="27"/>
        </w:rPr>
        <w:t>сли вы довольны своей работой на уроке и у вас хорошее настроение, то прикрепите к дереву зелёный листок, а если считаете, что не всё удалось, и настроение не очень хорошее, то листок должен быть жёлтым. Прошу</w:t>
      </w:r>
      <w:r w:rsidRPr="00380F45">
        <w:rPr>
          <w:b/>
          <w:bCs/>
          <w:color w:val="181818"/>
          <w:sz w:val="27"/>
          <w:szCs w:val="27"/>
        </w:rPr>
        <w:t>…(По группам)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X. Домашнее задани</w:t>
      </w:r>
      <w:proofErr w:type="gramStart"/>
      <w:r w:rsidRPr="00380F45">
        <w:rPr>
          <w:b/>
          <w:bCs/>
          <w:color w:val="181818"/>
          <w:sz w:val="27"/>
          <w:szCs w:val="27"/>
        </w:rPr>
        <w:t>е(</w:t>
      </w:r>
      <w:proofErr w:type="gramEnd"/>
      <w:r w:rsidRPr="00380F45">
        <w:rPr>
          <w:b/>
          <w:bCs/>
          <w:color w:val="181818"/>
          <w:sz w:val="27"/>
          <w:szCs w:val="27"/>
        </w:rPr>
        <w:t>Слайд )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-Послушайте задание на дом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о Родине писали многие поэты свои произведения.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Вы можете провести поисковую работу и к следующему уроку приготовить выразительное чтение стихов о Родине других авторов.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b/>
          <w:bCs/>
          <w:color w:val="181818"/>
          <w:sz w:val="27"/>
          <w:szCs w:val="27"/>
        </w:rPr>
        <w:t>«Нет ничего краше, чем Родина наша» (Слайд</w:t>
      </w:r>
      <w:proofErr w:type="gramStart"/>
      <w:r w:rsidRPr="00380F45">
        <w:rPr>
          <w:b/>
          <w:bCs/>
          <w:color w:val="181818"/>
          <w:sz w:val="27"/>
          <w:szCs w:val="27"/>
        </w:rPr>
        <w:t xml:space="preserve"> )</w:t>
      </w:r>
      <w:proofErr w:type="gramEnd"/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Вот этой пословицей мы и закончим наш урок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181818"/>
          <w:sz w:val="27"/>
          <w:szCs w:val="27"/>
        </w:rPr>
        <w:t>- Ребята, огромное спасибо вам за работу.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br/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br/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lastRenderedPageBreak/>
        <w:br/>
      </w:r>
    </w:p>
    <w:p w:rsidR="00CC1037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380F45">
        <w:rPr>
          <w:color w:val="181818"/>
          <w:sz w:val="21"/>
          <w:szCs w:val="21"/>
        </w:rPr>
        <w:br/>
      </w:r>
      <w:r w:rsidR="00CC1037" w:rsidRPr="00380F45">
        <w:rPr>
          <w:color w:val="333333"/>
          <w:shd w:val="clear" w:color="auto" w:fill="FFFFFF"/>
        </w:rPr>
        <w:t>. Эпитеты: Волгою родной, чарующий простор, темные леса, приветных деревень, родимой стороны, свободного труда, названа великой и святой.</w:t>
      </w:r>
    </w:p>
    <w:p w:rsidR="00CC1037" w:rsidRPr="00380F45" w:rsidRDefault="00CC1037" w:rsidP="00B20FD3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380F45">
        <w:rPr>
          <w:color w:val="333333"/>
          <w:shd w:val="clear" w:color="auto" w:fill="FFFFFF"/>
        </w:rPr>
        <w:t xml:space="preserve"> Метафоры: взор бросаю, бодро дышится, восторгом наполняешь. </w:t>
      </w:r>
    </w:p>
    <w:p w:rsidR="00CC1037" w:rsidRPr="00380F45" w:rsidRDefault="00CC1037" w:rsidP="00B20FD3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380F45">
        <w:rPr>
          <w:color w:val="333333"/>
          <w:shd w:val="clear" w:color="auto" w:fill="FFFFFF"/>
        </w:rPr>
        <w:t xml:space="preserve">Олицетворения: как хороша ты, твой голос узнаю. </w:t>
      </w:r>
    </w:p>
    <w:p w:rsidR="00B20FD3" w:rsidRPr="00380F45" w:rsidRDefault="00CC1037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333333"/>
          <w:shd w:val="clear" w:color="auto" w:fill="FFFFFF"/>
        </w:rPr>
        <w:t>Гипербола: все силы отдает.</w:t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br/>
      </w:r>
    </w:p>
    <w:p w:rsidR="00B20FD3" w:rsidRPr="00380F45" w:rsidRDefault="00B20FD3" w:rsidP="00B20F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380F45">
        <w:rPr>
          <w:color w:val="181818"/>
          <w:sz w:val="21"/>
          <w:szCs w:val="21"/>
        </w:rPr>
        <w:br/>
      </w:r>
    </w:p>
    <w:sectPr w:rsidR="00B20FD3" w:rsidRPr="00380F45" w:rsidSect="00FF2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 w:val="0"/>
        <w:smallCap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aps w:val="0"/>
        <w:smallCaps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aps w:val="0"/>
        <w:smallCaps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E452064"/>
    <w:multiLevelType w:val="hybridMultilevel"/>
    <w:tmpl w:val="2860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F2C7B"/>
    <w:multiLevelType w:val="multilevel"/>
    <w:tmpl w:val="C588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128CC"/>
    <w:multiLevelType w:val="hybridMultilevel"/>
    <w:tmpl w:val="B546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73F62"/>
    <w:multiLevelType w:val="hybridMultilevel"/>
    <w:tmpl w:val="A5D2EA4E"/>
    <w:lvl w:ilvl="0" w:tplc="03844948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E36A0"/>
    <w:multiLevelType w:val="multilevel"/>
    <w:tmpl w:val="9C68E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023A8"/>
    <w:multiLevelType w:val="multilevel"/>
    <w:tmpl w:val="46C6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45BE4"/>
    <w:multiLevelType w:val="hybridMultilevel"/>
    <w:tmpl w:val="0C86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C746A"/>
    <w:multiLevelType w:val="hybridMultilevel"/>
    <w:tmpl w:val="1524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259E"/>
    <w:rsid w:val="000525D7"/>
    <w:rsid w:val="000C3204"/>
    <w:rsid w:val="00321451"/>
    <w:rsid w:val="00375F0A"/>
    <w:rsid w:val="00380F45"/>
    <w:rsid w:val="00436F06"/>
    <w:rsid w:val="004654C0"/>
    <w:rsid w:val="00537EAF"/>
    <w:rsid w:val="00580116"/>
    <w:rsid w:val="005B10D5"/>
    <w:rsid w:val="005B293B"/>
    <w:rsid w:val="00603EBA"/>
    <w:rsid w:val="00622518"/>
    <w:rsid w:val="007F43EC"/>
    <w:rsid w:val="00847F3B"/>
    <w:rsid w:val="009902F4"/>
    <w:rsid w:val="00AD5C53"/>
    <w:rsid w:val="00AE19CE"/>
    <w:rsid w:val="00B20FD3"/>
    <w:rsid w:val="00B47241"/>
    <w:rsid w:val="00BC2C8D"/>
    <w:rsid w:val="00CA3695"/>
    <w:rsid w:val="00CC1037"/>
    <w:rsid w:val="00D03FE2"/>
    <w:rsid w:val="00D6139F"/>
    <w:rsid w:val="00E17206"/>
    <w:rsid w:val="00F570A0"/>
    <w:rsid w:val="00FB3FCF"/>
    <w:rsid w:val="00FF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59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"/>
    <w:basedOn w:val="a"/>
    <w:link w:val="a5"/>
    <w:uiPriority w:val="99"/>
    <w:unhideWhenUsed/>
    <w:rsid w:val="00FF25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F259E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uiPriority w:val="99"/>
    <w:rsid w:val="00FF259E"/>
    <w:pPr>
      <w:suppressLineNumbers/>
    </w:pPr>
  </w:style>
  <w:style w:type="paragraph" w:customStyle="1" w:styleId="1">
    <w:name w:val="Обычный (веб)1"/>
    <w:basedOn w:val="a"/>
    <w:uiPriority w:val="99"/>
    <w:rsid w:val="00FF259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0">
    <w:name w:val="Абзац списка1"/>
    <w:basedOn w:val="a"/>
    <w:uiPriority w:val="99"/>
    <w:rsid w:val="00FF259E"/>
    <w:pPr>
      <w:ind w:left="720"/>
    </w:pPr>
  </w:style>
  <w:style w:type="character" w:customStyle="1" w:styleId="apple-converted-space">
    <w:name w:val="apple-converted-space"/>
    <w:basedOn w:val="a0"/>
    <w:rsid w:val="00FF259E"/>
  </w:style>
  <w:style w:type="paragraph" w:styleId="a7">
    <w:name w:val="List Paragraph"/>
    <w:basedOn w:val="a"/>
    <w:uiPriority w:val="34"/>
    <w:qFormat/>
    <w:rsid w:val="00D03FE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S5QAU4VNKZPS-1218-849</_dlc_DocId>
    <_dlc_DocIdUrl xmlns="6434c500-c195-4837-b047-5e71706d4cb2">
      <Url>http://www.eduportal44.ru/Buy/School_2/_layouts/15/DocIdRedir.aspx?ID=S5QAU4VNKZPS-1218-849</Url>
      <Description>S5QAU4VNKZPS-1218-849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3B54-9257-40D1-BA9A-5AF463C46F35}"/>
</file>

<file path=customXml/itemProps2.xml><?xml version="1.0" encoding="utf-8"?>
<ds:datastoreItem xmlns:ds="http://schemas.openxmlformats.org/officeDocument/2006/customXml" ds:itemID="{0EC014FA-8332-4039-8F8E-CED5C315DDDA}"/>
</file>

<file path=customXml/itemProps3.xml><?xml version="1.0" encoding="utf-8"?>
<ds:datastoreItem xmlns:ds="http://schemas.openxmlformats.org/officeDocument/2006/customXml" ds:itemID="{028A01CA-B10D-4EED-A10D-C58331E8CAF0}"/>
</file>

<file path=customXml/itemProps4.xml><?xml version="1.0" encoding="utf-8"?>
<ds:datastoreItem xmlns:ds="http://schemas.openxmlformats.org/officeDocument/2006/customXml" ds:itemID="{44291C8C-B9C1-41F7-B16A-C7AEC60F8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27</Pages>
  <Words>4823</Words>
  <Characters>27496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2022-04-11T12:10:00Z</cp:lastPrinted>
  <dcterms:created xsi:type="dcterms:W3CDTF">2022-04-05T12:18:00Z</dcterms:created>
  <dcterms:modified xsi:type="dcterms:W3CDTF">2022-04-11T12:11:00Z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defb6577-7e22-4704-8cee-91e7c2cba2ff</vt:lpwstr>
  </property>
</Properties>
</file>