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520" w:rsidRDefault="004E0520" w:rsidP="004E0520">
      <w:pPr>
        <w:tabs>
          <w:tab w:val="left" w:pos="7380"/>
        </w:tabs>
        <w:rPr>
          <w:b/>
          <w:bCs/>
          <w:iCs/>
          <w:sz w:val="32"/>
          <w:szCs w:val="32"/>
          <w:lang w:val="en-US"/>
        </w:rPr>
      </w:pPr>
    </w:p>
    <w:p w:rsidR="004E0520" w:rsidRDefault="004E0520" w:rsidP="004E0520">
      <w:pPr>
        <w:tabs>
          <w:tab w:val="left" w:pos="7380"/>
        </w:tabs>
        <w:jc w:val="center"/>
        <w:rPr>
          <w:b/>
          <w:bCs/>
          <w:iCs/>
          <w:sz w:val="32"/>
          <w:szCs w:val="32"/>
          <w:lang w:val="en-US"/>
        </w:rPr>
      </w:pPr>
      <w:r w:rsidRPr="004E0520">
        <w:rPr>
          <w:b/>
          <w:bCs/>
          <w:iCs/>
          <w:noProof/>
          <w:sz w:val="32"/>
          <w:szCs w:val="32"/>
          <w:lang w:eastAsia="ru-RU"/>
        </w:rPr>
        <w:drawing>
          <wp:inline distT="0" distB="0" distL="0" distR="0">
            <wp:extent cx="6339494" cy="8716804"/>
            <wp:effectExtent l="0" t="0" r="0" b="0"/>
            <wp:docPr id="1" name="Рисунок 1" descr="C:\Users\antr_\Downloads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r_\Downloads\00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924" cy="872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520" w:rsidRPr="00653C89" w:rsidRDefault="004E0520" w:rsidP="004E0520">
      <w:pPr>
        <w:tabs>
          <w:tab w:val="left" w:pos="7380"/>
        </w:tabs>
        <w:jc w:val="center"/>
      </w:pPr>
      <w:r w:rsidRPr="00653C89">
        <w:rPr>
          <w:b/>
          <w:bCs/>
          <w:iCs/>
          <w:sz w:val="32"/>
          <w:szCs w:val="32"/>
          <w:lang w:val="en-US"/>
        </w:rPr>
        <w:lastRenderedPageBreak/>
        <w:t>I</w:t>
      </w:r>
      <w:r w:rsidRPr="00653C89">
        <w:rPr>
          <w:b/>
          <w:bCs/>
          <w:iCs/>
          <w:sz w:val="32"/>
          <w:szCs w:val="32"/>
        </w:rPr>
        <w:t>. Общие положения</w:t>
      </w:r>
      <w:r w:rsidRPr="00653C89">
        <w:rPr>
          <w:iCs/>
          <w:sz w:val="32"/>
          <w:szCs w:val="32"/>
        </w:rPr>
        <w:t>.</w:t>
      </w:r>
    </w:p>
    <w:p w:rsidR="004E0520" w:rsidRPr="002F65E6" w:rsidRDefault="004E0520" w:rsidP="004E0520">
      <w:pPr>
        <w:shd w:val="clear" w:color="auto" w:fill="FFFFFF"/>
        <w:tabs>
          <w:tab w:val="left" w:pos="667"/>
        </w:tabs>
        <w:ind w:right="67" w:firstLine="851"/>
        <w:jc w:val="both"/>
        <w:rPr>
          <w:sz w:val="28"/>
          <w:szCs w:val="28"/>
        </w:rPr>
      </w:pPr>
      <w:r w:rsidRPr="002F65E6">
        <w:rPr>
          <w:sz w:val="28"/>
          <w:szCs w:val="28"/>
        </w:rPr>
        <w:t xml:space="preserve">Настоящий коллективный договор заключен между работодателем и трудовым коллективом и является правовым актом в </w:t>
      </w:r>
      <w:r>
        <w:rPr>
          <w:sz w:val="28"/>
          <w:szCs w:val="28"/>
        </w:rPr>
        <w:t xml:space="preserve">Муниципальной казенной дошкольной </w:t>
      </w:r>
      <w:r w:rsidRPr="002F65E6">
        <w:rPr>
          <w:sz w:val="28"/>
          <w:szCs w:val="28"/>
        </w:rPr>
        <w:t>образовательной организации детский сад «Теремок» Антроповского муниципального района Костромской области и устанавливающим взаимные обязательства между работниками и работодателем в лице их представителей.</w:t>
      </w:r>
    </w:p>
    <w:p w:rsidR="004E0520" w:rsidRPr="002F65E6" w:rsidRDefault="004E0520" w:rsidP="004E0520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566"/>
        </w:tabs>
        <w:autoSpaceDE w:val="0"/>
        <w:ind w:right="86"/>
        <w:jc w:val="both"/>
        <w:rPr>
          <w:sz w:val="28"/>
          <w:szCs w:val="28"/>
        </w:rPr>
      </w:pPr>
      <w:r w:rsidRPr="002F65E6">
        <w:rPr>
          <w:sz w:val="28"/>
          <w:szCs w:val="28"/>
        </w:rPr>
        <w:t xml:space="preserve"> Коллективный договор заключен в соответствии с Трудовым кодексом РФ (далее - ТК РФ), иными законодательными и нормативными правовыми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МКДОО детский сад «Теремок» по вопросам условий труда, занятости, продолжительности рабочего времени и времени отдыха, охраны труда.</w:t>
      </w:r>
    </w:p>
    <w:p w:rsidR="004E0520" w:rsidRPr="002F65E6" w:rsidRDefault="004E0520" w:rsidP="004E0520">
      <w:pPr>
        <w:shd w:val="clear" w:color="auto" w:fill="FFFFFF"/>
        <w:tabs>
          <w:tab w:val="left" w:pos="7939"/>
        </w:tabs>
        <w:jc w:val="both"/>
        <w:rPr>
          <w:sz w:val="28"/>
          <w:szCs w:val="28"/>
        </w:rPr>
      </w:pPr>
      <w:r w:rsidRPr="002F65E6">
        <w:rPr>
          <w:sz w:val="28"/>
          <w:szCs w:val="28"/>
        </w:rPr>
        <w:t xml:space="preserve">1.2. Сторонами коллективного договора являются: работники организации в лице их представителя </w:t>
      </w:r>
      <w:r w:rsidRPr="002F65E6">
        <w:rPr>
          <w:b/>
          <w:sz w:val="28"/>
          <w:szCs w:val="28"/>
        </w:rPr>
        <w:t>-  Державиной Лидии Валентиновны</w:t>
      </w:r>
      <w:r w:rsidRPr="002F65E6">
        <w:rPr>
          <w:sz w:val="28"/>
          <w:szCs w:val="28"/>
        </w:rPr>
        <w:t xml:space="preserve"> </w:t>
      </w:r>
    </w:p>
    <w:p w:rsidR="004E0520" w:rsidRPr="002F65E6" w:rsidRDefault="004E0520" w:rsidP="004E0520">
      <w:pPr>
        <w:shd w:val="clear" w:color="auto" w:fill="FFFFFF"/>
        <w:tabs>
          <w:tab w:val="left" w:pos="7939"/>
        </w:tabs>
        <w:jc w:val="both"/>
        <w:rPr>
          <w:sz w:val="28"/>
          <w:szCs w:val="28"/>
        </w:rPr>
      </w:pPr>
      <w:r w:rsidRPr="002F65E6">
        <w:rPr>
          <w:sz w:val="28"/>
          <w:szCs w:val="28"/>
        </w:rPr>
        <w:t xml:space="preserve">работодатель в лице заведующей </w:t>
      </w:r>
      <w:r>
        <w:rPr>
          <w:b/>
          <w:sz w:val="28"/>
          <w:szCs w:val="28"/>
        </w:rPr>
        <w:t xml:space="preserve">– </w:t>
      </w:r>
      <w:proofErr w:type="spellStart"/>
      <w:r>
        <w:rPr>
          <w:b/>
          <w:sz w:val="28"/>
          <w:szCs w:val="28"/>
        </w:rPr>
        <w:t>Алимхаджиевой</w:t>
      </w:r>
      <w:proofErr w:type="spellEnd"/>
      <w:r>
        <w:rPr>
          <w:b/>
          <w:sz w:val="28"/>
          <w:szCs w:val="28"/>
        </w:rPr>
        <w:t xml:space="preserve"> Надежды </w:t>
      </w:r>
      <w:proofErr w:type="spellStart"/>
      <w:r>
        <w:rPr>
          <w:b/>
          <w:sz w:val="28"/>
          <w:szCs w:val="28"/>
        </w:rPr>
        <w:t>Алевтиновны</w:t>
      </w:r>
      <w:proofErr w:type="spellEnd"/>
      <w:r w:rsidRPr="002F65E6">
        <w:rPr>
          <w:b/>
          <w:sz w:val="28"/>
          <w:szCs w:val="28"/>
        </w:rPr>
        <w:t xml:space="preserve">, </w:t>
      </w:r>
      <w:r w:rsidRPr="002F65E6">
        <w:rPr>
          <w:sz w:val="28"/>
          <w:szCs w:val="28"/>
        </w:rPr>
        <w:t>именуемые в дальнейшем Сторонами.</w:t>
      </w:r>
    </w:p>
    <w:p w:rsidR="004E0520" w:rsidRPr="002F65E6" w:rsidRDefault="004E0520" w:rsidP="004E0520">
      <w:pPr>
        <w:shd w:val="clear" w:color="auto" w:fill="FFFFFF"/>
        <w:tabs>
          <w:tab w:val="left" w:pos="7939"/>
        </w:tabs>
        <w:jc w:val="both"/>
        <w:rPr>
          <w:sz w:val="28"/>
          <w:szCs w:val="28"/>
        </w:rPr>
      </w:pPr>
      <w:r w:rsidRPr="002F65E6">
        <w:rPr>
          <w:sz w:val="28"/>
          <w:szCs w:val="28"/>
        </w:rPr>
        <w:t xml:space="preserve">1.3. Администрация признаёт Державину Л.В.  единственным представителем работников МКДОО, поскольку она уполномочена общим собранием коллектива, представлять их интересы в области труда и в иных социально-экономических отношениях, связанных с трудом. </w:t>
      </w:r>
    </w:p>
    <w:p w:rsidR="004E0520" w:rsidRPr="002F65E6" w:rsidRDefault="004E0520" w:rsidP="004E0520">
      <w:pPr>
        <w:shd w:val="clear" w:color="auto" w:fill="FFFFFF"/>
        <w:tabs>
          <w:tab w:val="left" w:pos="758"/>
        </w:tabs>
        <w:ind w:right="72"/>
        <w:jc w:val="both"/>
        <w:rPr>
          <w:spacing w:val="-11"/>
          <w:sz w:val="28"/>
          <w:szCs w:val="28"/>
        </w:rPr>
      </w:pPr>
      <w:r w:rsidRPr="002F65E6">
        <w:rPr>
          <w:sz w:val="28"/>
          <w:szCs w:val="28"/>
        </w:rPr>
        <w:t>Коллективный договор действует в течение 3 лет. Действие коллективного договора может быть пролонгировано на следующий срок.</w:t>
      </w:r>
      <w:r w:rsidRPr="002F65E6">
        <w:rPr>
          <w:spacing w:val="-11"/>
          <w:sz w:val="28"/>
          <w:szCs w:val="28"/>
        </w:rPr>
        <w:t xml:space="preserve"> </w:t>
      </w:r>
    </w:p>
    <w:p w:rsidR="004E0520" w:rsidRPr="002F65E6" w:rsidRDefault="004E0520" w:rsidP="004E0520">
      <w:pPr>
        <w:shd w:val="clear" w:color="auto" w:fill="FFFFFF"/>
        <w:tabs>
          <w:tab w:val="left" w:pos="758"/>
        </w:tabs>
        <w:ind w:right="72"/>
        <w:jc w:val="both"/>
        <w:rPr>
          <w:sz w:val="28"/>
          <w:szCs w:val="28"/>
        </w:rPr>
      </w:pPr>
      <w:r w:rsidRPr="002F65E6">
        <w:rPr>
          <w:spacing w:val="-11"/>
          <w:sz w:val="28"/>
          <w:szCs w:val="28"/>
        </w:rPr>
        <w:t>1.4.</w:t>
      </w:r>
      <w:r>
        <w:rPr>
          <w:spacing w:val="-11"/>
          <w:sz w:val="28"/>
          <w:szCs w:val="28"/>
        </w:rPr>
        <w:t xml:space="preserve"> </w:t>
      </w:r>
      <w:r w:rsidRPr="002F65E6">
        <w:rPr>
          <w:sz w:val="28"/>
          <w:szCs w:val="28"/>
        </w:rPr>
        <w:t>Действие настоящего коллективного договора распространяется на всех работников организации</w:t>
      </w:r>
      <w:r>
        <w:rPr>
          <w:sz w:val="28"/>
          <w:szCs w:val="28"/>
        </w:rPr>
        <w:t xml:space="preserve">. </w:t>
      </w:r>
      <w:r w:rsidRPr="002F65E6">
        <w:rPr>
          <w:sz w:val="28"/>
          <w:szCs w:val="28"/>
        </w:rPr>
        <w:t>Основными принципами отношений между работниками и администрацией МКДОО являются построение трудовых отношений на основе сотрудничества уважения интересов друг друга, равноправия, учета реальных возможностей, стремления достичь компромиссных решений для обеспечения социального мира и согласия в коллективе.</w:t>
      </w:r>
    </w:p>
    <w:p w:rsidR="004E0520" w:rsidRPr="002F65E6" w:rsidRDefault="004E0520" w:rsidP="004E0520">
      <w:pPr>
        <w:widowControl w:val="0"/>
        <w:shd w:val="clear" w:color="auto" w:fill="FFFFFF"/>
        <w:tabs>
          <w:tab w:val="left" w:pos="605"/>
        </w:tabs>
        <w:autoSpaceDE w:val="0"/>
        <w:jc w:val="both"/>
        <w:rPr>
          <w:sz w:val="28"/>
          <w:szCs w:val="28"/>
        </w:rPr>
      </w:pPr>
      <w:r w:rsidRPr="002F65E6">
        <w:rPr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r w:rsidRPr="002F65E6">
        <w:rPr>
          <w:sz w:val="28"/>
          <w:szCs w:val="28"/>
        </w:rPr>
        <w:t>Стороны договорились, что текст коллективного договора должен быть доведен работодателем до сведения работников в течение 5 дней после его подписания.</w:t>
      </w:r>
    </w:p>
    <w:p w:rsidR="004E0520" w:rsidRPr="002F65E6" w:rsidRDefault="004E0520" w:rsidP="004E052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605"/>
        </w:tabs>
        <w:autoSpaceDE w:val="0"/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65E6">
        <w:rPr>
          <w:sz w:val="28"/>
          <w:szCs w:val="28"/>
        </w:rPr>
        <w:t>Коллективный договор сохраняет свое действие в случае изменения наименования организации, расторжения трудового договора с руководителем организации.</w:t>
      </w:r>
    </w:p>
    <w:p w:rsidR="004E0520" w:rsidRPr="002F65E6" w:rsidRDefault="004E0520" w:rsidP="004E0520">
      <w:pPr>
        <w:shd w:val="clear" w:color="auto" w:fill="FFFFFF"/>
        <w:tabs>
          <w:tab w:val="left" w:pos="830"/>
        </w:tabs>
        <w:ind w:right="53"/>
        <w:jc w:val="both"/>
        <w:rPr>
          <w:sz w:val="28"/>
          <w:szCs w:val="28"/>
        </w:rPr>
      </w:pPr>
      <w:r w:rsidRPr="002F65E6">
        <w:rPr>
          <w:spacing w:val="-11"/>
          <w:sz w:val="28"/>
          <w:szCs w:val="28"/>
        </w:rPr>
        <w:t>1.7</w:t>
      </w:r>
      <w:r w:rsidRPr="002F65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F65E6">
        <w:rPr>
          <w:sz w:val="28"/>
          <w:szCs w:val="28"/>
        </w:rPr>
        <w:t>При реорганизации (слиянии, присоединении, разделении, выделении, преобразовании) организации коллективный договор сохраняет свое действие в течение всего срока реорганизации.</w:t>
      </w:r>
    </w:p>
    <w:p w:rsidR="004E0520" w:rsidRPr="002F65E6" w:rsidRDefault="004E0520" w:rsidP="004E0520">
      <w:pPr>
        <w:shd w:val="clear" w:color="auto" w:fill="FFFFFF"/>
        <w:tabs>
          <w:tab w:val="left" w:pos="662"/>
        </w:tabs>
        <w:ind w:right="43"/>
        <w:jc w:val="both"/>
        <w:rPr>
          <w:sz w:val="28"/>
          <w:szCs w:val="28"/>
        </w:rPr>
      </w:pPr>
      <w:r w:rsidRPr="002F65E6">
        <w:rPr>
          <w:spacing w:val="-11"/>
          <w:sz w:val="28"/>
          <w:szCs w:val="28"/>
        </w:rPr>
        <w:t>1.8.</w:t>
      </w:r>
      <w:r w:rsidRPr="002F65E6">
        <w:rPr>
          <w:sz w:val="28"/>
          <w:szCs w:val="28"/>
        </w:rPr>
        <w:t xml:space="preserve"> При смене формы собственности организации коллективный договор сохраняет свое действие в течение трех месяцев со дня перехода прав собственности.</w:t>
      </w:r>
    </w:p>
    <w:p w:rsidR="004E0520" w:rsidRPr="002F65E6" w:rsidRDefault="004E0520" w:rsidP="004E0520">
      <w:pPr>
        <w:widowControl w:val="0"/>
        <w:shd w:val="clear" w:color="auto" w:fill="FFFFFF"/>
        <w:tabs>
          <w:tab w:val="left" w:pos="739"/>
        </w:tabs>
        <w:autoSpaceDE w:val="0"/>
        <w:ind w:right="53"/>
        <w:jc w:val="both"/>
        <w:rPr>
          <w:sz w:val="28"/>
          <w:szCs w:val="28"/>
        </w:rPr>
      </w:pPr>
      <w:r w:rsidRPr="002F65E6">
        <w:rPr>
          <w:sz w:val="28"/>
          <w:szCs w:val="28"/>
        </w:rPr>
        <w:t xml:space="preserve">При ликвидации организации коллективный договор сохраняет свое </w:t>
      </w:r>
      <w:r w:rsidRPr="002F65E6">
        <w:rPr>
          <w:sz w:val="28"/>
          <w:szCs w:val="28"/>
        </w:rPr>
        <w:lastRenderedPageBreak/>
        <w:t>действие в течение всего срока проведения ликвидации.</w:t>
      </w:r>
    </w:p>
    <w:p w:rsidR="004E0520" w:rsidRPr="002F65E6" w:rsidRDefault="004E0520" w:rsidP="004E0520">
      <w:pPr>
        <w:widowControl w:val="0"/>
        <w:shd w:val="clear" w:color="auto" w:fill="FFFFFF"/>
        <w:tabs>
          <w:tab w:val="left" w:pos="739"/>
        </w:tabs>
        <w:autoSpaceDE w:val="0"/>
        <w:ind w:right="48"/>
        <w:jc w:val="both"/>
        <w:rPr>
          <w:sz w:val="28"/>
          <w:szCs w:val="28"/>
        </w:rPr>
      </w:pPr>
      <w:r w:rsidRPr="002F65E6">
        <w:rPr>
          <w:sz w:val="28"/>
          <w:szCs w:val="28"/>
        </w:rPr>
        <w:t>1.9.</w:t>
      </w:r>
      <w:r>
        <w:rPr>
          <w:sz w:val="28"/>
          <w:szCs w:val="28"/>
        </w:rPr>
        <w:t xml:space="preserve"> </w:t>
      </w:r>
      <w:r w:rsidRPr="002F65E6">
        <w:rPr>
          <w:sz w:val="28"/>
          <w:szCs w:val="28"/>
        </w:rPr>
        <w:t>В течение срока действия коллективного договора стороны вправе вносить в него дополнения и изменения на основе: взаимной договоренности в порядке, установленном ТК РФ.</w:t>
      </w:r>
    </w:p>
    <w:p w:rsidR="004E0520" w:rsidRPr="002F65E6" w:rsidRDefault="004E0520" w:rsidP="004E0520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39"/>
        </w:tabs>
        <w:autoSpaceDE w:val="0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65E6">
        <w:rPr>
          <w:sz w:val="28"/>
          <w:szCs w:val="28"/>
        </w:rPr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4E0520" w:rsidRPr="002F65E6" w:rsidRDefault="004E0520" w:rsidP="004E0520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39"/>
        </w:tabs>
        <w:autoSpaceDE w:val="0"/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65E6">
        <w:rPr>
          <w:sz w:val="28"/>
          <w:szCs w:val="28"/>
        </w:rPr>
        <w:t>Пересмотр обязательств настоящего договора не может приводить к снижению уровня социально-экономического положения работников организации.</w:t>
      </w:r>
    </w:p>
    <w:p w:rsidR="004E0520" w:rsidRPr="002F65E6" w:rsidRDefault="004E0520" w:rsidP="004E0520">
      <w:pPr>
        <w:widowControl w:val="0"/>
        <w:shd w:val="clear" w:color="auto" w:fill="FFFFFF"/>
        <w:tabs>
          <w:tab w:val="left" w:pos="0"/>
        </w:tabs>
        <w:autoSpaceDE w:val="0"/>
        <w:ind w:right="24"/>
        <w:jc w:val="both"/>
        <w:rPr>
          <w:sz w:val="28"/>
          <w:szCs w:val="28"/>
        </w:rPr>
      </w:pPr>
      <w:r w:rsidRPr="002F65E6">
        <w:rPr>
          <w:sz w:val="28"/>
          <w:szCs w:val="28"/>
        </w:rPr>
        <w:t>1.12. Все спорные вопросы по толкованию и реализации положений коллективного договора решаются Сторонами.</w:t>
      </w:r>
    </w:p>
    <w:p w:rsidR="004E0520" w:rsidRPr="002F65E6" w:rsidRDefault="004E0520" w:rsidP="004E0520">
      <w:pPr>
        <w:widowControl w:val="0"/>
        <w:shd w:val="clear" w:color="auto" w:fill="FFFFFF"/>
        <w:tabs>
          <w:tab w:val="left" w:pos="763"/>
        </w:tabs>
        <w:autoSpaceDE w:val="0"/>
        <w:ind w:right="14"/>
        <w:jc w:val="both"/>
        <w:rPr>
          <w:sz w:val="28"/>
          <w:szCs w:val="28"/>
        </w:rPr>
      </w:pPr>
      <w:r w:rsidRPr="002F65E6">
        <w:rPr>
          <w:sz w:val="28"/>
          <w:szCs w:val="28"/>
        </w:rPr>
        <w:t xml:space="preserve">1.13. Настоящий договор вступает в силу с момента его подписания  </w:t>
      </w:r>
    </w:p>
    <w:p w:rsidR="004E0520" w:rsidRPr="002F65E6" w:rsidRDefault="004E0520" w:rsidP="004E052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63"/>
        </w:tabs>
        <w:autoSpaceDE w:val="0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65E6">
        <w:rPr>
          <w:sz w:val="28"/>
          <w:szCs w:val="28"/>
        </w:rPr>
        <w:t>Заключив настоящий коллективный договор, стороны признают взаимные права и обязанности, включенные в него, и обязуются их выполнять.</w:t>
      </w:r>
    </w:p>
    <w:p w:rsidR="004E0520" w:rsidRPr="002F65E6" w:rsidRDefault="004E0520" w:rsidP="004E052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jc w:val="both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 xml:space="preserve"> </w:t>
      </w:r>
      <w:r w:rsidRPr="002F65E6">
        <w:rPr>
          <w:spacing w:val="-18"/>
          <w:sz w:val="28"/>
          <w:szCs w:val="28"/>
        </w:rPr>
        <w:t xml:space="preserve">Трудовые отношения между Сторонами   регулируются Трудовым Кодексом РФ, настоящим коллективным договором, а также соглашениями работников образования. </w:t>
      </w:r>
    </w:p>
    <w:p w:rsidR="004E0520" w:rsidRPr="002F65E6" w:rsidRDefault="004E0520" w:rsidP="004E052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jc w:val="both"/>
        <w:rPr>
          <w:spacing w:val="-18"/>
          <w:sz w:val="28"/>
          <w:szCs w:val="28"/>
        </w:rPr>
      </w:pPr>
      <w:r w:rsidRPr="002F65E6">
        <w:rPr>
          <w:spacing w:val="-18"/>
          <w:sz w:val="28"/>
          <w:szCs w:val="28"/>
        </w:rPr>
        <w:t xml:space="preserve"> Условия   коллективного   договора, а также индивидуальных трудовых договоров (эффективных контрактов) с работниками МКДОО, ухудшающие их положение по сравнению с действующим законодательством о труде, не действительны</w:t>
      </w:r>
      <w:r>
        <w:rPr>
          <w:spacing w:val="-18"/>
          <w:sz w:val="28"/>
          <w:szCs w:val="28"/>
        </w:rPr>
        <w:t>.</w:t>
      </w:r>
    </w:p>
    <w:p w:rsidR="004E0520" w:rsidRPr="002F65E6" w:rsidRDefault="004E0520" w:rsidP="004E0520">
      <w:pPr>
        <w:widowControl w:val="0"/>
        <w:shd w:val="clear" w:color="auto" w:fill="FFFFFF"/>
        <w:tabs>
          <w:tab w:val="left" w:pos="763"/>
        </w:tabs>
        <w:autoSpaceDE w:val="0"/>
        <w:ind w:left="5"/>
        <w:jc w:val="both"/>
        <w:rPr>
          <w:spacing w:val="-18"/>
          <w:sz w:val="28"/>
          <w:szCs w:val="28"/>
        </w:rPr>
      </w:pPr>
      <w:r w:rsidRPr="002F65E6">
        <w:rPr>
          <w:spacing w:val="-18"/>
          <w:sz w:val="28"/>
          <w:szCs w:val="28"/>
        </w:rPr>
        <w:t>1.17. Работодатель   разрабатывает локальные нормативные акты, содержащие нормы трудового права, такие как:</w:t>
      </w:r>
    </w:p>
    <w:p w:rsidR="004E0520" w:rsidRPr="002F65E6" w:rsidRDefault="004E0520" w:rsidP="004E0520">
      <w:pPr>
        <w:numPr>
          <w:ilvl w:val="0"/>
          <w:numId w:val="7"/>
        </w:numPr>
        <w:shd w:val="clear" w:color="auto" w:fill="FFFFFF"/>
        <w:tabs>
          <w:tab w:val="left" w:pos="1440"/>
        </w:tabs>
        <w:jc w:val="both"/>
        <w:rPr>
          <w:sz w:val="28"/>
          <w:szCs w:val="28"/>
        </w:rPr>
      </w:pPr>
      <w:r w:rsidRPr="002F65E6">
        <w:rPr>
          <w:sz w:val="28"/>
          <w:szCs w:val="28"/>
        </w:rPr>
        <w:t>правила внутреннего трудового распорядка;</w:t>
      </w:r>
    </w:p>
    <w:p w:rsidR="004E0520" w:rsidRPr="002F65E6" w:rsidRDefault="004E0520" w:rsidP="004E0520">
      <w:pPr>
        <w:numPr>
          <w:ilvl w:val="0"/>
          <w:numId w:val="7"/>
        </w:numPr>
        <w:shd w:val="clear" w:color="auto" w:fill="FFFFFF"/>
        <w:tabs>
          <w:tab w:val="left" w:pos="1440"/>
        </w:tabs>
        <w:jc w:val="both"/>
        <w:rPr>
          <w:sz w:val="28"/>
          <w:szCs w:val="28"/>
        </w:rPr>
      </w:pPr>
      <w:r w:rsidRPr="002F65E6">
        <w:rPr>
          <w:sz w:val="28"/>
          <w:szCs w:val="28"/>
        </w:rPr>
        <w:t>инструкции по охране труда;</w:t>
      </w:r>
    </w:p>
    <w:p w:rsidR="004E0520" w:rsidRPr="002F65E6" w:rsidRDefault="004E0520" w:rsidP="004E0520">
      <w:pPr>
        <w:numPr>
          <w:ilvl w:val="0"/>
          <w:numId w:val="7"/>
        </w:numPr>
        <w:shd w:val="clear" w:color="auto" w:fill="FFFFFF"/>
        <w:tabs>
          <w:tab w:val="left" w:pos="1440"/>
        </w:tabs>
        <w:ind w:right="77"/>
        <w:jc w:val="both"/>
        <w:rPr>
          <w:sz w:val="28"/>
          <w:szCs w:val="28"/>
        </w:rPr>
      </w:pPr>
      <w:r w:rsidRPr="002F65E6">
        <w:rPr>
          <w:sz w:val="28"/>
          <w:szCs w:val="28"/>
        </w:rPr>
        <w:t>перечень профессий и должностей работников, имеющих право на обеспечение специальной одеждой и другими средствами индивидуальной защиты, а также моющими и обезвреживающими средствами;</w:t>
      </w:r>
    </w:p>
    <w:p w:rsidR="004E0520" w:rsidRPr="002F65E6" w:rsidRDefault="004E0520" w:rsidP="004E0520">
      <w:pPr>
        <w:numPr>
          <w:ilvl w:val="0"/>
          <w:numId w:val="7"/>
        </w:numPr>
        <w:shd w:val="clear" w:color="auto" w:fill="FFFFFF"/>
        <w:tabs>
          <w:tab w:val="left" w:pos="1440"/>
        </w:tabs>
        <w:ind w:right="72"/>
        <w:jc w:val="both"/>
        <w:rPr>
          <w:sz w:val="28"/>
          <w:szCs w:val="28"/>
        </w:rPr>
      </w:pPr>
      <w:r w:rsidRPr="002F65E6">
        <w:rPr>
          <w:sz w:val="28"/>
          <w:szCs w:val="28"/>
        </w:rPr>
        <w:t>перечень профессий и должностей работников, занятых на работах с вредными и (или) опасными условиями труда, для предоставления им доплат;</w:t>
      </w:r>
    </w:p>
    <w:p w:rsidR="004E0520" w:rsidRPr="002F65E6" w:rsidRDefault="004E0520" w:rsidP="004E0520">
      <w:pPr>
        <w:numPr>
          <w:ilvl w:val="0"/>
          <w:numId w:val="7"/>
        </w:numPr>
        <w:shd w:val="clear" w:color="auto" w:fill="FFFFFF"/>
        <w:tabs>
          <w:tab w:val="left" w:pos="1440"/>
        </w:tabs>
        <w:jc w:val="both"/>
        <w:rPr>
          <w:sz w:val="28"/>
          <w:szCs w:val="28"/>
        </w:rPr>
      </w:pPr>
      <w:r w:rsidRPr="002F65E6">
        <w:rPr>
          <w:sz w:val="28"/>
          <w:szCs w:val="28"/>
        </w:rPr>
        <w:t>положение об оплате труда;</w:t>
      </w:r>
    </w:p>
    <w:p w:rsidR="004E0520" w:rsidRPr="002F65E6" w:rsidRDefault="004E0520" w:rsidP="004E0520">
      <w:pPr>
        <w:numPr>
          <w:ilvl w:val="0"/>
          <w:numId w:val="7"/>
        </w:numPr>
        <w:shd w:val="clear" w:color="auto" w:fill="FFFFFF"/>
        <w:tabs>
          <w:tab w:val="left" w:pos="1440"/>
        </w:tabs>
        <w:jc w:val="both"/>
        <w:rPr>
          <w:sz w:val="28"/>
          <w:szCs w:val="28"/>
        </w:rPr>
      </w:pPr>
      <w:r w:rsidRPr="002F65E6">
        <w:rPr>
          <w:sz w:val="28"/>
          <w:szCs w:val="28"/>
        </w:rPr>
        <w:t>должностные инструкции</w:t>
      </w:r>
    </w:p>
    <w:p w:rsidR="004E0520" w:rsidRPr="002F65E6" w:rsidRDefault="004E0520" w:rsidP="004E0520">
      <w:pPr>
        <w:numPr>
          <w:ilvl w:val="0"/>
          <w:numId w:val="7"/>
        </w:numPr>
        <w:shd w:val="clear" w:color="auto" w:fill="FFFFFF"/>
        <w:tabs>
          <w:tab w:val="left" w:pos="1440"/>
        </w:tabs>
        <w:jc w:val="both"/>
        <w:rPr>
          <w:sz w:val="28"/>
          <w:szCs w:val="28"/>
        </w:rPr>
      </w:pPr>
      <w:r w:rsidRPr="002F65E6">
        <w:rPr>
          <w:sz w:val="28"/>
          <w:szCs w:val="28"/>
        </w:rPr>
        <w:t>другие локальные нормативные акты.</w:t>
      </w:r>
    </w:p>
    <w:p w:rsidR="004E0520" w:rsidRPr="002F65E6" w:rsidRDefault="004E0520" w:rsidP="004E0520">
      <w:pPr>
        <w:shd w:val="clear" w:color="auto" w:fill="FFFFFF"/>
        <w:ind w:right="72"/>
        <w:jc w:val="both"/>
        <w:rPr>
          <w:sz w:val="28"/>
          <w:szCs w:val="28"/>
        </w:rPr>
      </w:pPr>
      <w:r>
        <w:rPr>
          <w:sz w:val="28"/>
          <w:szCs w:val="28"/>
        </w:rPr>
        <w:t>1.18</w:t>
      </w:r>
      <w:r w:rsidRPr="002F65E6">
        <w:rPr>
          <w:sz w:val="28"/>
          <w:szCs w:val="28"/>
        </w:rPr>
        <w:t>. Стороны определяют следующие формы управления организацией непосредственно работниками:</w:t>
      </w:r>
    </w:p>
    <w:p w:rsidR="004E0520" w:rsidRPr="002F65E6" w:rsidRDefault="004E0520" w:rsidP="004E0520">
      <w:pPr>
        <w:shd w:val="clear" w:color="auto" w:fill="FFFFFF"/>
        <w:tabs>
          <w:tab w:val="left" w:pos="269"/>
        </w:tabs>
        <w:ind w:firstLine="567"/>
        <w:jc w:val="both"/>
        <w:rPr>
          <w:sz w:val="28"/>
          <w:szCs w:val="28"/>
        </w:rPr>
      </w:pPr>
      <w:r w:rsidRPr="002F65E6">
        <w:rPr>
          <w:sz w:val="28"/>
          <w:szCs w:val="28"/>
        </w:rPr>
        <w:t>-</w:t>
      </w:r>
      <w:r w:rsidRPr="002F65E6">
        <w:rPr>
          <w:sz w:val="28"/>
          <w:szCs w:val="28"/>
        </w:rPr>
        <w:tab/>
        <w:t>учет мнения представителя трудового коллектива;</w:t>
      </w:r>
    </w:p>
    <w:p w:rsidR="004E0520" w:rsidRPr="002F65E6" w:rsidRDefault="004E0520" w:rsidP="004E0520">
      <w:pPr>
        <w:shd w:val="clear" w:color="auto" w:fill="FFFFFF"/>
        <w:tabs>
          <w:tab w:val="left" w:pos="158"/>
        </w:tabs>
        <w:ind w:firstLine="567"/>
        <w:jc w:val="both"/>
        <w:rPr>
          <w:sz w:val="28"/>
          <w:szCs w:val="28"/>
        </w:rPr>
      </w:pPr>
      <w:r w:rsidRPr="002F65E6">
        <w:rPr>
          <w:sz w:val="28"/>
          <w:szCs w:val="28"/>
        </w:rPr>
        <w:t>-</w:t>
      </w:r>
      <w:r w:rsidRPr="002F65E6">
        <w:rPr>
          <w:sz w:val="28"/>
          <w:szCs w:val="28"/>
        </w:rPr>
        <w:tab/>
        <w:t xml:space="preserve">консультации с работодателем по вопросам </w:t>
      </w:r>
      <w:proofErr w:type="gramStart"/>
      <w:r w:rsidRPr="002F65E6">
        <w:rPr>
          <w:sz w:val="28"/>
          <w:szCs w:val="28"/>
        </w:rPr>
        <w:t xml:space="preserve">принятия  </w:t>
      </w:r>
      <w:r>
        <w:rPr>
          <w:sz w:val="28"/>
          <w:szCs w:val="28"/>
        </w:rPr>
        <w:t>локальных</w:t>
      </w:r>
      <w:proofErr w:type="gramEnd"/>
      <w:r>
        <w:rPr>
          <w:sz w:val="28"/>
          <w:szCs w:val="28"/>
        </w:rPr>
        <w:t xml:space="preserve">           </w:t>
      </w:r>
      <w:r w:rsidRPr="002F65E6">
        <w:rPr>
          <w:sz w:val="28"/>
          <w:szCs w:val="28"/>
        </w:rPr>
        <w:t>нормативных актов;</w:t>
      </w:r>
    </w:p>
    <w:p w:rsidR="004E0520" w:rsidRPr="002F65E6" w:rsidRDefault="004E0520" w:rsidP="004E0520">
      <w:pPr>
        <w:shd w:val="clear" w:color="auto" w:fill="FFFFFF"/>
        <w:ind w:right="67" w:firstLine="567"/>
        <w:jc w:val="both"/>
        <w:rPr>
          <w:sz w:val="28"/>
          <w:szCs w:val="28"/>
        </w:rPr>
      </w:pPr>
      <w:r w:rsidRPr="002F65E6">
        <w:rPr>
          <w:sz w:val="28"/>
          <w:szCs w:val="28"/>
        </w:rPr>
        <w:t>-получение от работодателя информации по вопросам, непосредственно       затрагивающем интересы работников, а также по вопросам, предусмотренным ч.2 ст.53 ТК РФ и по иным вопросам, предусмотренным в настоящем коллективном договоре;</w:t>
      </w:r>
    </w:p>
    <w:p w:rsidR="004E0520" w:rsidRPr="002F65E6" w:rsidRDefault="004E0520" w:rsidP="004E0520">
      <w:pPr>
        <w:shd w:val="clear" w:color="auto" w:fill="FFFFFF"/>
        <w:tabs>
          <w:tab w:val="left" w:pos="158"/>
        </w:tabs>
        <w:ind w:right="62" w:firstLine="567"/>
        <w:jc w:val="both"/>
        <w:rPr>
          <w:sz w:val="28"/>
          <w:szCs w:val="28"/>
        </w:rPr>
      </w:pPr>
      <w:r w:rsidRPr="002F65E6">
        <w:rPr>
          <w:sz w:val="28"/>
          <w:szCs w:val="28"/>
        </w:rPr>
        <w:lastRenderedPageBreak/>
        <w:t>-</w:t>
      </w:r>
      <w:r w:rsidRPr="002F65E6">
        <w:rPr>
          <w:sz w:val="28"/>
          <w:szCs w:val="28"/>
        </w:rPr>
        <w:tab/>
        <w:t>обсуждение с работодателем вопросов о работе организации, внесении</w:t>
      </w:r>
    </w:p>
    <w:p w:rsidR="004E0520" w:rsidRPr="002F65E6" w:rsidRDefault="004E0520" w:rsidP="004E0520">
      <w:pPr>
        <w:shd w:val="clear" w:color="auto" w:fill="FFFFFF"/>
        <w:tabs>
          <w:tab w:val="left" w:pos="158"/>
        </w:tabs>
        <w:ind w:right="62" w:firstLine="567"/>
        <w:jc w:val="both"/>
        <w:rPr>
          <w:sz w:val="28"/>
          <w:szCs w:val="28"/>
        </w:rPr>
      </w:pPr>
      <w:r w:rsidRPr="002F65E6">
        <w:rPr>
          <w:sz w:val="28"/>
          <w:szCs w:val="28"/>
        </w:rPr>
        <w:t xml:space="preserve">  предложений   по ее совершенствованию;</w:t>
      </w:r>
    </w:p>
    <w:p w:rsidR="004E0520" w:rsidRPr="002F65E6" w:rsidRDefault="004E0520" w:rsidP="004E0520">
      <w:pPr>
        <w:shd w:val="clear" w:color="auto" w:fill="FFFFFF"/>
        <w:ind w:right="-5" w:firstLine="567"/>
        <w:jc w:val="both"/>
        <w:rPr>
          <w:sz w:val="28"/>
          <w:szCs w:val="28"/>
        </w:rPr>
      </w:pPr>
      <w:r w:rsidRPr="002F65E6">
        <w:rPr>
          <w:spacing w:val="-2"/>
          <w:sz w:val="28"/>
          <w:szCs w:val="28"/>
        </w:rPr>
        <w:t xml:space="preserve">-участие в разработке и принятии коллективного договора, </w:t>
      </w:r>
      <w:r w:rsidRPr="002F65E6">
        <w:rPr>
          <w:sz w:val="28"/>
          <w:szCs w:val="28"/>
        </w:rPr>
        <w:t>другие формы.</w:t>
      </w:r>
    </w:p>
    <w:p w:rsidR="004E0520" w:rsidRPr="002F65E6" w:rsidRDefault="004E0520" w:rsidP="004E0520">
      <w:pPr>
        <w:shd w:val="clear" w:color="auto" w:fill="FFFFFF"/>
        <w:ind w:right="2765"/>
        <w:jc w:val="both"/>
        <w:rPr>
          <w:sz w:val="28"/>
          <w:szCs w:val="28"/>
        </w:rPr>
      </w:pPr>
    </w:p>
    <w:p w:rsidR="004E0520" w:rsidRPr="00653C89" w:rsidRDefault="004E0520" w:rsidP="004E0520">
      <w:pPr>
        <w:shd w:val="clear" w:color="auto" w:fill="FFFFFF"/>
        <w:spacing w:after="240"/>
        <w:ind w:right="45" w:firstLine="567"/>
        <w:jc w:val="both"/>
        <w:rPr>
          <w:b/>
          <w:bCs/>
          <w:iCs/>
          <w:sz w:val="28"/>
          <w:szCs w:val="28"/>
        </w:rPr>
      </w:pPr>
      <w:r w:rsidRPr="00653C89">
        <w:rPr>
          <w:b/>
          <w:bCs/>
          <w:sz w:val="28"/>
          <w:szCs w:val="28"/>
        </w:rPr>
        <w:t xml:space="preserve">                                     </w:t>
      </w:r>
      <w:r w:rsidRPr="00653C89">
        <w:rPr>
          <w:b/>
          <w:bCs/>
          <w:sz w:val="28"/>
          <w:szCs w:val="28"/>
          <w:lang w:val="en-US"/>
        </w:rPr>
        <w:t>II</w:t>
      </w:r>
      <w:r w:rsidRPr="00653C89">
        <w:rPr>
          <w:b/>
          <w:bCs/>
          <w:sz w:val="28"/>
          <w:szCs w:val="28"/>
        </w:rPr>
        <w:t xml:space="preserve">. </w:t>
      </w:r>
      <w:r w:rsidRPr="00653C89">
        <w:rPr>
          <w:b/>
          <w:bCs/>
          <w:iCs/>
          <w:sz w:val="28"/>
          <w:szCs w:val="28"/>
        </w:rPr>
        <w:t>Трудовой договор</w:t>
      </w:r>
    </w:p>
    <w:p w:rsidR="004E0520" w:rsidRPr="002F65E6" w:rsidRDefault="004E0520" w:rsidP="004E0520">
      <w:pPr>
        <w:shd w:val="clear" w:color="auto" w:fill="FFFFFF"/>
        <w:spacing w:after="240"/>
        <w:ind w:right="45"/>
        <w:jc w:val="both"/>
        <w:rPr>
          <w:sz w:val="28"/>
          <w:szCs w:val="28"/>
        </w:rPr>
      </w:pPr>
      <w:r w:rsidRPr="002F65E6">
        <w:rPr>
          <w:bCs/>
          <w:iCs/>
          <w:sz w:val="28"/>
          <w:szCs w:val="28"/>
        </w:rPr>
        <w:t>2.1. Трудовые отношения между работником и администрацией   МКДОО регулируются трудовым договором (ст. 57 ТКРФ)</w:t>
      </w:r>
      <w:r w:rsidRPr="002F65E6">
        <w:rPr>
          <w:sz w:val="28"/>
          <w:szCs w:val="28"/>
        </w:rPr>
        <w:t>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МКДОО детский сад «Теремок» и не могут ухудшать положение работников по сравнению с действующим трудовым законодательством, и также отраслевым территориальным соглашением, насто</w:t>
      </w:r>
      <w:r>
        <w:rPr>
          <w:sz w:val="28"/>
          <w:szCs w:val="28"/>
        </w:rPr>
        <w:t xml:space="preserve">ящим </w:t>
      </w:r>
      <w:r w:rsidRPr="002F65E6">
        <w:rPr>
          <w:sz w:val="28"/>
          <w:szCs w:val="28"/>
        </w:rPr>
        <w:t xml:space="preserve">коллективным договором.                                                                                     2.2. Трудовой договор (эффективный контракт) заключается с работником в письменной форме в двух экземплярах, каждый из которых подписывается работодателем и работником. Трудовой договор (эффективный контракт) является основанием для издания приказа о приеме на работу. Приказ объявляется работнику под расписку в 3-х </w:t>
      </w:r>
      <w:proofErr w:type="spellStart"/>
      <w:r w:rsidRPr="002F65E6">
        <w:rPr>
          <w:sz w:val="28"/>
          <w:szCs w:val="28"/>
        </w:rPr>
        <w:t>дневный</w:t>
      </w:r>
      <w:proofErr w:type="spellEnd"/>
      <w:r w:rsidRPr="002F65E6">
        <w:rPr>
          <w:sz w:val="28"/>
          <w:szCs w:val="28"/>
        </w:rPr>
        <w:t xml:space="preserve"> срок со дня подписания договора ст.68 ТК РФ                                                                                                                  2.3.</w:t>
      </w:r>
      <w:r>
        <w:rPr>
          <w:sz w:val="28"/>
          <w:szCs w:val="28"/>
        </w:rPr>
        <w:t xml:space="preserve"> </w:t>
      </w:r>
      <w:r w:rsidRPr="002F65E6">
        <w:rPr>
          <w:sz w:val="28"/>
          <w:szCs w:val="28"/>
        </w:rPr>
        <w:t>Трудовой договор с работником, как правило, заключается на неопределенный срок. 2.4. Срочный трудовой договор может заключаться по инициативе работодателя либо работника только в случаях, предусмотренных ст. 59 ТК РФ, либо иными федеральными законами, если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4E0520" w:rsidRPr="002F65E6" w:rsidRDefault="004E0520" w:rsidP="004E0520">
      <w:pPr>
        <w:shd w:val="clear" w:color="auto" w:fill="FFFFFF"/>
        <w:tabs>
          <w:tab w:val="left" w:pos="538"/>
        </w:tabs>
        <w:ind w:right="19"/>
        <w:jc w:val="both"/>
        <w:rPr>
          <w:spacing w:val="-1"/>
          <w:sz w:val="28"/>
          <w:szCs w:val="28"/>
        </w:rPr>
      </w:pPr>
      <w:r>
        <w:rPr>
          <w:spacing w:val="-9"/>
          <w:sz w:val="28"/>
          <w:szCs w:val="28"/>
        </w:rPr>
        <w:t>2.4</w:t>
      </w:r>
      <w:r w:rsidRPr="002F65E6">
        <w:rPr>
          <w:spacing w:val="-9"/>
          <w:sz w:val="28"/>
          <w:szCs w:val="28"/>
        </w:rPr>
        <w:t>.</w:t>
      </w:r>
      <w:r>
        <w:rPr>
          <w:spacing w:val="-9"/>
          <w:sz w:val="28"/>
          <w:szCs w:val="28"/>
        </w:rPr>
        <w:t xml:space="preserve"> </w:t>
      </w:r>
      <w:r w:rsidRPr="002F65E6">
        <w:rPr>
          <w:sz w:val="28"/>
          <w:szCs w:val="28"/>
        </w:rPr>
        <w:t xml:space="preserve">В трудовом договоре оговариваются существенные условия трудового договора, предусмотренные ст. 57 ТК РФ, в том числе объем рабочей нагрузки, режим и </w:t>
      </w:r>
      <w:r w:rsidRPr="002F65E6">
        <w:rPr>
          <w:spacing w:val="-1"/>
          <w:sz w:val="28"/>
          <w:szCs w:val="28"/>
        </w:rPr>
        <w:t xml:space="preserve">продолжительность рабочего времени, льготы и компенсации стимулирующие выплаты и др.  </w:t>
      </w:r>
      <w:r w:rsidRPr="002F65E6">
        <w:rPr>
          <w:sz w:val="28"/>
          <w:szCs w:val="28"/>
        </w:rPr>
        <w:t>Условия трудового договора могут быть изменены только по соглашению сторон и в письменной форме (ст.57 ТК РФ).</w:t>
      </w:r>
    </w:p>
    <w:p w:rsidR="004E0520" w:rsidRPr="002F65E6" w:rsidRDefault="004E0520" w:rsidP="004E0520">
      <w:pPr>
        <w:shd w:val="clear" w:color="auto" w:fill="FFFFFF"/>
        <w:tabs>
          <w:tab w:val="left" w:pos="672"/>
        </w:tabs>
        <w:ind w:right="5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2.5</w:t>
      </w:r>
      <w:r w:rsidRPr="002F65E6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 xml:space="preserve"> </w:t>
      </w:r>
      <w:r w:rsidRPr="002F65E6">
        <w:rPr>
          <w:sz w:val="28"/>
          <w:szCs w:val="28"/>
        </w:rPr>
        <w:t>Работодатель обязан при заключении трудового договора с работником ознакомить его с настоящим Коллективным договором, Уставом организации, Правилами внутреннего трудового распорядка и иными локальными нормативными актами, действующими в организации.</w:t>
      </w:r>
    </w:p>
    <w:p w:rsidR="004E0520" w:rsidRPr="002F65E6" w:rsidRDefault="004E0520" w:rsidP="004E0520">
      <w:pPr>
        <w:shd w:val="clear" w:color="auto" w:fill="FFFFFF"/>
        <w:tabs>
          <w:tab w:val="left" w:pos="605"/>
        </w:tabs>
        <w:ind w:right="53"/>
        <w:jc w:val="both"/>
        <w:rPr>
          <w:spacing w:val="-1"/>
          <w:sz w:val="28"/>
          <w:szCs w:val="28"/>
        </w:rPr>
      </w:pPr>
      <w:r>
        <w:rPr>
          <w:spacing w:val="-7"/>
          <w:sz w:val="28"/>
          <w:szCs w:val="28"/>
        </w:rPr>
        <w:t>2.6</w:t>
      </w:r>
      <w:r w:rsidRPr="002F65E6">
        <w:rPr>
          <w:spacing w:val="-7"/>
          <w:sz w:val="28"/>
          <w:szCs w:val="28"/>
        </w:rPr>
        <w:t>.</w:t>
      </w:r>
      <w:r>
        <w:rPr>
          <w:spacing w:val="-7"/>
          <w:sz w:val="28"/>
          <w:szCs w:val="28"/>
        </w:rPr>
        <w:t xml:space="preserve"> </w:t>
      </w:r>
      <w:r w:rsidRPr="002F65E6">
        <w:rPr>
          <w:sz w:val="28"/>
          <w:szCs w:val="28"/>
        </w:rPr>
        <w:t xml:space="preserve">Прекращение трудового договора с работником может производиться только по </w:t>
      </w:r>
      <w:r w:rsidRPr="002F65E6">
        <w:rPr>
          <w:spacing w:val="-1"/>
          <w:sz w:val="28"/>
          <w:szCs w:val="28"/>
        </w:rPr>
        <w:t>основаниям, предусмотренным ТК РФ и иными федеральными законами (ст.77 ТК РФ).</w:t>
      </w:r>
    </w:p>
    <w:p w:rsidR="004E0520" w:rsidRPr="002F65E6" w:rsidRDefault="004E0520" w:rsidP="004E0520">
      <w:pPr>
        <w:shd w:val="clear" w:color="auto" w:fill="FFFFFF"/>
        <w:tabs>
          <w:tab w:val="left" w:pos="605"/>
        </w:tabs>
        <w:ind w:right="5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2.7</w:t>
      </w:r>
      <w:r w:rsidRPr="002F65E6">
        <w:rPr>
          <w:spacing w:val="-1"/>
          <w:sz w:val="28"/>
          <w:szCs w:val="28"/>
        </w:rPr>
        <w:t>. При расторжении трудового договора по инициативе работодателя в связи с сокращением численности или штата работников в дополнении к статье 179 ТК РФ преимущественное право оставления на работе предоставлять категориям работников, перечисленных в ст. 73 ТК РФ.</w:t>
      </w:r>
    </w:p>
    <w:p w:rsidR="004E0520" w:rsidRPr="002F65E6" w:rsidRDefault="004E0520" w:rsidP="004E0520">
      <w:pPr>
        <w:shd w:val="clear" w:color="auto" w:fill="FFFFFF"/>
        <w:tabs>
          <w:tab w:val="left" w:pos="605"/>
        </w:tabs>
        <w:ind w:right="5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2.8</w:t>
      </w:r>
      <w:r w:rsidRPr="002F65E6">
        <w:rPr>
          <w:spacing w:val="-1"/>
          <w:sz w:val="28"/>
          <w:szCs w:val="28"/>
        </w:rPr>
        <w:t>. Об изменении условий трудового договора заведующий обязан уведомить работника в письменной форме не позднее, чем за 2 месяца.</w:t>
      </w:r>
    </w:p>
    <w:p w:rsidR="004E0520" w:rsidRDefault="004E0520" w:rsidP="004E0520">
      <w:pPr>
        <w:shd w:val="clear" w:color="auto" w:fill="FFFFFF"/>
        <w:tabs>
          <w:tab w:val="left" w:pos="605"/>
        </w:tabs>
        <w:ind w:right="5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2.9</w:t>
      </w:r>
      <w:r w:rsidRPr="002F65E6">
        <w:rPr>
          <w:spacing w:val="-1"/>
          <w:sz w:val="28"/>
          <w:szCs w:val="28"/>
        </w:rPr>
        <w:t>. По инициативе работодателя изменение существенных условий трудового договора допускается, как правило, только в связи с изменениями организационных или технологических условий труда (изменение числа групп, ко</w:t>
      </w:r>
      <w:r>
        <w:rPr>
          <w:spacing w:val="-1"/>
          <w:sz w:val="28"/>
          <w:szCs w:val="28"/>
        </w:rPr>
        <w:t>личества часов работы организации</w:t>
      </w:r>
      <w:r w:rsidRPr="002F65E6">
        <w:rPr>
          <w:spacing w:val="-1"/>
          <w:sz w:val="28"/>
          <w:szCs w:val="28"/>
        </w:rPr>
        <w:t>).</w:t>
      </w:r>
    </w:p>
    <w:p w:rsidR="004E0520" w:rsidRPr="002F65E6" w:rsidRDefault="004E0520" w:rsidP="004E0520">
      <w:pPr>
        <w:shd w:val="clear" w:color="auto" w:fill="FFFFFF"/>
        <w:tabs>
          <w:tab w:val="left" w:pos="605"/>
        </w:tabs>
        <w:ind w:right="53"/>
        <w:jc w:val="both"/>
        <w:rPr>
          <w:spacing w:val="-1"/>
          <w:sz w:val="28"/>
          <w:szCs w:val="28"/>
        </w:rPr>
      </w:pPr>
    </w:p>
    <w:p w:rsidR="004E0520" w:rsidRDefault="004E0520" w:rsidP="004E0520">
      <w:pPr>
        <w:shd w:val="clear" w:color="auto" w:fill="FFFFFF"/>
        <w:spacing w:after="240"/>
        <w:ind w:firstLine="567"/>
        <w:jc w:val="center"/>
        <w:rPr>
          <w:b/>
          <w:bCs/>
          <w:iCs/>
          <w:sz w:val="28"/>
          <w:szCs w:val="28"/>
        </w:rPr>
      </w:pPr>
      <w:r w:rsidRPr="00653C89">
        <w:rPr>
          <w:b/>
          <w:bCs/>
          <w:iCs/>
          <w:sz w:val="28"/>
          <w:szCs w:val="28"/>
          <w:lang w:val="en-US"/>
        </w:rPr>
        <w:t>III</w:t>
      </w:r>
      <w:r w:rsidRPr="00653C89">
        <w:rPr>
          <w:b/>
          <w:bCs/>
          <w:iCs/>
          <w:sz w:val="28"/>
          <w:szCs w:val="28"/>
        </w:rPr>
        <w:t>. Профессиональн</w:t>
      </w:r>
      <w:r>
        <w:rPr>
          <w:b/>
          <w:bCs/>
          <w:iCs/>
          <w:sz w:val="28"/>
          <w:szCs w:val="28"/>
        </w:rPr>
        <w:t>ая подготовка, переподготовка и</w:t>
      </w:r>
    </w:p>
    <w:p w:rsidR="004E0520" w:rsidRPr="00653C89" w:rsidRDefault="004E0520" w:rsidP="004E0520">
      <w:pPr>
        <w:shd w:val="clear" w:color="auto" w:fill="FFFFFF"/>
        <w:spacing w:after="240"/>
        <w:ind w:firstLine="567"/>
        <w:jc w:val="center"/>
        <w:rPr>
          <w:sz w:val="28"/>
          <w:szCs w:val="28"/>
        </w:rPr>
      </w:pPr>
      <w:r w:rsidRPr="00653C89">
        <w:rPr>
          <w:b/>
          <w:bCs/>
          <w:iCs/>
          <w:sz w:val="28"/>
          <w:szCs w:val="28"/>
        </w:rPr>
        <w:t>повышение квалификации работников</w:t>
      </w:r>
      <w:r w:rsidRPr="00653C89">
        <w:rPr>
          <w:sz w:val="28"/>
          <w:szCs w:val="28"/>
        </w:rPr>
        <w:t>.</w:t>
      </w:r>
    </w:p>
    <w:p w:rsidR="004E0520" w:rsidRPr="002F65E6" w:rsidRDefault="004E0520" w:rsidP="004E0520">
      <w:pPr>
        <w:shd w:val="clear" w:color="auto" w:fill="FFFFFF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Стороны пришли к соглашению о</w:t>
      </w:r>
      <w:r w:rsidRPr="002F65E6">
        <w:rPr>
          <w:b/>
          <w:spacing w:val="-1"/>
          <w:sz w:val="28"/>
          <w:szCs w:val="28"/>
        </w:rPr>
        <w:t xml:space="preserve"> том, что:</w:t>
      </w:r>
    </w:p>
    <w:p w:rsidR="004E0520" w:rsidRPr="002F65E6" w:rsidRDefault="004E0520" w:rsidP="004E0520">
      <w:pPr>
        <w:shd w:val="clear" w:color="auto" w:fill="FFFFFF"/>
        <w:tabs>
          <w:tab w:val="left" w:pos="638"/>
        </w:tabs>
        <w:ind w:right="43"/>
        <w:jc w:val="both"/>
        <w:rPr>
          <w:sz w:val="28"/>
          <w:szCs w:val="28"/>
        </w:rPr>
      </w:pPr>
      <w:r w:rsidRPr="002F65E6">
        <w:rPr>
          <w:b/>
          <w:spacing w:val="-12"/>
          <w:sz w:val="28"/>
          <w:szCs w:val="28"/>
        </w:rPr>
        <w:t>3.1</w:t>
      </w:r>
      <w:r w:rsidRPr="002F65E6">
        <w:rPr>
          <w:spacing w:val="-12"/>
          <w:sz w:val="28"/>
          <w:szCs w:val="28"/>
        </w:rPr>
        <w:t>.</w:t>
      </w:r>
      <w:r>
        <w:rPr>
          <w:b/>
          <w:sz w:val="28"/>
          <w:szCs w:val="28"/>
        </w:rPr>
        <w:t xml:space="preserve"> Р</w:t>
      </w:r>
      <w:r w:rsidRPr="002F65E6">
        <w:rPr>
          <w:b/>
          <w:sz w:val="28"/>
          <w:szCs w:val="28"/>
        </w:rPr>
        <w:t>аботодатель определяет</w:t>
      </w:r>
      <w:r w:rsidRPr="002F65E6">
        <w:rPr>
          <w:sz w:val="28"/>
          <w:szCs w:val="28"/>
        </w:rPr>
        <w:t xml:space="preserve"> необходимость профессиональной подготовки и переподготовки кадров для нужд организации.</w:t>
      </w:r>
    </w:p>
    <w:p w:rsidR="004E0520" w:rsidRPr="002F65E6" w:rsidRDefault="004E0520" w:rsidP="004E0520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494"/>
        </w:tabs>
        <w:autoSpaceDE w:val="0"/>
        <w:ind w:right="2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F65E6">
        <w:rPr>
          <w:b/>
          <w:sz w:val="28"/>
          <w:szCs w:val="28"/>
        </w:rPr>
        <w:t xml:space="preserve">Работодатель с учетом мнения   </w:t>
      </w:r>
      <w:r w:rsidRPr="002F65E6">
        <w:rPr>
          <w:sz w:val="28"/>
          <w:szCs w:val="28"/>
        </w:rPr>
        <w:t>представителя трудового коллектива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организации.</w:t>
      </w:r>
    </w:p>
    <w:p w:rsidR="004E0520" w:rsidRPr="002F65E6" w:rsidRDefault="004E0520" w:rsidP="004E0520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jc w:val="both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</w:t>
      </w:r>
      <w:r w:rsidRPr="002F65E6">
        <w:rPr>
          <w:b/>
          <w:spacing w:val="-1"/>
          <w:sz w:val="28"/>
          <w:szCs w:val="28"/>
        </w:rPr>
        <w:t>Работодатель обязуется:</w:t>
      </w:r>
    </w:p>
    <w:p w:rsidR="004E0520" w:rsidRPr="002F65E6" w:rsidRDefault="004E0520" w:rsidP="004E0520">
      <w:pPr>
        <w:widowControl w:val="0"/>
        <w:shd w:val="clear" w:color="auto" w:fill="FFFFFF"/>
        <w:tabs>
          <w:tab w:val="left" w:pos="540"/>
          <w:tab w:val="left" w:pos="706"/>
        </w:tabs>
        <w:autoSpaceDE w:val="0"/>
        <w:ind w:right="24"/>
        <w:jc w:val="both"/>
        <w:rPr>
          <w:sz w:val="28"/>
          <w:szCs w:val="28"/>
        </w:rPr>
      </w:pPr>
      <w:r w:rsidRPr="002F65E6">
        <w:rPr>
          <w:sz w:val="28"/>
          <w:szCs w:val="28"/>
        </w:rPr>
        <w:t>3.3.1.</w:t>
      </w:r>
      <w:r>
        <w:rPr>
          <w:sz w:val="28"/>
          <w:szCs w:val="28"/>
        </w:rPr>
        <w:t xml:space="preserve"> </w:t>
      </w:r>
      <w:r w:rsidRPr="002F65E6">
        <w:rPr>
          <w:sz w:val="28"/>
          <w:szCs w:val="28"/>
        </w:rPr>
        <w:t>Организовывать профессиональную подготовку, переподготовку и повышение квалификации работников (в разрезе специальности).</w:t>
      </w:r>
    </w:p>
    <w:p w:rsidR="004E0520" w:rsidRPr="002F65E6" w:rsidRDefault="004E0520" w:rsidP="004E0520">
      <w:pPr>
        <w:widowControl w:val="0"/>
        <w:shd w:val="clear" w:color="auto" w:fill="FFFFFF"/>
        <w:tabs>
          <w:tab w:val="left" w:pos="540"/>
          <w:tab w:val="left" w:pos="706"/>
        </w:tabs>
        <w:autoSpaceDE w:val="0"/>
        <w:ind w:right="14"/>
        <w:jc w:val="both"/>
        <w:rPr>
          <w:sz w:val="28"/>
          <w:szCs w:val="28"/>
        </w:rPr>
      </w:pPr>
      <w:r w:rsidRPr="002F65E6">
        <w:rPr>
          <w:sz w:val="28"/>
          <w:szCs w:val="28"/>
        </w:rPr>
        <w:t>3.3.2.</w:t>
      </w:r>
      <w:r>
        <w:rPr>
          <w:sz w:val="28"/>
          <w:szCs w:val="28"/>
        </w:rPr>
        <w:t xml:space="preserve"> </w:t>
      </w:r>
      <w:r w:rsidRPr="002F65E6">
        <w:rPr>
          <w:sz w:val="28"/>
          <w:szCs w:val="28"/>
        </w:rPr>
        <w:t>Повышать квалификацию педагогических работников не реже чем один раз в три года.</w:t>
      </w:r>
    </w:p>
    <w:p w:rsidR="004E0520" w:rsidRPr="002F65E6" w:rsidRDefault="004E0520" w:rsidP="004E0520">
      <w:pPr>
        <w:widowControl w:val="0"/>
        <w:shd w:val="clear" w:color="auto" w:fill="FFFFFF"/>
        <w:tabs>
          <w:tab w:val="left" w:pos="540"/>
          <w:tab w:val="left" w:pos="706"/>
        </w:tabs>
        <w:autoSpaceDE w:val="0"/>
        <w:jc w:val="both"/>
        <w:rPr>
          <w:sz w:val="28"/>
          <w:szCs w:val="28"/>
        </w:rPr>
      </w:pPr>
      <w:r w:rsidRPr="002F65E6">
        <w:rPr>
          <w:sz w:val="28"/>
          <w:szCs w:val="28"/>
        </w:rPr>
        <w:t>3.3.3.</w:t>
      </w:r>
      <w:r>
        <w:rPr>
          <w:sz w:val="28"/>
          <w:szCs w:val="28"/>
        </w:rPr>
        <w:t xml:space="preserve"> </w:t>
      </w:r>
      <w:r w:rsidRPr="002F65E6">
        <w:rPr>
          <w:sz w:val="28"/>
          <w:szCs w:val="28"/>
        </w:rPr>
        <w:t>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(ст. 187 ТК РФ).</w:t>
      </w:r>
    </w:p>
    <w:p w:rsidR="004E0520" w:rsidRPr="002F65E6" w:rsidRDefault="004E0520" w:rsidP="004E0520">
      <w:pPr>
        <w:shd w:val="clear" w:color="auto" w:fill="FFFFFF"/>
        <w:tabs>
          <w:tab w:val="left" w:pos="696"/>
        </w:tabs>
        <w:ind w:right="82"/>
        <w:jc w:val="both"/>
        <w:rPr>
          <w:sz w:val="28"/>
          <w:szCs w:val="28"/>
        </w:rPr>
      </w:pPr>
      <w:r w:rsidRPr="002F65E6">
        <w:rPr>
          <w:spacing w:val="-5"/>
          <w:sz w:val="28"/>
          <w:szCs w:val="28"/>
        </w:rPr>
        <w:t>3.3.4.</w:t>
      </w:r>
      <w:r w:rsidRPr="002F65E6">
        <w:rPr>
          <w:sz w:val="28"/>
          <w:szCs w:val="28"/>
        </w:rPr>
        <w:t xml:space="preserve"> 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ст. 173-176 ТК РФ.</w:t>
      </w:r>
    </w:p>
    <w:p w:rsidR="004E0520" w:rsidRPr="002F65E6" w:rsidRDefault="004E0520" w:rsidP="004E0520">
      <w:pPr>
        <w:shd w:val="clear" w:color="auto" w:fill="FFFFFF"/>
        <w:tabs>
          <w:tab w:val="left" w:pos="854"/>
        </w:tabs>
        <w:ind w:right="72"/>
        <w:jc w:val="both"/>
        <w:rPr>
          <w:spacing w:val="-1"/>
          <w:sz w:val="28"/>
          <w:szCs w:val="28"/>
        </w:rPr>
      </w:pPr>
      <w:r w:rsidRPr="002F65E6">
        <w:rPr>
          <w:spacing w:val="-4"/>
          <w:sz w:val="28"/>
          <w:szCs w:val="28"/>
        </w:rPr>
        <w:t>3.3.5.</w:t>
      </w:r>
      <w:r w:rsidRPr="002F65E6">
        <w:rPr>
          <w:sz w:val="28"/>
          <w:szCs w:val="28"/>
        </w:rPr>
        <w:t xml:space="preserve">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</w:t>
      </w:r>
      <w:r w:rsidRPr="002F65E6">
        <w:rPr>
          <w:spacing w:val="-1"/>
          <w:sz w:val="28"/>
          <w:szCs w:val="28"/>
        </w:rPr>
        <w:t>аттестационной комиссией.</w:t>
      </w:r>
    </w:p>
    <w:p w:rsidR="004E0520" w:rsidRPr="002F65E6" w:rsidRDefault="004E0520" w:rsidP="004E0520">
      <w:pPr>
        <w:shd w:val="clear" w:color="auto" w:fill="FFFFFF"/>
        <w:tabs>
          <w:tab w:val="left" w:pos="854"/>
        </w:tabs>
        <w:ind w:right="72"/>
        <w:jc w:val="both"/>
        <w:rPr>
          <w:spacing w:val="-1"/>
          <w:sz w:val="28"/>
          <w:szCs w:val="28"/>
        </w:rPr>
      </w:pPr>
      <w:r w:rsidRPr="002F65E6">
        <w:rPr>
          <w:spacing w:val="-1"/>
          <w:sz w:val="28"/>
          <w:szCs w:val="28"/>
        </w:rPr>
        <w:t>3.3.6.</w:t>
      </w:r>
      <w:r>
        <w:rPr>
          <w:spacing w:val="-1"/>
          <w:sz w:val="28"/>
          <w:szCs w:val="28"/>
        </w:rPr>
        <w:t xml:space="preserve"> </w:t>
      </w:r>
      <w:r w:rsidRPr="002F65E6">
        <w:rPr>
          <w:spacing w:val="-1"/>
          <w:sz w:val="28"/>
          <w:szCs w:val="28"/>
        </w:rPr>
        <w:t>Проводить тарификацию работников при участии представителя трудового коллектива. Своевременно уточнять тарификацию работников в связи с изменением</w:t>
      </w:r>
    </w:p>
    <w:p w:rsidR="004E0520" w:rsidRDefault="004E0520" w:rsidP="004E0520">
      <w:pPr>
        <w:shd w:val="clear" w:color="auto" w:fill="FFFFFF"/>
        <w:tabs>
          <w:tab w:val="left" w:pos="854"/>
        </w:tabs>
        <w:ind w:right="72"/>
        <w:jc w:val="both"/>
        <w:rPr>
          <w:spacing w:val="-1"/>
          <w:sz w:val="28"/>
          <w:szCs w:val="28"/>
        </w:rPr>
      </w:pPr>
      <w:r w:rsidRPr="002F65E6">
        <w:rPr>
          <w:spacing w:val="-1"/>
          <w:sz w:val="28"/>
          <w:szCs w:val="28"/>
        </w:rPr>
        <w:lastRenderedPageBreak/>
        <w:t>педагогического стажа, образования, присвоения квалификационной категории по итогам аттестации.</w:t>
      </w:r>
    </w:p>
    <w:p w:rsidR="004E0520" w:rsidRPr="002F65E6" w:rsidRDefault="004E0520" w:rsidP="004E0520">
      <w:pPr>
        <w:shd w:val="clear" w:color="auto" w:fill="FFFFFF"/>
        <w:tabs>
          <w:tab w:val="left" w:pos="854"/>
        </w:tabs>
        <w:ind w:right="72"/>
        <w:jc w:val="both"/>
        <w:rPr>
          <w:spacing w:val="-1"/>
          <w:sz w:val="28"/>
          <w:szCs w:val="28"/>
        </w:rPr>
      </w:pPr>
    </w:p>
    <w:p w:rsidR="004E0520" w:rsidRDefault="004E0520" w:rsidP="004E0520">
      <w:pPr>
        <w:shd w:val="clear" w:color="auto" w:fill="FFFFFF"/>
        <w:jc w:val="center"/>
        <w:rPr>
          <w:b/>
          <w:bCs/>
          <w:iCs/>
          <w:sz w:val="28"/>
          <w:szCs w:val="28"/>
        </w:rPr>
      </w:pPr>
      <w:r w:rsidRPr="00653C89">
        <w:rPr>
          <w:b/>
          <w:bCs/>
          <w:iCs/>
          <w:sz w:val="28"/>
          <w:szCs w:val="28"/>
          <w:lang w:val="en-US"/>
        </w:rPr>
        <w:t>IV</w:t>
      </w:r>
      <w:r w:rsidRPr="00653C89">
        <w:rPr>
          <w:b/>
          <w:bCs/>
          <w:iCs/>
          <w:sz w:val="28"/>
          <w:szCs w:val="28"/>
        </w:rPr>
        <w:t>. Высвоб</w:t>
      </w:r>
      <w:r>
        <w:rPr>
          <w:b/>
          <w:bCs/>
          <w:iCs/>
          <w:sz w:val="28"/>
          <w:szCs w:val="28"/>
        </w:rPr>
        <w:t>ождение работников и содействие</w:t>
      </w:r>
    </w:p>
    <w:p w:rsidR="004E0520" w:rsidRPr="00653C89" w:rsidRDefault="004E0520" w:rsidP="004E0520">
      <w:pPr>
        <w:shd w:val="clear" w:color="auto" w:fill="FFFFFF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</w:t>
      </w:r>
      <w:r w:rsidRPr="00653C89">
        <w:rPr>
          <w:b/>
          <w:bCs/>
          <w:iCs/>
          <w:sz w:val="28"/>
          <w:szCs w:val="28"/>
        </w:rPr>
        <w:t>х</w:t>
      </w:r>
      <w:r>
        <w:rPr>
          <w:b/>
          <w:bCs/>
          <w:iCs/>
          <w:sz w:val="28"/>
          <w:szCs w:val="28"/>
        </w:rPr>
        <w:t xml:space="preserve"> </w:t>
      </w:r>
      <w:r w:rsidRPr="00653C89">
        <w:rPr>
          <w:b/>
          <w:bCs/>
          <w:iCs/>
          <w:sz w:val="28"/>
          <w:szCs w:val="28"/>
        </w:rPr>
        <w:t>трудоустройству.</w:t>
      </w:r>
    </w:p>
    <w:p w:rsidR="004E0520" w:rsidRPr="002F65E6" w:rsidRDefault="004E0520" w:rsidP="004E0520">
      <w:pPr>
        <w:shd w:val="clear" w:color="auto" w:fill="FFFFFF"/>
        <w:jc w:val="both"/>
        <w:rPr>
          <w:b/>
          <w:spacing w:val="-1"/>
          <w:sz w:val="28"/>
          <w:szCs w:val="28"/>
        </w:rPr>
      </w:pPr>
      <w:r w:rsidRPr="002F65E6">
        <w:rPr>
          <w:b/>
          <w:spacing w:val="-1"/>
          <w:sz w:val="28"/>
          <w:szCs w:val="28"/>
        </w:rPr>
        <w:t>Работодатель обязуется:</w:t>
      </w:r>
    </w:p>
    <w:p w:rsidR="004E0520" w:rsidRPr="002F65E6" w:rsidRDefault="004E0520" w:rsidP="004E0520">
      <w:pPr>
        <w:shd w:val="clear" w:color="auto" w:fill="FFFFFF"/>
        <w:tabs>
          <w:tab w:val="left" w:pos="514"/>
        </w:tabs>
        <w:ind w:right="53"/>
        <w:jc w:val="both"/>
        <w:rPr>
          <w:sz w:val="28"/>
          <w:szCs w:val="28"/>
        </w:rPr>
      </w:pPr>
      <w:r w:rsidRPr="002F65E6">
        <w:rPr>
          <w:spacing w:val="-8"/>
          <w:sz w:val="28"/>
          <w:szCs w:val="28"/>
        </w:rPr>
        <w:t>4.1.</w:t>
      </w:r>
      <w:r>
        <w:rPr>
          <w:spacing w:val="-8"/>
          <w:sz w:val="28"/>
          <w:szCs w:val="28"/>
        </w:rPr>
        <w:t xml:space="preserve"> </w:t>
      </w:r>
      <w:r w:rsidRPr="002F65E6">
        <w:rPr>
          <w:sz w:val="28"/>
          <w:szCs w:val="28"/>
        </w:rPr>
        <w:t xml:space="preserve">Уведомлять представителя трудового коллектива письменно </w:t>
      </w:r>
      <w:r>
        <w:rPr>
          <w:sz w:val="28"/>
          <w:szCs w:val="28"/>
        </w:rPr>
        <w:t xml:space="preserve">о сокращении численности </w:t>
      </w:r>
      <w:r w:rsidRPr="002F65E6">
        <w:rPr>
          <w:sz w:val="28"/>
          <w:szCs w:val="28"/>
        </w:rPr>
        <w:t xml:space="preserve">штата не позднее, чем за два месяца до его начала, а в случаях, которые могут </w:t>
      </w:r>
      <w:r w:rsidRPr="002F65E6">
        <w:rPr>
          <w:spacing w:val="-2"/>
          <w:sz w:val="28"/>
          <w:szCs w:val="28"/>
        </w:rPr>
        <w:t xml:space="preserve">повлечь массовое высвобождение, не позднее, чем за три месяца до его начала (ст. 82 ТК </w:t>
      </w:r>
      <w:r w:rsidRPr="002F65E6">
        <w:rPr>
          <w:sz w:val="28"/>
          <w:szCs w:val="28"/>
        </w:rPr>
        <w:t>РФ).</w:t>
      </w:r>
    </w:p>
    <w:p w:rsidR="004E0520" w:rsidRPr="002F65E6" w:rsidRDefault="004E0520" w:rsidP="004E0520">
      <w:pPr>
        <w:shd w:val="clear" w:color="auto" w:fill="FFFFFF"/>
        <w:ind w:right="58"/>
        <w:jc w:val="both"/>
        <w:rPr>
          <w:sz w:val="28"/>
          <w:szCs w:val="28"/>
        </w:rPr>
      </w:pPr>
      <w:r w:rsidRPr="002F65E6">
        <w:rPr>
          <w:sz w:val="28"/>
          <w:szCs w:val="28"/>
        </w:rPr>
        <w:t>4.2</w:t>
      </w:r>
      <w:r>
        <w:rPr>
          <w:sz w:val="28"/>
          <w:szCs w:val="28"/>
        </w:rPr>
        <w:t>.</w:t>
      </w:r>
      <w:r w:rsidRPr="002F65E6">
        <w:rPr>
          <w:sz w:val="28"/>
          <w:szCs w:val="28"/>
        </w:rPr>
        <w:t xml:space="preserve"> 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4E0520" w:rsidRPr="002F65E6" w:rsidRDefault="004E0520" w:rsidP="004E0520">
      <w:pPr>
        <w:shd w:val="clear" w:color="auto" w:fill="FFFFFF"/>
        <w:ind w:right="53"/>
        <w:jc w:val="both"/>
        <w:rPr>
          <w:sz w:val="28"/>
          <w:szCs w:val="28"/>
        </w:rPr>
      </w:pPr>
      <w:r w:rsidRPr="002F65E6">
        <w:rPr>
          <w:sz w:val="28"/>
          <w:szCs w:val="28"/>
        </w:rPr>
        <w:t>4.3.</w:t>
      </w:r>
      <w:r>
        <w:rPr>
          <w:sz w:val="28"/>
          <w:szCs w:val="28"/>
        </w:rPr>
        <w:t xml:space="preserve"> </w:t>
      </w:r>
      <w:r w:rsidRPr="002F65E6">
        <w:rPr>
          <w:sz w:val="28"/>
          <w:szCs w:val="28"/>
        </w:rPr>
        <w:t xml:space="preserve">В случае массового высвобождения работников уведомление должно содержать социально-экономическое обоснование.                                                                                                      </w:t>
      </w:r>
    </w:p>
    <w:p w:rsidR="004E0520" w:rsidRPr="002F65E6" w:rsidRDefault="004E0520" w:rsidP="004E0520">
      <w:pPr>
        <w:widowControl w:val="0"/>
        <w:shd w:val="clear" w:color="auto" w:fill="FFFFFF"/>
        <w:tabs>
          <w:tab w:val="left" w:pos="566"/>
        </w:tabs>
        <w:autoSpaceDE w:val="0"/>
        <w:jc w:val="both"/>
        <w:rPr>
          <w:b/>
          <w:spacing w:val="-3"/>
          <w:sz w:val="28"/>
          <w:szCs w:val="28"/>
        </w:rPr>
      </w:pPr>
      <w:r w:rsidRPr="002F65E6">
        <w:rPr>
          <w:b/>
          <w:spacing w:val="-3"/>
          <w:sz w:val="28"/>
          <w:szCs w:val="28"/>
        </w:rPr>
        <w:t>Стороны договорились, что:</w:t>
      </w:r>
    </w:p>
    <w:p w:rsidR="004E0520" w:rsidRDefault="004E0520" w:rsidP="004E0520">
      <w:pPr>
        <w:shd w:val="clear" w:color="auto" w:fill="FFFFFF"/>
        <w:ind w:firstLine="851"/>
        <w:jc w:val="both"/>
        <w:rPr>
          <w:sz w:val="28"/>
          <w:szCs w:val="28"/>
        </w:rPr>
      </w:pPr>
      <w:r w:rsidRPr="002F65E6">
        <w:rPr>
          <w:spacing w:val="-1"/>
          <w:sz w:val="28"/>
          <w:szCs w:val="28"/>
        </w:rPr>
        <w:t xml:space="preserve">Преимущественное право на оставление на работе при сокращении численности </w:t>
      </w:r>
      <w:r w:rsidRPr="002F65E6">
        <w:rPr>
          <w:sz w:val="28"/>
          <w:szCs w:val="28"/>
        </w:rPr>
        <w:t xml:space="preserve">или штата при равной производительности труда и квалификации помимо лиц, указанных в ст. 179 ТК РФ, имеют также: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- </w:t>
      </w:r>
      <w:r w:rsidRPr="002F65E6">
        <w:rPr>
          <w:sz w:val="28"/>
          <w:szCs w:val="28"/>
        </w:rPr>
        <w:t xml:space="preserve">лица </w:t>
      </w:r>
      <w:proofErr w:type="spellStart"/>
      <w:r w:rsidRPr="002F65E6">
        <w:rPr>
          <w:sz w:val="28"/>
          <w:szCs w:val="28"/>
        </w:rPr>
        <w:t>предпенсионного</w:t>
      </w:r>
      <w:proofErr w:type="spellEnd"/>
      <w:r w:rsidRPr="002F65E6">
        <w:rPr>
          <w:sz w:val="28"/>
          <w:szCs w:val="28"/>
        </w:rPr>
        <w:t xml:space="preserve"> возраста (за два года до пенсии), проработавшие в организации свыше 10 лет;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- </w:t>
      </w:r>
      <w:r w:rsidRPr="002F65E6">
        <w:rPr>
          <w:sz w:val="28"/>
          <w:szCs w:val="28"/>
        </w:rPr>
        <w:t xml:space="preserve">одинокие матери и отцы, </w:t>
      </w:r>
      <w:r w:rsidRPr="002F65E6">
        <w:rPr>
          <w:spacing w:val="-2"/>
          <w:sz w:val="28"/>
          <w:szCs w:val="28"/>
        </w:rPr>
        <w:t xml:space="preserve">воспитывающие детей до 16 лет;                           </w:t>
      </w:r>
      <w:r>
        <w:rPr>
          <w:spacing w:val="-2"/>
          <w:sz w:val="28"/>
          <w:szCs w:val="28"/>
        </w:rPr>
        <w:t xml:space="preserve">                             - </w:t>
      </w:r>
      <w:r w:rsidRPr="002F65E6">
        <w:rPr>
          <w:spacing w:val="-2"/>
          <w:sz w:val="28"/>
          <w:szCs w:val="28"/>
        </w:rPr>
        <w:t xml:space="preserve">родители, воспитывающие детей-инвалидов до 18 лет;                                                </w:t>
      </w:r>
      <w:r>
        <w:rPr>
          <w:spacing w:val="-2"/>
          <w:sz w:val="28"/>
          <w:szCs w:val="28"/>
        </w:rPr>
        <w:t xml:space="preserve">               - </w:t>
      </w:r>
      <w:r w:rsidRPr="002F65E6">
        <w:rPr>
          <w:sz w:val="28"/>
          <w:szCs w:val="28"/>
        </w:rPr>
        <w:t xml:space="preserve">награжденные государственными наградами в связи с </w:t>
      </w:r>
      <w:r>
        <w:rPr>
          <w:sz w:val="28"/>
          <w:szCs w:val="28"/>
        </w:rPr>
        <w:t>педагогической деятельностью;</w:t>
      </w:r>
    </w:p>
    <w:p w:rsidR="004E0520" w:rsidRPr="002F65E6" w:rsidRDefault="004E0520" w:rsidP="004E052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65E6">
        <w:rPr>
          <w:sz w:val="28"/>
          <w:szCs w:val="28"/>
        </w:rPr>
        <w:t>молодые специалисты, имеющие трудовой стаж менее 1 года.</w:t>
      </w:r>
    </w:p>
    <w:p w:rsidR="004E0520" w:rsidRPr="002F65E6" w:rsidRDefault="004E0520" w:rsidP="004E052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2F65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F65E6">
        <w:rPr>
          <w:sz w:val="28"/>
          <w:szCs w:val="28"/>
        </w:rPr>
        <w:t xml:space="preserve">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приема на работу при появлении вакансий.                </w:t>
      </w:r>
    </w:p>
    <w:p w:rsidR="004E0520" w:rsidRPr="002F65E6" w:rsidRDefault="004E0520" w:rsidP="004E0520">
      <w:pPr>
        <w:shd w:val="clear" w:color="auto" w:fill="FFFFFF"/>
        <w:tabs>
          <w:tab w:val="left" w:pos="739"/>
        </w:tabs>
        <w:ind w:right="67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2F65E6">
        <w:rPr>
          <w:sz w:val="28"/>
          <w:szCs w:val="28"/>
        </w:rPr>
        <w:t>.При появлении новых рабочих мест в организации, в том числе и на определенный срок, работодатель обеспечивает приоритет в приеме на работу работников, добросовестно работавших в нем, ранее уволенных из у организации в связи с сокращением численности или штата.</w:t>
      </w:r>
    </w:p>
    <w:p w:rsidR="004E0520" w:rsidRPr="00292C43" w:rsidRDefault="004E0520" w:rsidP="004E0520">
      <w:pPr>
        <w:shd w:val="clear" w:color="auto" w:fill="FFFFFF"/>
        <w:spacing w:before="240" w:after="240"/>
        <w:ind w:right="51"/>
        <w:jc w:val="center"/>
        <w:rPr>
          <w:sz w:val="28"/>
          <w:szCs w:val="28"/>
        </w:rPr>
      </w:pPr>
      <w:r w:rsidRPr="00292C43">
        <w:rPr>
          <w:b/>
          <w:bCs/>
          <w:iCs/>
          <w:sz w:val="28"/>
          <w:szCs w:val="28"/>
          <w:lang w:val="en-US"/>
        </w:rPr>
        <w:t>V</w:t>
      </w:r>
      <w:r w:rsidRPr="00292C43">
        <w:rPr>
          <w:b/>
          <w:bCs/>
          <w:iCs/>
          <w:sz w:val="28"/>
          <w:szCs w:val="28"/>
        </w:rPr>
        <w:t>. Рабочее время и время отдыха</w:t>
      </w:r>
      <w:r w:rsidRPr="00292C43">
        <w:rPr>
          <w:sz w:val="28"/>
          <w:szCs w:val="28"/>
        </w:rPr>
        <w:t>.</w:t>
      </w:r>
    </w:p>
    <w:p w:rsidR="004E0520" w:rsidRPr="002F65E6" w:rsidRDefault="004E0520" w:rsidP="004E0520">
      <w:pPr>
        <w:shd w:val="clear" w:color="auto" w:fill="FFFFFF"/>
        <w:jc w:val="both"/>
        <w:rPr>
          <w:b/>
          <w:sz w:val="28"/>
          <w:szCs w:val="28"/>
        </w:rPr>
      </w:pPr>
      <w:r w:rsidRPr="002F65E6">
        <w:rPr>
          <w:b/>
          <w:sz w:val="28"/>
          <w:szCs w:val="28"/>
        </w:rPr>
        <w:t>Стороны пришли к соглашению о том, что:</w:t>
      </w:r>
    </w:p>
    <w:p w:rsidR="004E0520" w:rsidRPr="002F65E6" w:rsidRDefault="004E0520" w:rsidP="004E0520">
      <w:pPr>
        <w:shd w:val="clear" w:color="auto" w:fill="FFFFFF"/>
        <w:tabs>
          <w:tab w:val="left" w:pos="566"/>
        </w:tabs>
        <w:ind w:right="62"/>
        <w:jc w:val="both"/>
        <w:rPr>
          <w:sz w:val="28"/>
          <w:szCs w:val="28"/>
        </w:rPr>
      </w:pPr>
      <w:r w:rsidRPr="002F65E6">
        <w:rPr>
          <w:spacing w:val="-8"/>
          <w:sz w:val="28"/>
          <w:szCs w:val="28"/>
        </w:rPr>
        <w:t>5.1.</w:t>
      </w:r>
      <w:r w:rsidRPr="002F65E6">
        <w:rPr>
          <w:sz w:val="28"/>
          <w:szCs w:val="28"/>
        </w:rPr>
        <w:tab/>
        <w:t>Рабочее время работников определяется Правилами внутреннего трудового распорядка организации (ст.91 ТК РФ, приложение № 1), а также условиями трудового договора (эффективного контракта), должностными инструкциями работников, Уставом организации.</w:t>
      </w:r>
    </w:p>
    <w:p w:rsidR="004E0520" w:rsidRPr="002F65E6" w:rsidRDefault="004E0520" w:rsidP="004E0520">
      <w:pPr>
        <w:shd w:val="clear" w:color="auto" w:fill="FFFFFF"/>
        <w:tabs>
          <w:tab w:val="left" w:pos="1008"/>
          <w:tab w:val="left" w:pos="2026"/>
          <w:tab w:val="left" w:pos="4018"/>
          <w:tab w:val="left" w:pos="5880"/>
          <w:tab w:val="left" w:pos="7680"/>
          <w:tab w:val="left" w:pos="8530"/>
          <w:tab w:val="left" w:pos="8986"/>
        </w:tabs>
        <w:ind w:right="53"/>
        <w:jc w:val="both"/>
        <w:rPr>
          <w:spacing w:val="-1"/>
          <w:sz w:val="28"/>
          <w:szCs w:val="28"/>
        </w:rPr>
      </w:pPr>
      <w:r w:rsidRPr="002F65E6">
        <w:rPr>
          <w:spacing w:val="-9"/>
          <w:sz w:val="28"/>
          <w:szCs w:val="28"/>
        </w:rPr>
        <w:t>5.2.</w:t>
      </w:r>
      <w:r w:rsidRPr="002F65E6">
        <w:rPr>
          <w:sz w:val="28"/>
          <w:szCs w:val="28"/>
        </w:rPr>
        <w:t xml:space="preserve"> </w:t>
      </w:r>
      <w:r w:rsidRPr="002F65E6">
        <w:rPr>
          <w:spacing w:val="-2"/>
          <w:sz w:val="28"/>
          <w:szCs w:val="28"/>
        </w:rPr>
        <w:t xml:space="preserve">Для руководящих </w:t>
      </w:r>
      <w:r w:rsidRPr="002F65E6">
        <w:rPr>
          <w:spacing w:val="-3"/>
          <w:sz w:val="28"/>
          <w:szCs w:val="28"/>
        </w:rPr>
        <w:t xml:space="preserve">работников, </w:t>
      </w:r>
      <w:r w:rsidRPr="002F65E6">
        <w:rPr>
          <w:spacing w:val="-2"/>
          <w:sz w:val="28"/>
          <w:szCs w:val="28"/>
        </w:rPr>
        <w:t xml:space="preserve">работников </w:t>
      </w:r>
      <w:r w:rsidRPr="002F65E6">
        <w:rPr>
          <w:spacing w:val="-3"/>
          <w:sz w:val="28"/>
          <w:szCs w:val="28"/>
        </w:rPr>
        <w:t xml:space="preserve">из </w:t>
      </w:r>
      <w:r w:rsidRPr="002F65E6">
        <w:rPr>
          <w:spacing w:val="-2"/>
          <w:sz w:val="28"/>
          <w:szCs w:val="28"/>
        </w:rPr>
        <w:t xml:space="preserve">числа </w:t>
      </w:r>
      <w:r w:rsidRPr="002F65E6">
        <w:rPr>
          <w:sz w:val="28"/>
          <w:szCs w:val="28"/>
        </w:rPr>
        <w:t xml:space="preserve">административно - хозяйственного, учебно-вспомогательного и обслуживающего персонала организации устанавливается нормальная </w:t>
      </w:r>
      <w:r w:rsidRPr="002F65E6">
        <w:rPr>
          <w:spacing w:val="-1"/>
          <w:sz w:val="28"/>
          <w:szCs w:val="28"/>
        </w:rPr>
        <w:t xml:space="preserve">продолжительность рабочего </w:t>
      </w:r>
      <w:r w:rsidRPr="002F65E6">
        <w:rPr>
          <w:spacing w:val="-1"/>
          <w:sz w:val="28"/>
          <w:szCs w:val="28"/>
        </w:rPr>
        <w:lastRenderedPageBreak/>
        <w:t>времени, которая не может превышать 40 часов в неделю (для женщин села -36часов в неделю).</w:t>
      </w:r>
    </w:p>
    <w:p w:rsidR="004E0520" w:rsidRPr="002F65E6" w:rsidRDefault="004E0520" w:rsidP="004E0520">
      <w:pPr>
        <w:shd w:val="clear" w:color="auto" w:fill="FFFFFF"/>
        <w:tabs>
          <w:tab w:val="left" w:pos="610"/>
        </w:tabs>
        <w:ind w:right="53"/>
        <w:jc w:val="both"/>
        <w:rPr>
          <w:sz w:val="28"/>
          <w:szCs w:val="28"/>
        </w:rPr>
      </w:pPr>
      <w:r w:rsidRPr="002F65E6">
        <w:rPr>
          <w:spacing w:val="-9"/>
          <w:sz w:val="28"/>
          <w:szCs w:val="28"/>
        </w:rPr>
        <w:t>5.3.</w:t>
      </w:r>
      <w:r>
        <w:rPr>
          <w:spacing w:val="-9"/>
          <w:sz w:val="28"/>
          <w:szCs w:val="28"/>
        </w:rPr>
        <w:t xml:space="preserve"> </w:t>
      </w:r>
      <w:r w:rsidRPr="002F65E6">
        <w:rPr>
          <w:sz w:val="28"/>
          <w:szCs w:val="28"/>
        </w:rPr>
        <w:t>Для педагогических работников организации устанавливается сокращенная продолжительность рабочего времени - не более 36 часов в неделю за ставку заработной платы (ст. 333 ТК РФ).</w:t>
      </w:r>
    </w:p>
    <w:p w:rsidR="004E0520" w:rsidRPr="002F65E6" w:rsidRDefault="004E0520" w:rsidP="004E0520">
      <w:pPr>
        <w:shd w:val="clear" w:color="auto" w:fill="FFFFFF"/>
        <w:jc w:val="both"/>
        <w:rPr>
          <w:spacing w:val="-1"/>
          <w:sz w:val="28"/>
          <w:szCs w:val="28"/>
        </w:rPr>
      </w:pPr>
      <w:r w:rsidRPr="002F65E6">
        <w:rPr>
          <w:sz w:val="28"/>
          <w:szCs w:val="28"/>
        </w:rPr>
        <w:t xml:space="preserve">5.4. Неполное рабочее время - неполный рабочий день или неполная рабочая неделя </w:t>
      </w:r>
      <w:r w:rsidRPr="002F65E6">
        <w:rPr>
          <w:spacing w:val="-1"/>
          <w:sz w:val="28"/>
          <w:szCs w:val="28"/>
        </w:rPr>
        <w:t>устанавливаются в следующих случаях:</w:t>
      </w:r>
    </w:p>
    <w:p w:rsidR="004E0520" w:rsidRDefault="004E0520" w:rsidP="004E0520">
      <w:pPr>
        <w:shd w:val="clear" w:color="auto" w:fill="FFFFFF"/>
        <w:jc w:val="both"/>
        <w:rPr>
          <w:sz w:val="28"/>
          <w:szCs w:val="28"/>
        </w:rPr>
      </w:pPr>
      <w:r w:rsidRPr="002F65E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F65E6">
        <w:rPr>
          <w:sz w:val="28"/>
          <w:szCs w:val="28"/>
        </w:rPr>
        <w:t>по соглашению между работником и работодателем;</w:t>
      </w:r>
    </w:p>
    <w:p w:rsidR="004E0520" w:rsidRPr="00292C43" w:rsidRDefault="004E0520" w:rsidP="004E0520">
      <w:pPr>
        <w:shd w:val="clear" w:color="auto" w:fill="FFFFFF"/>
        <w:rPr>
          <w:spacing w:val="-1"/>
          <w:sz w:val="28"/>
          <w:szCs w:val="28"/>
        </w:rPr>
      </w:pPr>
      <w:r w:rsidRPr="002F65E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F65E6">
        <w:rPr>
          <w:sz w:val="28"/>
          <w:szCs w:val="28"/>
        </w:rPr>
        <w:t>п</w:t>
      </w:r>
      <w:r>
        <w:rPr>
          <w:sz w:val="28"/>
          <w:szCs w:val="28"/>
        </w:rPr>
        <w:t xml:space="preserve">о просьбе беременной </w:t>
      </w:r>
      <w:proofErr w:type="gramStart"/>
      <w:r w:rsidRPr="002F65E6">
        <w:rPr>
          <w:sz w:val="28"/>
          <w:szCs w:val="28"/>
        </w:rPr>
        <w:t>женщин</w:t>
      </w:r>
      <w:r>
        <w:rPr>
          <w:sz w:val="28"/>
          <w:szCs w:val="28"/>
        </w:rPr>
        <w:t>ы;</w:t>
      </w:r>
      <w:r w:rsidRPr="002F65E6">
        <w:rPr>
          <w:sz w:val="28"/>
          <w:szCs w:val="28"/>
        </w:rPr>
        <w:t xml:space="preserve">   </w:t>
      </w:r>
      <w:proofErr w:type="gramEnd"/>
      <w:r w:rsidRPr="002F65E6">
        <w:rPr>
          <w:sz w:val="28"/>
          <w:szCs w:val="28"/>
        </w:rPr>
        <w:t xml:space="preserve">                                                                      - одного из родителей (опекуна, попечителя, законного представителя), имеющего ребенка в возрасте до 14 лет (ребенка-инвалида </w:t>
      </w:r>
      <w:r w:rsidRPr="002F65E6">
        <w:rPr>
          <w:spacing w:val="-1"/>
          <w:sz w:val="28"/>
          <w:szCs w:val="28"/>
        </w:rPr>
        <w:t>до восемнадцат</w:t>
      </w:r>
      <w:r>
        <w:rPr>
          <w:spacing w:val="-1"/>
          <w:sz w:val="28"/>
          <w:szCs w:val="28"/>
        </w:rPr>
        <w:t xml:space="preserve">и лет), </w:t>
      </w:r>
      <w:r w:rsidRPr="002F65E6">
        <w:rPr>
          <w:spacing w:val="-1"/>
          <w:sz w:val="28"/>
          <w:szCs w:val="28"/>
        </w:rPr>
        <w:t xml:space="preserve">а также лица, осуществляющего уход за больным членом семьи в </w:t>
      </w:r>
      <w:r w:rsidRPr="002F65E6">
        <w:rPr>
          <w:sz w:val="28"/>
          <w:szCs w:val="28"/>
        </w:rPr>
        <w:t>соответствии с медицинским заключением.</w:t>
      </w:r>
    </w:p>
    <w:p w:rsidR="004E0520" w:rsidRPr="002F65E6" w:rsidRDefault="004E0520" w:rsidP="004E0520">
      <w:pPr>
        <w:shd w:val="clear" w:color="auto" w:fill="FFFFFF"/>
        <w:tabs>
          <w:tab w:val="left" w:pos="624"/>
        </w:tabs>
        <w:ind w:right="82"/>
        <w:jc w:val="both"/>
        <w:rPr>
          <w:sz w:val="28"/>
          <w:szCs w:val="28"/>
        </w:rPr>
      </w:pPr>
      <w:r w:rsidRPr="002F65E6">
        <w:rPr>
          <w:spacing w:val="-13"/>
          <w:sz w:val="28"/>
          <w:szCs w:val="28"/>
        </w:rPr>
        <w:t xml:space="preserve"> 5.5. </w:t>
      </w:r>
      <w:r w:rsidRPr="002F65E6">
        <w:rPr>
          <w:spacing w:val="-6"/>
          <w:sz w:val="28"/>
          <w:szCs w:val="28"/>
        </w:rPr>
        <w:t xml:space="preserve">Работа в выходные и нерабочие праздничные дни запрещена. Привлечение </w:t>
      </w:r>
      <w:r w:rsidRPr="002F65E6">
        <w:rPr>
          <w:sz w:val="28"/>
          <w:szCs w:val="28"/>
        </w:rPr>
        <w:t xml:space="preserve">работников организации к работе в выходные и нерабочие праздничные дни </w:t>
      </w:r>
      <w:r w:rsidRPr="002F65E6">
        <w:rPr>
          <w:spacing w:val="-5"/>
          <w:sz w:val="28"/>
          <w:szCs w:val="28"/>
        </w:rPr>
        <w:t xml:space="preserve">допускается только в случаях, предусмотренных ст.113 ТК РФ, с их письменного </w:t>
      </w:r>
      <w:r w:rsidRPr="002F65E6">
        <w:rPr>
          <w:sz w:val="28"/>
          <w:szCs w:val="28"/>
        </w:rPr>
        <w:t>согласия по письменному распоряжению работодателя.</w:t>
      </w:r>
      <w:r w:rsidRPr="002F65E6">
        <w:rPr>
          <w:spacing w:val="-5"/>
          <w:sz w:val="28"/>
          <w:szCs w:val="28"/>
        </w:rPr>
        <w:t xml:space="preserve"> Работа в выходной и нерабочий праздничный день оплачивается не менее, чем в </w:t>
      </w:r>
      <w:r w:rsidRPr="002F65E6">
        <w:rPr>
          <w:spacing w:val="-8"/>
          <w:sz w:val="28"/>
          <w:szCs w:val="28"/>
        </w:rPr>
        <w:t xml:space="preserve">двойном размере в порядке, предусмотренном ст. 153 ТК РФ. По желанию работника </w:t>
      </w:r>
      <w:r w:rsidRPr="002F65E6">
        <w:rPr>
          <w:sz w:val="28"/>
          <w:szCs w:val="28"/>
        </w:rPr>
        <w:t>ему может быть предоставлен другой день отдыха.</w:t>
      </w:r>
    </w:p>
    <w:p w:rsidR="004E0520" w:rsidRPr="002F65E6" w:rsidRDefault="004E0520" w:rsidP="004E0520">
      <w:pPr>
        <w:shd w:val="clear" w:color="auto" w:fill="FFFFFF"/>
        <w:tabs>
          <w:tab w:val="left" w:pos="180"/>
        </w:tabs>
        <w:ind w:right="77"/>
        <w:jc w:val="both"/>
        <w:rPr>
          <w:spacing w:val="-9"/>
          <w:sz w:val="28"/>
          <w:szCs w:val="28"/>
        </w:rPr>
      </w:pPr>
      <w:r w:rsidRPr="002F65E6">
        <w:rPr>
          <w:spacing w:val="-6"/>
          <w:sz w:val="28"/>
          <w:szCs w:val="28"/>
        </w:rPr>
        <w:t xml:space="preserve">5.6. В случаях, предусмотренных ст. 99 ТК РФ, работодатель может привлекать </w:t>
      </w:r>
      <w:r w:rsidRPr="002F65E6">
        <w:rPr>
          <w:spacing w:val="-8"/>
          <w:sz w:val="28"/>
          <w:szCs w:val="28"/>
        </w:rPr>
        <w:t xml:space="preserve">работников к сверхурочным работам только с их письменного согласия с учетом </w:t>
      </w:r>
      <w:r w:rsidRPr="002F65E6">
        <w:rPr>
          <w:spacing w:val="-6"/>
          <w:sz w:val="28"/>
          <w:szCs w:val="28"/>
        </w:rPr>
        <w:t xml:space="preserve">ограничений и гарантий, предусмотренных для работников в возрасте до 18 лет, </w:t>
      </w:r>
      <w:r w:rsidRPr="002F65E6">
        <w:rPr>
          <w:spacing w:val="-9"/>
          <w:sz w:val="28"/>
          <w:szCs w:val="28"/>
        </w:rPr>
        <w:t>инвалидов, беременных женщин, женщин, имеющих детей в возрасте до трех   лет.</w:t>
      </w:r>
    </w:p>
    <w:p w:rsidR="004E0520" w:rsidRPr="00292C43" w:rsidRDefault="004E0520" w:rsidP="004E0520">
      <w:pPr>
        <w:widowControl w:val="0"/>
        <w:shd w:val="clear" w:color="auto" w:fill="FFFFFF"/>
        <w:tabs>
          <w:tab w:val="left" w:pos="360"/>
        </w:tabs>
        <w:autoSpaceDE w:val="0"/>
        <w:ind w:right="72"/>
        <w:jc w:val="both"/>
        <w:rPr>
          <w:spacing w:val="-3"/>
          <w:sz w:val="28"/>
          <w:szCs w:val="28"/>
        </w:rPr>
      </w:pPr>
      <w:r>
        <w:rPr>
          <w:spacing w:val="-9"/>
          <w:sz w:val="28"/>
          <w:szCs w:val="28"/>
        </w:rPr>
        <w:t xml:space="preserve">5.7. </w:t>
      </w:r>
      <w:r w:rsidRPr="002F65E6">
        <w:rPr>
          <w:spacing w:val="-9"/>
          <w:sz w:val="28"/>
          <w:szCs w:val="28"/>
        </w:rPr>
        <w:t>Привлечение работников организации к выполнению рабо</w:t>
      </w:r>
      <w:r>
        <w:rPr>
          <w:spacing w:val="-9"/>
          <w:sz w:val="28"/>
          <w:szCs w:val="28"/>
        </w:rPr>
        <w:t xml:space="preserve">ты, не </w:t>
      </w:r>
      <w:r w:rsidRPr="002F65E6">
        <w:rPr>
          <w:spacing w:val="-9"/>
          <w:sz w:val="28"/>
          <w:szCs w:val="28"/>
        </w:rPr>
        <w:t>предусмотренной Уставом</w:t>
      </w:r>
      <w:r>
        <w:rPr>
          <w:spacing w:val="-3"/>
          <w:sz w:val="28"/>
          <w:szCs w:val="28"/>
        </w:rPr>
        <w:t xml:space="preserve"> </w:t>
      </w:r>
      <w:r w:rsidRPr="00292C43">
        <w:rPr>
          <w:spacing w:val="-9"/>
          <w:sz w:val="28"/>
          <w:szCs w:val="28"/>
        </w:rPr>
        <w:t xml:space="preserve">организации, Правилами внутреннего трудового распорядка организации, должностными обязанностями, допускается только по письменному распоряжению </w:t>
      </w:r>
      <w:r w:rsidRPr="00292C43">
        <w:rPr>
          <w:spacing w:val="-3"/>
          <w:sz w:val="28"/>
          <w:szCs w:val="28"/>
        </w:rPr>
        <w:t>работодателя и с письменного согласия работника.</w:t>
      </w:r>
    </w:p>
    <w:p w:rsidR="004E0520" w:rsidRPr="002F65E6" w:rsidRDefault="004E0520" w:rsidP="004E0520">
      <w:pPr>
        <w:shd w:val="clear" w:color="auto" w:fill="FFFFFF"/>
        <w:tabs>
          <w:tab w:val="left" w:pos="816"/>
        </w:tabs>
        <w:ind w:right="43"/>
        <w:jc w:val="both"/>
        <w:rPr>
          <w:sz w:val="28"/>
          <w:szCs w:val="28"/>
        </w:rPr>
      </w:pPr>
      <w:r w:rsidRPr="002F65E6">
        <w:rPr>
          <w:spacing w:val="-15"/>
          <w:sz w:val="28"/>
          <w:szCs w:val="28"/>
        </w:rPr>
        <w:t xml:space="preserve">5.8. </w:t>
      </w:r>
      <w:r w:rsidRPr="002F65E6">
        <w:rPr>
          <w:spacing w:val="-9"/>
          <w:sz w:val="28"/>
          <w:szCs w:val="28"/>
        </w:rPr>
        <w:t xml:space="preserve">Очередность предоставления оплачиваемых отпусков определяется ежегодно в </w:t>
      </w:r>
      <w:r w:rsidRPr="002F65E6">
        <w:rPr>
          <w:spacing w:val="-10"/>
          <w:sz w:val="28"/>
          <w:szCs w:val="28"/>
        </w:rPr>
        <w:t>соответствии с графиком отпусков, утверждаемым работодателем не</w:t>
      </w:r>
      <w:r w:rsidRPr="002F65E6">
        <w:rPr>
          <w:spacing w:val="-9"/>
          <w:sz w:val="28"/>
          <w:szCs w:val="28"/>
        </w:rPr>
        <w:t xml:space="preserve"> позднее, чем за две недели до наступления календарного </w:t>
      </w:r>
      <w:r w:rsidRPr="002F65E6">
        <w:rPr>
          <w:sz w:val="28"/>
          <w:szCs w:val="28"/>
        </w:rPr>
        <w:t xml:space="preserve">года.  </w:t>
      </w:r>
      <w:r w:rsidRPr="002F65E6">
        <w:rPr>
          <w:spacing w:val="-2"/>
          <w:sz w:val="28"/>
          <w:szCs w:val="28"/>
        </w:rPr>
        <w:t xml:space="preserve">О времени начала отпуска работник должен быть извещен не позднее, чем за две </w:t>
      </w:r>
      <w:r w:rsidRPr="002F65E6">
        <w:rPr>
          <w:spacing w:val="-15"/>
          <w:sz w:val="28"/>
          <w:szCs w:val="28"/>
        </w:rPr>
        <w:t>недели до его начала.</w:t>
      </w:r>
      <w:r w:rsidRPr="002F65E6">
        <w:rPr>
          <w:sz w:val="28"/>
          <w:szCs w:val="28"/>
        </w:rPr>
        <w:t xml:space="preserve">   </w:t>
      </w:r>
      <w:r w:rsidRPr="002F65E6">
        <w:rPr>
          <w:spacing w:val="-5"/>
          <w:sz w:val="28"/>
          <w:szCs w:val="28"/>
        </w:rPr>
        <w:t xml:space="preserve">Продление, перенесение, разделение и отзыв из него производится с согласия </w:t>
      </w:r>
      <w:r w:rsidRPr="002F65E6">
        <w:rPr>
          <w:spacing w:val="-12"/>
          <w:sz w:val="28"/>
          <w:szCs w:val="28"/>
        </w:rPr>
        <w:t>работника в случаях, предусмотренных ст. 124-125 ТК РФ.</w:t>
      </w:r>
    </w:p>
    <w:p w:rsidR="004E0520" w:rsidRPr="00292C43" w:rsidRDefault="004E0520" w:rsidP="004E0520">
      <w:pPr>
        <w:shd w:val="clear" w:color="auto" w:fill="FFFFFF"/>
        <w:jc w:val="both"/>
        <w:rPr>
          <w:spacing w:val="-14"/>
          <w:sz w:val="28"/>
          <w:szCs w:val="28"/>
        </w:rPr>
      </w:pPr>
      <w:r w:rsidRPr="002F65E6">
        <w:rPr>
          <w:spacing w:val="-9"/>
          <w:sz w:val="28"/>
          <w:szCs w:val="28"/>
        </w:rPr>
        <w:t xml:space="preserve">5.9. При наличии финансовых   возможностей, а также возможностей обеспечения работой </w:t>
      </w:r>
      <w:r w:rsidRPr="002F65E6">
        <w:rPr>
          <w:spacing w:val="-10"/>
          <w:sz w:val="28"/>
          <w:szCs w:val="28"/>
        </w:rPr>
        <w:t xml:space="preserve">часть отпуска, превышающая 28 календарных дней, по просьбе работника может быть </w:t>
      </w:r>
      <w:r w:rsidRPr="002F65E6">
        <w:rPr>
          <w:spacing w:val="-14"/>
          <w:sz w:val="28"/>
          <w:szCs w:val="28"/>
        </w:rPr>
        <w:t xml:space="preserve">заменена денежной компенсацией (ст. 126 ТК) </w:t>
      </w:r>
    </w:p>
    <w:p w:rsidR="004E0520" w:rsidRPr="002F65E6" w:rsidRDefault="004E0520" w:rsidP="004E0520">
      <w:pPr>
        <w:shd w:val="clear" w:color="auto" w:fill="FFFFFF"/>
        <w:jc w:val="both"/>
        <w:rPr>
          <w:spacing w:val="-14"/>
          <w:sz w:val="28"/>
          <w:szCs w:val="28"/>
        </w:rPr>
      </w:pPr>
      <w:r w:rsidRPr="002F65E6">
        <w:rPr>
          <w:b/>
          <w:spacing w:val="-16"/>
          <w:sz w:val="28"/>
          <w:szCs w:val="28"/>
        </w:rPr>
        <w:t>5.10. Работодатель обязуется:</w:t>
      </w:r>
    </w:p>
    <w:p w:rsidR="004E0520" w:rsidRPr="002F65E6" w:rsidRDefault="004E0520" w:rsidP="004E0520">
      <w:pPr>
        <w:shd w:val="clear" w:color="auto" w:fill="FFFFFF"/>
        <w:jc w:val="both"/>
        <w:rPr>
          <w:spacing w:val="-14"/>
          <w:sz w:val="28"/>
          <w:szCs w:val="28"/>
        </w:rPr>
      </w:pPr>
      <w:r w:rsidRPr="002F65E6">
        <w:rPr>
          <w:spacing w:val="-10"/>
          <w:sz w:val="28"/>
          <w:szCs w:val="28"/>
        </w:rPr>
        <w:t>- Предоставлять доплаты работникам:</w:t>
      </w:r>
      <w:r w:rsidRPr="002F65E6">
        <w:rPr>
          <w:spacing w:val="-28"/>
          <w:sz w:val="28"/>
          <w:szCs w:val="28"/>
        </w:rPr>
        <w:t xml:space="preserve"> </w:t>
      </w:r>
      <w:r w:rsidRPr="002F65E6">
        <w:rPr>
          <w:spacing w:val="-11"/>
          <w:sz w:val="28"/>
          <w:szCs w:val="28"/>
        </w:rPr>
        <w:t>занятым на работах с вредными условиями труда;</w:t>
      </w:r>
    </w:p>
    <w:p w:rsidR="004E0520" w:rsidRPr="002F65E6" w:rsidRDefault="004E0520" w:rsidP="004E0520">
      <w:pPr>
        <w:shd w:val="clear" w:color="auto" w:fill="FFFFFF"/>
        <w:tabs>
          <w:tab w:val="left" w:pos="1162"/>
        </w:tabs>
        <w:jc w:val="both"/>
        <w:rPr>
          <w:sz w:val="28"/>
          <w:szCs w:val="28"/>
        </w:rPr>
      </w:pPr>
      <w:r w:rsidRPr="002F65E6">
        <w:rPr>
          <w:spacing w:val="-8"/>
          <w:sz w:val="28"/>
          <w:szCs w:val="28"/>
        </w:rPr>
        <w:t>- Предоставлять работникам отпуск без сохранения заработной платы на основании ст. 128               ТК РФ, а также</w:t>
      </w:r>
      <w:r w:rsidRPr="002F65E6">
        <w:rPr>
          <w:sz w:val="28"/>
          <w:szCs w:val="28"/>
        </w:rPr>
        <w:t xml:space="preserve"> в следующих случаях:</w:t>
      </w:r>
    </w:p>
    <w:p w:rsidR="004E0520" w:rsidRPr="002F65E6" w:rsidRDefault="004E0520" w:rsidP="004E0520">
      <w:pPr>
        <w:shd w:val="clear" w:color="auto" w:fill="FFFFFF"/>
        <w:tabs>
          <w:tab w:val="left" w:pos="691"/>
        </w:tabs>
        <w:ind w:left="1080" w:hanging="513"/>
        <w:jc w:val="both"/>
        <w:rPr>
          <w:spacing w:val="-13"/>
          <w:sz w:val="28"/>
          <w:szCs w:val="28"/>
        </w:rPr>
      </w:pPr>
      <w:r w:rsidRPr="002F65E6">
        <w:rPr>
          <w:sz w:val="28"/>
          <w:szCs w:val="28"/>
        </w:rPr>
        <w:t>-</w:t>
      </w:r>
      <w:r w:rsidRPr="002F65E6">
        <w:rPr>
          <w:sz w:val="28"/>
          <w:szCs w:val="28"/>
        </w:rPr>
        <w:tab/>
        <w:t xml:space="preserve"> при</w:t>
      </w:r>
      <w:r w:rsidRPr="002F65E6">
        <w:rPr>
          <w:spacing w:val="-13"/>
          <w:sz w:val="28"/>
          <w:szCs w:val="28"/>
        </w:rPr>
        <w:t xml:space="preserve"> рождении ребенка в семье - 3 дня;</w:t>
      </w:r>
    </w:p>
    <w:p w:rsidR="004E0520" w:rsidRPr="002F65E6" w:rsidRDefault="004E0520" w:rsidP="004E0520">
      <w:pPr>
        <w:shd w:val="clear" w:color="auto" w:fill="FFFFFF"/>
        <w:tabs>
          <w:tab w:val="left" w:pos="240"/>
        </w:tabs>
        <w:ind w:left="1080" w:hanging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2F65E6">
        <w:rPr>
          <w:sz w:val="28"/>
          <w:szCs w:val="28"/>
        </w:rPr>
        <w:t>для сопровождения детей младш</w:t>
      </w:r>
      <w:r>
        <w:rPr>
          <w:sz w:val="28"/>
          <w:szCs w:val="28"/>
        </w:rPr>
        <w:t xml:space="preserve">его школьного возраста в школу </w:t>
      </w:r>
      <w:r w:rsidRPr="002F65E6">
        <w:rPr>
          <w:sz w:val="28"/>
          <w:szCs w:val="28"/>
        </w:rPr>
        <w:t>1день</w:t>
      </w:r>
      <w:r>
        <w:rPr>
          <w:sz w:val="28"/>
          <w:szCs w:val="28"/>
        </w:rPr>
        <w:t>;</w:t>
      </w:r>
    </w:p>
    <w:p w:rsidR="004E0520" w:rsidRPr="002F65E6" w:rsidRDefault="004E0520" w:rsidP="004E0520">
      <w:pPr>
        <w:shd w:val="clear" w:color="auto" w:fill="FFFFFF"/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F65E6">
        <w:rPr>
          <w:sz w:val="28"/>
          <w:szCs w:val="28"/>
        </w:rPr>
        <w:t>- в связи с переездом на новое место жительства - 1 день;</w:t>
      </w:r>
    </w:p>
    <w:p w:rsidR="004E0520" w:rsidRPr="002F65E6" w:rsidRDefault="004E0520" w:rsidP="004E0520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ind w:left="567"/>
        <w:jc w:val="both"/>
        <w:rPr>
          <w:sz w:val="28"/>
          <w:szCs w:val="28"/>
        </w:rPr>
      </w:pPr>
      <w:r w:rsidRPr="002F65E6">
        <w:rPr>
          <w:sz w:val="28"/>
          <w:szCs w:val="28"/>
        </w:rPr>
        <w:t xml:space="preserve"> для проводов детей в армию - 2 дня;</w:t>
      </w:r>
    </w:p>
    <w:p w:rsidR="004E0520" w:rsidRPr="002F65E6" w:rsidRDefault="004E0520" w:rsidP="004E0520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ind w:left="567"/>
        <w:jc w:val="both"/>
        <w:rPr>
          <w:sz w:val="28"/>
          <w:szCs w:val="28"/>
        </w:rPr>
      </w:pPr>
      <w:r w:rsidRPr="002F65E6">
        <w:rPr>
          <w:sz w:val="28"/>
          <w:szCs w:val="28"/>
        </w:rPr>
        <w:t xml:space="preserve"> в случае свадьбы работника-</w:t>
      </w:r>
      <w:r>
        <w:rPr>
          <w:sz w:val="28"/>
          <w:szCs w:val="28"/>
        </w:rPr>
        <w:t xml:space="preserve"> </w:t>
      </w:r>
      <w:r w:rsidRPr="002F65E6">
        <w:rPr>
          <w:sz w:val="28"/>
          <w:szCs w:val="28"/>
        </w:rPr>
        <w:t>3 дня</w:t>
      </w:r>
      <w:r>
        <w:rPr>
          <w:sz w:val="28"/>
          <w:szCs w:val="28"/>
        </w:rPr>
        <w:t>;</w:t>
      </w:r>
      <w:r w:rsidRPr="002F65E6">
        <w:rPr>
          <w:sz w:val="28"/>
          <w:szCs w:val="28"/>
        </w:rPr>
        <w:t xml:space="preserve"> </w:t>
      </w:r>
    </w:p>
    <w:p w:rsidR="004E0520" w:rsidRPr="002F65E6" w:rsidRDefault="004E0520" w:rsidP="004E0520">
      <w:pPr>
        <w:widowControl w:val="0"/>
        <w:shd w:val="clear" w:color="auto" w:fill="FFFFFF"/>
        <w:tabs>
          <w:tab w:val="left" w:pos="259"/>
        </w:tabs>
        <w:autoSpaceDE w:val="0"/>
        <w:ind w:left="567"/>
        <w:jc w:val="both"/>
        <w:rPr>
          <w:sz w:val="28"/>
          <w:szCs w:val="28"/>
        </w:rPr>
      </w:pPr>
      <w:r w:rsidRPr="002F65E6">
        <w:rPr>
          <w:sz w:val="28"/>
          <w:szCs w:val="28"/>
        </w:rPr>
        <w:t>- в случае свадьбы детей работника - 3 дня;</w:t>
      </w:r>
    </w:p>
    <w:p w:rsidR="004E0520" w:rsidRPr="002F65E6" w:rsidRDefault="004E0520" w:rsidP="004E0520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ind w:left="567"/>
        <w:jc w:val="both"/>
        <w:rPr>
          <w:sz w:val="28"/>
          <w:szCs w:val="28"/>
        </w:rPr>
      </w:pPr>
      <w:r w:rsidRPr="002F65E6">
        <w:rPr>
          <w:sz w:val="28"/>
          <w:szCs w:val="28"/>
        </w:rPr>
        <w:t xml:space="preserve">  на похороны близких родственников - 3 дня;</w:t>
      </w:r>
    </w:p>
    <w:p w:rsidR="004E0520" w:rsidRPr="002F65E6" w:rsidRDefault="004E0520" w:rsidP="004E0520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ind w:left="567" w:right="72"/>
        <w:jc w:val="both"/>
        <w:rPr>
          <w:sz w:val="28"/>
          <w:szCs w:val="28"/>
        </w:rPr>
      </w:pPr>
      <w:r w:rsidRPr="002F65E6">
        <w:rPr>
          <w:sz w:val="28"/>
          <w:szCs w:val="28"/>
        </w:rPr>
        <w:t xml:space="preserve">  родителям, женам, мужьям военн</w:t>
      </w:r>
      <w:r>
        <w:rPr>
          <w:sz w:val="28"/>
          <w:szCs w:val="28"/>
        </w:rPr>
        <w:t xml:space="preserve">ослужащих, погибших или умерших </w:t>
      </w:r>
      <w:r w:rsidRPr="002F65E6">
        <w:rPr>
          <w:sz w:val="28"/>
          <w:szCs w:val="28"/>
        </w:rPr>
        <w:t>вследствие ранения, контузии или увечья, полученных при исполнении ими обязанностей военной службы, либо вследствие заболевания, связанного с прохождением военной службы - 5 дней;</w:t>
      </w:r>
    </w:p>
    <w:p w:rsidR="004E0520" w:rsidRPr="002F65E6" w:rsidRDefault="004E0520" w:rsidP="004E0520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ind w:left="567"/>
        <w:jc w:val="both"/>
        <w:rPr>
          <w:sz w:val="28"/>
          <w:szCs w:val="28"/>
        </w:rPr>
      </w:pPr>
      <w:r w:rsidRPr="002F65E6">
        <w:rPr>
          <w:sz w:val="28"/>
          <w:szCs w:val="28"/>
        </w:rPr>
        <w:t xml:space="preserve"> работающим инвалидам - 3 дня;</w:t>
      </w:r>
    </w:p>
    <w:p w:rsidR="004E0520" w:rsidRPr="002F65E6" w:rsidRDefault="004E0520" w:rsidP="004E0520">
      <w:pPr>
        <w:widowControl w:val="0"/>
        <w:shd w:val="clear" w:color="auto" w:fill="FFFFFF"/>
        <w:tabs>
          <w:tab w:val="left" w:pos="567"/>
        </w:tabs>
        <w:autoSpaceDE w:val="0"/>
        <w:ind w:left="567" w:right="72"/>
        <w:jc w:val="both"/>
        <w:rPr>
          <w:sz w:val="28"/>
          <w:szCs w:val="28"/>
        </w:rPr>
      </w:pPr>
      <w:r w:rsidRPr="002F65E6">
        <w:rPr>
          <w:sz w:val="28"/>
          <w:szCs w:val="28"/>
        </w:rPr>
        <w:t>- при отсутствии в течение учебного года дней нетрудоспособности (без больничного листа) - 3 дня.</w:t>
      </w:r>
    </w:p>
    <w:p w:rsidR="004E0520" w:rsidRPr="002F65E6" w:rsidRDefault="004E0520" w:rsidP="004E0520">
      <w:pPr>
        <w:shd w:val="clear" w:color="auto" w:fill="FFFFFF"/>
        <w:tabs>
          <w:tab w:val="left" w:pos="768"/>
        </w:tabs>
        <w:ind w:right="67"/>
        <w:jc w:val="both"/>
        <w:rPr>
          <w:spacing w:val="-5"/>
          <w:sz w:val="28"/>
          <w:szCs w:val="28"/>
        </w:rPr>
      </w:pPr>
      <w:r w:rsidRPr="002F65E6">
        <w:rPr>
          <w:spacing w:val="-5"/>
          <w:sz w:val="28"/>
          <w:szCs w:val="28"/>
        </w:rPr>
        <w:t>5.11. Предоставлять работникам, имеющим 2-х и более детей, в возрасте до 16 лет,</w:t>
      </w:r>
      <w:r>
        <w:rPr>
          <w:spacing w:val="-5"/>
          <w:sz w:val="28"/>
          <w:szCs w:val="28"/>
        </w:rPr>
        <w:t xml:space="preserve"> по их заявлению </w:t>
      </w:r>
      <w:r w:rsidRPr="002F65E6">
        <w:rPr>
          <w:spacing w:val="-5"/>
          <w:sz w:val="28"/>
          <w:szCs w:val="28"/>
        </w:rPr>
        <w:t>дополнительный неоплачиваемый отпуск до 14 дней.</w:t>
      </w:r>
    </w:p>
    <w:p w:rsidR="004E0520" w:rsidRPr="002F65E6" w:rsidRDefault="004E0520" w:rsidP="004E0520">
      <w:pPr>
        <w:shd w:val="clear" w:color="auto" w:fill="FFFFFF"/>
        <w:tabs>
          <w:tab w:val="left" w:pos="768"/>
        </w:tabs>
        <w:ind w:right="67"/>
        <w:jc w:val="both"/>
        <w:rPr>
          <w:spacing w:val="-5"/>
          <w:sz w:val="28"/>
          <w:szCs w:val="28"/>
        </w:rPr>
      </w:pPr>
      <w:r w:rsidRPr="002F65E6">
        <w:rPr>
          <w:spacing w:val="-5"/>
          <w:sz w:val="28"/>
          <w:szCs w:val="28"/>
        </w:rPr>
        <w:t>5.12. Право на использование отпуска за первый год работы возникает у работника по истечении шести месяцев его непрерывной работы (статья 122).</w:t>
      </w:r>
    </w:p>
    <w:p w:rsidR="004E0520" w:rsidRPr="002F65E6" w:rsidRDefault="004E0520" w:rsidP="004E0520">
      <w:pPr>
        <w:shd w:val="clear" w:color="auto" w:fill="FFFFFF"/>
        <w:tabs>
          <w:tab w:val="left" w:pos="768"/>
        </w:tabs>
        <w:ind w:right="67"/>
        <w:jc w:val="both"/>
        <w:rPr>
          <w:spacing w:val="-5"/>
          <w:sz w:val="28"/>
          <w:szCs w:val="28"/>
        </w:rPr>
      </w:pPr>
      <w:r w:rsidRPr="002F65E6">
        <w:rPr>
          <w:spacing w:val="-5"/>
          <w:sz w:val="28"/>
          <w:szCs w:val="28"/>
        </w:rPr>
        <w:t>5.13. Работникам   МКДОО предоставляются дополнительные неоплачиваемые отпуска в соответствии с требованиями ст. 128, 173 ТК РФ.</w:t>
      </w:r>
    </w:p>
    <w:p w:rsidR="004E0520" w:rsidRPr="002F65E6" w:rsidRDefault="004E0520" w:rsidP="004E0520">
      <w:pPr>
        <w:shd w:val="clear" w:color="auto" w:fill="FFFFFF"/>
        <w:tabs>
          <w:tab w:val="left" w:pos="768"/>
        </w:tabs>
        <w:ind w:right="67"/>
        <w:jc w:val="both"/>
        <w:rPr>
          <w:sz w:val="28"/>
          <w:szCs w:val="28"/>
        </w:rPr>
      </w:pPr>
      <w:r w:rsidRPr="002F65E6">
        <w:rPr>
          <w:sz w:val="28"/>
          <w:szCs w:val="28"/>
        </w:rPr>
        <w:t>5.14.</w:t>
      </w:r>
      <w:r>
        <w:rPr>
          <w:sz w:val="28"/>
          <w:szCs w:val="28"/>
        </w:rPr>
        <w:t xml:space="preserve"> </w:t>
      </w:r>
      <w:r w:rsidRPr="002F65E6">
        <w:rPr>
          <w:sz w:val="28"/>
          <w:szCs w:val="28"/>
        </w:rPr>
        <w:t xml:space="preserve">Общими выходными днями являются суббота и воскресенье.                                 </w:t>
      </w:r>
    </w:p>
    <w:p w:rsidR="004E0520" w:rsidRPr="002F65E6" w:rsidRDefault="004E0520" w:rsidP="004E0520">
      <w:pPr>
        <w:shd w:val="clear" w:color="auto" w:fill="FFFFFF"/>
        <w:tabs>
          <w:tab w:val="left" w:pos="768"/>
        </w:tabs>
        <w:ind w:right="67"/>
        <w:jc w:val="both"/>
        <w:rPr>
          <w:sz w:val="28"/>
          <w:szCs w:val="28"/>
        </w:rPr>
      </w:pPr>
      <w:r w:rsidRPr="002F65E6">
        <w:rPr>
          <w:sz w:val="28"/>
          <w:szCs w:val="28"/>
        </w:rPr>
        <w:t>5.15.</w:t>
      </w:r>
      <w:r>
        <w:rPr>
          <w:sz w:val="28"/>
          <w:szCs w:val="28"/>
        </w:rPr>
        <w:t xml:space="preserve"> </w:t>
      </w:r>
      <w:r w:rsidRPr="002F65E6">
        <w:rPr>
          <w:sz w:val="28"/>
          <w:szCs w:val="28"/>
        </w:rPr>
        <w:t>Работодатель обеспечивает педагогическим работникам и младшему обслуживающему персоналу возможность   приема пищи в рабочее время одновременно с воспитанниками. Время для отдыха и питания для других работников устанавливается Правилами внутреннего трудового распорядка и не должно быть менее 30 минут (ст. 108 ТК РФ).</w:t>
      </w:r>
    </w:p>
    <w:p w:rsidR="004E0520" w:rsidRPr="002F65E6" w:rsidRDefault="004E0520" w:rsidP="004E0520">
      <w:pPr>
        <w:shd w:val="clear" w:color="auto" w:fill="FFFFFF"/>
        <w:tabs>
          <w:tab w:val="left" w:pos="768"/>
        </w:tabs>
        <w:ind w:right="67"/>
        <w:jc w:val="both"/>
        <w:rPr>
          <w:sz w:val="28"/>
          <w:szCs w:val="28"/>
        </w:rPr>
      </w:pPr>
      <w:r w:rsidRPr="002F65E6">
        <w:rPr>
          <w:sz w:val="28"/>
          <w:szCs w:val="28"/>
        </w:rPr>
        <w:t>5.16.</w:t>
      </w:r>
      <w:r>
        <w:rPr>
          <w:sz w:val="28"/>
          <w:szCs w:val="28"/>
        </w:rPr>
        <w:t xml:space="preserve"> </w:t>
      </w:r>
      <w:r w:rsidRPr="002F65E6">
        <w:rPr>
          <w:sz w:val="28"/>
          <w:szCs w:val="28"/>
        </w:rPr>
        <w:t>Учёт рабочего времени организуется в МКДОО в соответствии с требованиями действующего законодательства.</w:t>
      </w:r>
    </w:p>
    <w:p w:rsidR="004E0520" w:rsidRPr="002F65E6" w:rsidRDefault="004E0520" w:rsidP="004E0520">
      <w:pPr>
        <w:shd w:val="clear" w:color="auto" w:fill="FFFFFF"/>
        <w:tabs>
          <w:tab w:val="left" w:pos="768"/>
        </w:tabs>
        <w:ind w:right="67"/>
        <w:jc w:val="both"/>
        <w:rPr>
          <w:sz w:val="28"/>
          <w:szCs w:val="28"/>
        </w:rPr>
      </w:pPr>
      <w:r w:rsidRPr="002F65E6">
        <w:rPr>
          <w:sz w:val="28"/>
          <w:szCs w:val="28"/>
        </w:rPr>
        <w:t>В случае болезни работника последний своевременно (в течение 1 дня) информирует заведующего и представляет больничный лист в первый день выхода на работу.</w:t>
      </w:r>
    </w:p>
    <w:p w:rsidR="004E0520" w:rsidRPr="00292C43" w:rsidRDefault="004E0520" w:rsidP="004E0520">
      <w:pPr>
        <w:shd w:val="clear" w:color="auto" w:fill="FFFFFF"/>
        <w:spacing w:before="240" w:after="240"/>
        <w:ind w:firstLine="567"/>
        <w:jc w:val="center"/>
        <w:rPr>
          <w:sz w:val="28"/>
          <w:szCs w:val="28"/>
        </w:rPr>
      </w:pPr>
      <w:r w:rsidRPr="00292C43">
        <w:rPr>
          <w:b/>
          <w:bCs/>
          <w:iCs/>
          <w:sz w:val="28"/>
          <w:szCs w:val="28"/>
          <w:lang w:val="en-US"/>
        </w:rPr>
        <w:t>VI</w:t>
      </w:r>
      <w:r w:rsidRPr="00292C43">
        <w:rPr>
          <w:b/>
          <w:bCs/>
          <w:iCs/>
          <w:sz w:val="28"/>
          <w:szCs w:val="28"/>
        </w:rPr>
        <w:t>. Оплата и нормирование труда</w:t>
      </w:r>
      <w:r w:rsidRPr="00292C43">
        <w:rPr>
          <w:sz w:val="28"/>
          <w:szCs w:val="28"/>
        </w:rPr>
        <w:t>.</w:t>
      </w:r>
    </w:p>
    <w:p w:rsidR="004E0520" w:rsidRPr="002F65E6" w:rsidRDefault="004E0520" w:rsidP="004E0520">
      <w:pPr>
        <w:shd w:val="clear" w:color="auto" w:fill="FFFFFF"/>
        <w:jc w:val="both"/>
        <w:rPr>
          <w:b/>
          <w:spacing w:val="-2"/>
          <w:sz w:val="28"/>
          <w:szCs w:val="28"/>
        </w:rPr>
      </w:pPr>
      <w:r w:rsidRPr="002F65E6">
        <w:rPr>
          <w:b/>
          <w:spacing w:val="-2"/>
          <w:sz w:val="28"/>
          <w:szCs w:val="28"/>
        </w:rPr>
        <w:t>Стороны исходят из того, что:</w:t>
      </w:r>
    </w:p>
    <w:p w:rsidR="004E0520" w:rsidRPr="002F65E6" w:rsidRDefault="004E0520" w:rsidP="004E0520">
      <w:pPr>
        <w:shd w:val="clear" w:color="auto" w:fill="FFFFFF"/>
        <w:tabs>
          <w:tab w:val="left" w:pos="600"/>
        </w:tabs>
        <w:ind w:right="34"/>
        <w:jc w:val="both"/>
        <w:rPr>
          <w:spacing w:val="-1"/>
          <w:sz w:val="28"/>
          <w:szCs w:val="28"/>
        </w:rPr>
      </w:pPr>
      <w:r w:rsidRPr="002F65E6">
        <w:rPr>
          <w:spacing w:val="-14"/>
          <w:sz w:val="28"/>
          <w:szCs w:val="28"/>
        </w:rPr>
        <w:t>6.1.</w:t>
      </w:r>
      <w:r w:rsidRPr="002F65E6">
        <w:rPr>
          <w:sz w:val="28"/>
          <w:szCs w:val="28"/>
        </w:rPr>
        <w:t>Оплата труда работников организации осуществляется на основе</w:t>
      </w:r>
      <w:r>
        <w:rPr>
          <w:sz w:val="28"/>
          <w:szCs w:val="28"/>
        </w:rPr>
        <w:t xml:space="preserve"> «Положения об оплате</w:t>
      </w:r>
      <w:r w:rsidRPr="002F65E6">
        <w:rPr>
          <w:sz w:val="28"/>
          <w:szCs w:val="28"/>
        </w:rPr>
        <w:t xml:space="preserve"> труда работников МКДОО детский сад «Теремок».</w:t>
      </w:r>
    </w:p>
    <w:p w:rsidR="004E0520" w:rsidRPr="002F65E6" w:rsidRDefault="004E0520" w:rsidP="004E0520">
      <w:pPr>
        <w:widowControl w:val="0"/>
        <w:shd w:val="clear" w:color="auto" w:fill="FFFFFF"/>
        <w:tabs>
          <w:tab w:val="left" w:pos="0"/>
        </w:tabs>
        <w:autoSpaceDE w:val="0"/>
        <w:ind w:right="14"/>
        <w:jc w:val="both"/>
        <w:rPr>
          <w:sz w:val="28"/>
          <w:szCs w:val="28"/>
        </w:rPr>
      </w:pPr>
      <w:r w:rsidRPr="002F65E6">
        <w:rPr>
          <w:sz w:val="28"/>
          <w:szCs w:val="28"/>
        </w:rPr>
        <w:t>6.2.Ставки заработной платы и должностные оклады педагогических работников устанавливаются в зависимости от базовых ставок заработной платы и коэффициента по занимаемой должности в зависимости от стажа педагогической работы, квалификационной категории, присвоенной по результатам аттестации.</w:t>
      </w:r>
    </w:p>
    <w:p w:rsidR="004E0520" w:rsidRPr="002F65E6" w:rsidRDefault="004E0520" w:rsidP="004E0520">
      <w:pPr>
        <w:shd w:val="clear" w:color="auto" w:fill="FFFFFF"/>
        <w:jc w:val="both"/>
        <w:rPr>
          <w:sz w:val="28"/>
          <w:szCs w:val="28"/>
        </w:rPr>
      </w:pPr>
      <w:r w:rsidRPr="002F65E6">
        <w:rPr>
          <w:spacing w:val="-2"/>
          <w:sz w:val="28"/>
          <w:szCs w:val="28"/>
        </w:rPr>
        <w:t xml:space="preserve">6.3. Заработная плата выплачивается работникам за текущий месяц не реже чем каждые </w:t>
      </w:r>
      <w:r w:rsidRPr="002F65E6">
        <w:rPr>
          <w:sz w:val="28"/>
          <w:szCs w:val="28"/>
        </w:rPr>
        <w:t>полмесяца в денежной форме. Днями выплаты заработной платы являются 10 и 25 числа текущего месяца.</w:t>
      </w:r>
    </w:p>
    <w:p w:rsidR="004E0520" w:rsidRPr="002F65E6" w:rsidRDefault="004E0520" w:rsidP="004E0520">
      <w:pPr>
        <w:shd w:val="clear" w:color="auto" w:fill="FFFFFF"/>
        <w:jc w:val="both"/>
        <w:rPr>
          <w:sz w:val="28"/>
          <w:szCs w:val="28"/>
        </w:rPr>
      </w:pPr>
      <w:r w:rsidRPr="002F65E6">
        <w:rPr>
          <w:sz w:val="28"/>
          <w:szCs w:val="28"/>
        </w:rPr>
        <w:t>6.4. Заработная плата включает в себя:</w:t>
      </w:r>
    </w:p>
    <w:p w:rsidR="004E0520" w:rsidRPr="002F65E6" w:rsidRDefault="004E0520" w:rsidP="004E0520">
      <w:pPr>
        <w:widowControl w:val="0"/>
        <w:shd w:val="clear" w:color="auto" w:fill="FFFFFF"/>
        <w:tabs>
          <w:tab w:val="left" w:pos="245"/>
        </w:tabs>
        <w:autoSpaceDE w:val="0"/>
        <w:ind w:right="96"/>
        <w:jc w:val="both"/>
        <w:rPr>
          <w:sz w:val="28"/>
          <w:szCs w:val="28"/>
        </w:rPr>
      </w:pPr>
      <w:r w:rsidRPr="002F65E6">
        <w:rPr>
          <w:sz w:val="28"/>
          <w:szCs w:val="28"/>
        </w:rPr>
        <w:lastRenderedPageBreak/>
        <w:t xml:space="preserve"> - оплату труда исходя из ставок базовых и должностных окладов, установленную по профессиональным квалификационным группам и квалификационным уровням работников муниципальных образовательных организаций</w:t>
      </w:r>
    </w:p>
    <w:p w:rsidR="004E0520" w:rsidRPr="002F65E6" w:rsidRDefault="004E0520" w:rsidP="004E0520">
      <w:pPr>
        <w:widowControl w:val="0"/>
        <w:shd w:val="clear" w:color="auto" w:fill="FFFFFF"/>
        <w:tabs>
          <w:tab w:val="left" w:pos="245"/>
        </w:tabs>
        <w:autoSpaceDE w:val="0"/>
        <w:ind w:right="96"/>
        <w:jc w:val="both"/>
        <w:rPr>
          <w:sz w:val="28"/>
          <w:szCs w:val="28"/>
        </w:rPr>
      </w:pPr>
      <w:r w:rsidRPr="002F65E6">
        <w:rPr>
          <w:sz w:val="28"/>
          <w:szCs w:val="28"/>
        </w:rPr>
        <w:t>- повышающие коэффициенты</w:t>
      </w:r>
    </w:p>
    <w:p w:rsidR="004E0520" w:rsidRPr="002F65E6" w:rsidRDefault="004E0520" w:rsidP="004E0520">
      <w:pPr>
        <w:widowControl w:val="0"/>
        <w:shd w:val="clear" w:color="auto" w:fill="FFFFFF"/>
        <w:tabs>
          <w:tab w:val="left" w:pos="245"/>
        </w:tabs>
        <w:autoSpaceDE w:val="0"/>
        <w:ind w:right="91"/>
        <w:jc w:val="both"/>
        <w:rPr>
          <w:sz w:val="28"/>
          <w:szCs w:val="28"/>
        </w:rPr>
      </w:pPr>
      <w:r w:rsidRPr="002F65E6">
        <w:rPr>
          <w:sz w:val="28"/>
          <w:szCs w:val="28"/>
        </w:rPr>
        <w:t xml:space="preserve"> -  стимулирующие выплаты;</w:t>
      </w:r>
    </w:p>
    <w:p w:rsidR="004E0520" w:rsidRPr="002F65E6" w:rsidRDefault="004E0520" w:rsidP="004E0520">
      <w:pPr>
        <w:widowControl w:val="0"/>
        <w:shd w:val="clear" w:color="auto" w:fill="FFFFFF"/>
        <w:tabs>
          <w:tab w:val="left" w:pos="245"/>
        </w:tabs>
        <w:autoSpaceDE w:val="0"/>
        <w:ind w:right="91"/>
        <w:jc w:val="both"/>
        <w:rPr>
          <w:sz w:val="28"/>
          <w:szCs w:val="28"/>
        </w:rPr>
      </w:pPr>
      <w:r w:rsidRPr="002F65E6">
        <w:rPr>
          <w:sz w:val="28"/>
          <w:szCs w:val="28"/>
        </w:rPr>
        <w:t>- компенсационные выплаты;</w:t>
      </w:r>
    </w:p>
    <w:p w:rsidR="004E0520" w:rsidRPr="002F65E6" w:rsidRDefault="004E0520" w:rsidP="004E0520">
      <w:pPr>
        <w:widowControl w:val="0"/>
        <w:shd w:val="clear" w:color="auto" w:fill="FFFFFF"/>
        <w:tabs>
          <w:tab w:val="left" w:pos="144"/>
        </w:tabs>
        <w:autoSpaceDE w:val="0"/>
        <w:jc w:val="both"/>
        <w:rPr>
          <w:sz w:val="28"/>
          <w:szCs w:val="28"/>
        </w:rPr>
      </w:pPr>
      <w:r w:rsidRPr="002F65E6">
        <w:rPr>
          <w:sz w:val="28"/>
          <w:szCs w:val="28"/>
        </w:rPr>
        <w:t>- выплаты за стаж работы</w:t>
      </w:r>
      <w:r>
        <w:rPr>
          <w:sz w:val="28"/>
          <w:szCs w:val="28"/>
        </w:rPr>
        <w:t>;</w:t>
      </w:r>
    </w:p>
    <w:p w:rsidR="004E0520" w:rsidRPr="002F65E6" w:rsidRDefault="004E0520" w:rsidP="004E0520">
      <w:pPr>
        <w:widowControl w:val="0"/>
        <w:shd w:val="clear" w:color="auto" w:fill="FFFFFF"/>
        <w:tabs>
          <w:tab w:val="left" w:pos="144"/>
        </w:tabs>
        <w:autoSpaceDE w:val="0"/>
        <w:ind w:right="86"/>
        <w:jc w:val="both"/>
        <w:rPr>
          <w:sz w:val="28"/>
          <w:szCs w:val="28"/>
        </w:rPr>
      </w:pPr>
      <w:r w:rsidRPr="002F65E6">
        <w:rPr>
          <w:sz w:val="28"/>
          <w:szCs w:val="28"/>
        </w:rPr>
        <w:t>- другие выплаты, предусмотренные действующим законодательством, локальными нормативными актами МКДОО детский сад «Теремок».</w:t>
      </w:r>
    </w:p>
    <w:p w:rsidR="004E0520" w:rsidRPr="002F65E6" w:rsidRDefault="004E0520" w:rsidP="004E0520">
      <w:pPr>
        <w:shd w:val="clear" w:color="auto" w:fill="FFFFFF"/>
        <w:tabs>
          <w:tab w:val="left" w:pos="480"/>
        </w:tabs>
        <w:ind w:right="77"/>
        <w:jc w:val="both"/>
        <w:rPr>
          <w:sz w:val="28"/>
          <w:szCs w:val="28"/>
        </w:rPr>
      </w:pPr>
      <w:r w:rsidRPr="002F65E6">
        <w:rPr>
          <w:spacing w:val="-7"/>
          <w:sz w:val="28"/>
          <w:szCs w:val="28"/>
        </w:rPr>
        <w:t xml:space="preserve">6.5. </w:t>
      </w:r>
      <w:r w:rsidRPr="002F65E6">
        <w:rPr>
          <w:sz w:val="28"/>
          <w:szCs w:val="28"/>
        </w:rPr>
        <w:t>Изменение разрядов оплаты труда и (или) размеров ставок заработной платы (должностных окладов) производится:</w:t>
      </w:r>
    </w:p>
    <w:p w:rsidR="004E0520" w:rsidRPr="002F65E6" w:rsidRDefault="004E0520" w:rsidP="004E0520">
      <w:pPr>
        <w:shd w:val="clear" w:color="auto" w:fill="FFFFFF"/>
        <w:tabs>
          <w:tab w:val="left" w:pos="144"/>
        </w:tabs>
        <w:ind w:right="77"/>
        <w:jc w:val="both"/>
        <w:rPr>
          <w:sz w:val="28"/>
          <w:szCs w:val="28"/>
        </w:rPr>
      </w:pPr>
      <w:r w:rsidRPr="002F65E6">
        <w:rPr>
          <w:sz w:val="28"/>
          <w:szCs w:val="28"/>
        </w:rPr>
        <w:t xml:space="preserve"> - при увеличении стажа педагогической работы, стажа работы по специальности - со дня достижения соответствующего стажа, если документы находятся в организации, или со дня представления документа о стаже, дающем право на повышение размера   заработной платы;</w:t>
      </w:r>
    </w:p>
    <w:p w:rsidR="004E0520" w:rsidRPr="002F65E6" w:rsidRDefault="004E0520" w:rsidP="004E0520">
      <w:pPr>
        <w:shd w:val="clear" w:color="auto" w:fill="FFFFFF"/>
        <w:tabs>
          <w:tab w:val="left" w:pos="245"/>
        </w:tabs>
        <w:ind w:right="77"/>
        <w:jc w:val="both"/>
        <w:rPr>
          <w:sz w:val="28"/>
          <w:szCs w:val="28"/>
        </w:rPr>
      </w:pPr>
      <w:r w:rsidRPr="002F65E6">
        <w:rPr>
          <w:sz w:val="28"/>
          <w:szCs w:val="28"/>
        </w:rPr>
        <w:t>-при присвоении квалификационной категории - со дня вынесения решения аттестационной комиссией;</w:t>
      </w:r>
    </w:p>
    <w:p w:rsidR="004E0520" w:rsidRPr="002F65E6" w:rsidRDefault="004E0520" w:rsidP="004E0520">
      <w:pPr>
        <w:shd w:val="clear" w:color="auto" w:fill="FFFFFF"/>
        <w:tabs>
          <w:tab w:val="left" w:pos="245"/>
        </w:tabs>
        <w:jc w:val="both"/>
        <w:rPr>
          <w:sz w:val="28"/>
          <w:szCs w:val="28"/>
        </w:rPr>
      </w:pPr>
      <w:r w:rsidRPr="002F65E6">
        <w:rPr>
          <w:sz w:val="28"/>
          <w:szCs w:val="28"/>
        </w:rPr>
        <w:t xml:space="preserve"> - при присвоении почетного звания - со дня присвоения.</w:t>
      </w:r>
    </w:p>
    <w:p w:rsidR="004E0520" w:rsidRPr="002F65E6" w:rsidRDefault="004E0520" w:rsidP="004E0520">
      <w:pPr>
        <w:shd w:val="clear" w:color="auto" w:fill="FFFFFF"/>
        <w:tabs>
          <w:tab w:val="left" w:pos="245"/>
        </w:tabs>
        <w:jc w:val="both"/>
        <w:rPr>
          <w:sz w:val="28"/>
          <w:szCs w:val="28"/>
        </w:rPr>
      </w:pPr>
      <w:r w:rsidRPr="002F65E6">
        <w:rPr>
          <w:sz w:val="28"/>
          <w:szCs w:val="28"/>
        </w:rPr>
        <w:t xml:space="preserve">6.6. В целях защиты интересов педагогических работников устанавливается, что при выполнении педагогической работы по должности воспитатель при оплате труда учитывается установленная квалификационная категория по должностям: учитель, преподаватель, педагог дополнительного образования. </w:t>
      </w:r>
    </w:p>
    <w:p w:rsidR="004E0520" w:rsidRPr="002F65E6" w:rsidRDefault="004E0520" w:rsidP="004E0520">
      <w:pPr>
        <w:shd w:val="clear" w:color="auto" w:fill="FFFFFF"/>
        <w:ind w:right="53"/>
        <w:jc w:val="both"/>
        <w:rPr>
          <w:sz w:val="28"/>
          <w:szCs w:val="28"/>
        </w:rPr>
      </w:pPr>
      <w:r w:rsidRPr="002F65E6">
        <w:rPr>
          <w:sz w:val="28"/>
          <w:szCs w:val="28"/>
        </w:rPr>
        <w:t>6.7. При наступлении у работника права на изменение разряда оплаты труда и (или) ставки заработной платы (должностного оклада) в период пребывания его в ежегодном или другом отпуске, а также в период его временной нетрудоспособности выплата заработной платы исходя из размера ставки (оклада) более высокого разряда оплаты труда производится со дня окончания отпуска или временной нетрудоспособности.</w:t>
      </w:r>
    </w:p>
    <w:p w:rsidR="004E0520" w:rsidRPr="002F65E6" w:rsidRDefault="004E0520" w:rsidP="004E0520">
      <w:pPr>
        <w:shd w:val="clear" w:color="auto" w:fill="FFFFFF"/>
        <w:ind w:right="53"/>
        <w:jc w:val="both"/>
        <w:rPr>
          <w:sz w:val="28"/>
          <w:szCs w:val="28"/>
        </w:rPr>
      </w:pPr>
      <w:r w:rsidRPr="002F65E6">
        <w:rPr>
          <w:sz w:val="28"/>
          <w:szCs w:val="28"/>
        </w:rPr>
        <w:t>6.8. Доплаты и надбавки стимулирующего характера производятся в соответствии с разработанным и согласованным с представителем трудового коллектива Положением.</w:t>
      </w:r>
    </w:p>
    <w:p w:rsidR="004E0520" w:rsidRPr="002F65E6" w:rsidRDefault="004E0520" w:rsidP="004E0520">
      <w:pPr>
        <w:shd w:val="clear" w:color="auto" w:fill="FFFFFF"/>
        <w:ind w:right="53"/>
        <w:jc w:val="both"/>
        <w:rPr>
          <w:sz w:val="28"/>
          <w:szCs w:val="28"/>
        </w:rPr>
      </w:pPr>
      <w:r w:rsidRPr="002F65E6">
        <w:rPr>
          <w:sz w:val="28"/>
          <w:szCs w:val="28"/>
        </w:rPr>
        <w:t>6.9.Замещение отсутствующих по болезни или другим причинам работников оформляется приказом заведующего.</w:t>
      </w:r>
    </w:p>
    <w:p w:rsidR="004E0520" w:rsidRPr="002F65E6" w:rsidRDefault="004E0520" w:rsidP="004E0520">
      <w:pPr>
        <w:shd w:val="clear" w:color="auto" w:fill="FFFFFF"/>
        <w:ind w:right="53"/>
        <w:jc w:val="both"/>
        <w:rPr>
          <w:sz w:val="28"/>
          <w:szCs w:val="28"/>
        </w:rPr>
      </w:pPr>
      <w:r w:rsidRPr="002F65E6">
        <w:rPr>
          <w:sz w:val="28"/>
          <w:szCs w:val="28"/>
        </w:rPr>
        <w:t>6.10. При выполнении работ в условиях труда, отклоняющихся от нормальных (при работе в сверхурочное время, ночное время и др.) производить работникам соответствующие доплаты.</w:t>
      </w:r>
    </w:p>
    <w:p w:rsidR="004E0520" w:rsidRPr="002F65E6" w:rsidRDefault="004E0520" w:rsidP="004E0520">
      <w:pPr>
        <w:widowControl w:val="0"/>
        <w:shd w:val="clear" w:color="auto" w:fill="FFFFFF"/>
        <w:tabs>
          <w:tab w:val="left" w:pos="480"/>
        </w:tabs>
        <w:autoSpaceDE w:val="0"/>
        <w:ind w:right="53"/>
        <w:jc w:val="both"/>
        <w:rPr>
          <w:sz w:val="28"/>
          <w:szCs w:val="28"/>
        </w:rPr>
      </w:pPr>
      <w:r w:rsidRPr="002F65E6">
        <w:rPr>
          <w:sz w:val="28"/>
          <w:szCs w:val="28"/>
        </w:rPr>
        <w:t xml:space="preserve"> 6.11.Наполняемость групп, установленная Уставом МКДОО, является предельной нормой обслуживания в конкретной группе, за часы работы в которых оплата труда осуществляется из установленной ставки заработной платы. </w:t>
      </w:r>
    </w:p>
    <w:p w:rsidR="004E0520" w:rsidRPr="002F65E6" w:rsidRDefault="004E0520" w:rsidP="004E0520">
      <w:pPr>
        <w:shd w:val="clear" w:color="auto" w:fill="FFFFFF"/>
        <w:tabs>
          <w:tab w:val="left" w:pos="653"/>
        </w:tabs>
        <w:jc w:val="both"/>
        <w:rPr>
          <w:b/>
          <w:spacing w:val="-1"/>
          <w:sz w:val="28"/>
          <w:szCs w:val="28"/>
        </w:rPr>
      </w:pPr>
      <w:r w:rsidRPr="002F65E6">
        <w:rPr>
          <w:spacing w:val="-9"/>
          <w:sz w:val="28"/>
          <w:szCs w:val="28"/>
        </w:rPr>
        <w:t>6.12.</w:t>
      </w:r>
      <w:r w:rsidRPr="002F65E6">
        <w:rPr>
          <w:b/>
          <w:sz w:val="28"/>
          <w:szCs w:val="28"/>
        </w:rPr>
        <w:tab/>
      </w:r>
      <w:r w:rsidRPr="002F65E6">
        <w:rPr>
          <w:b/>
          <w:spacing w:val="-1"/>
          <w:sz w:val="28"/>
          <w:szCs w:val="28"/>
        </w:rPr>
        <w:t>Работодатель обязуется:</w:t>
      </w:r>
    </w:p>
    <w:p w:rsidR="004E0520" w:rsidRPr="002F65E6" w:rsidRDefault="004E0520" w:rsidP="004E0520">
      <w:pPr>
        <w:shd w:val="clear" w:color="auto" w:fill="FFFFFF"/>
        <w:tabs>
          <w:tab w:val="left" w:pos="768"/>
        </w:tabs>
        <w:ind w:right="38"/>
        <w:jc w:val="both"/>
        <w:rPr>
          <w:sz w:val="28"/>
          <w:szCs w:val="28"/>
        </w:rPr>
      </w:pPr>
      <w:r w:rsidRPr="002F65E6">
        <w:rPr>
          <w:sz w:val="28"/>
          <w:szCs w:val="28"/>
        </w:rPr>
        <w:t xml:space="preserve">6.12.1.Возместить работникам материальный ущерб, причиненный в результате незаконного лишения их возможности трудиться в случае </w:t>
      </w:r>
      <w:r w:rsidRPr="002F65E6">
        <w:rPr>
          <w:sz w:val="28"/>
          <w:szCs w:val="28"/>
        </w:rPr>
        <w:lastRenderedPageBreak/>
        <w:t>приостановки работы в порядке, предусмотренном ст. 142 ТК РФ, в размере неполученной заработной платы (ст. 234 ТК РФ).</w:t>
      </w:r>
    </w:p>
    <w:p w:rsidR="004E0520" w:rsidRPr="002F65E6" w:rsidRDefault="004E0520" w:rsidP="004E0520">
      <w:pPr>
        <w:shd w:val="clear" w:color="auto" w:fill="FFFFFF"/>
        <w:tabs>
          <w:tab w:val="left" w:pos="744"/>
          <w:tab w:val="left" w:pos="2376"/>
        </w:tabs>
        <w:jc w:val="both"/>
        <w:rPr>
          <w:spacing w:val="-10"/>
          <w:sz w:val="28"/>
          <w:szCs w:val="28"/>
        </w:rPr>
      </w:pPr>
      <w:r w:rsidRPr="002F65E6">
        <w:rPr>
          <w:sz w:val="28"/>
          <w:szCs w:val="28"/>
        </w:rPr>
        <w:t xml:space="preserve">6.12.2. При нарушении установленного срока выплаты заработной платы, оплаты отпуска, выплат при увольнении и других выплат, причитающихся работнику, в том </w:t>
      </w:r>
      <w:r w:rsidRPr="002F65E6">
        <w:rPr>
          <w:spacing w:val="-1"/>
          <w:sz w:val="28"/>
          <w:szCs w:val="28"/>
        </w:rPr>
        <w:t xml:space="preserve">числе в случае приостановки работы, выплатить эти суммы с уплатой процентов </w:t>
      </w:r>
      <w:r w:rsidRPr="002F65E6">
        <w:rPr>
          <w:spacing w:val="-9"/>
          <w:sz w:val="28"/>
          <w:szCs w:val="28"/>
        </w:rPr>
        <w:t xml:space="preserve">денежной </w:t>
      </w:r>
      <w:r w:rsidRPr="002F65E6">
        <w:rPr>
          <w:sz w:val="28"/>
          <w:szCs w:val="28"/>
        </w:rPr>
        <w:tab/>
        <w:t>компенсации) в размере 1/300 действующей в это время ставки рефинансирования ЦБ РФ.</w:t>
      </w:r>
      <w:r w:rsidRPr="002F65E6">
        <w:rPr>
          <w:spacing w:val="-10"/>
          <w:sz w:val="28"/>
          <w:szCs w:val="28"/>
        </w:rPr>
        <w:t xml:space="preserve"> </w:t>
      </w:r>
    </w:p>
    <w:p w:rsidR="004E0520" w:rsidRPr="002F65E6" w:rsidRDefault="004E0520" w:rsidP="004E0520">
      <w:pPr>
        <w:shd w:val="clear" w:color="auto" w:fill="FFFFFF"/>
        <w:tabs>
          <w:tab w:val="left" w:pos="744"/>
          <w:tab w:val="left" w:pos="2376"/>
        </w:tabs>
        <w:jc w:val="both"/>
        <w:rPr>
          <w:spacing w:val="-16"/>
          <w:sz w:val="28"/>
          <w:szCs w:val="28"/>
        </w:rPr>
      </w:pPr>
      <w:r w:rsidRPr="002F65E6">
        <w:rPr>
          <w:spacing w:val="-16"/>
          <w:sz w:val="28"/>
          <w:szCs w:val="28"/>
        </w:rPr>
        <w:t>6.12.3. В случае задержки   заработной платы на срок более 15 дней работник имеет право, известив работодателя в письменной форме за 2 дня, приостановить работу на весь период до выплаты задержанной суммы (ст. 142 ТК РФ)</w:t>
      </w:r>
    </w:p>
    <w:p w:rsidR="004E0520" w:rsidRPr="002F65E6" w:rsidRDefault="004E0520" w:rsidP="004E0520">
      <w:pPr>
        <w:shd w:val="clear" w:color="auto" w:fill="FFFFFF"/>
        <w:tabs>
          <w:tab w:val="left" w:pos="744"/>
          <w:tab w:val="left" w:pos="2376"/>
        </w:tabs>
        <w:jc w:val="both"/>
        <w:rPr>
          <w:sz w:val="28"/>
          <w:szCs w:val="28"/>
        </w:rPr>
      </w:pPr>
      <w:r w:rsidRPr="002F65E6">
        <w:rPr>
          <w:sz w:val="28"/>
          <w:szCs w:val="28"/>
        </w:rPr>
        <w:t>6.12.4</w:t>
      </w:r>
      <w:r>
        <w:rPr>
          <w:sz w:val="28"/>
          <w:szCs w:val="28"/>
        </w:rPr>
        <w:t>.</w:t>
      </w:r>
      <w:r w:rsidRPr="002F65E6">
        <w:rPr>
          <w:sz w:val="28"/>
          <w:szCs w:val="28"/>
        </w:rPr>
        <w:t xml:space="preserve"> Заведующий принимает меры по обеспечению занятости работников в случае простоя не по вине работодателя и работника (карантин, низкая температура ремонт и др.), при этом оплата производится в размере среднего   заработка.</w:t>
      </w:r>
    </w:p>
    <w:p w:rsidR="004E0520" w:rsidRPr="002F65E6" w:rsidRDefault="004E0520" w:rsidP="004E0520">
      <w:pPr>
        <w:shd w:val="clear" w:color="auto" w:fill="FFFFFF"/>
        <w:jc w:val="both"/>
        <w:rPr>
          <w:sz w:val="28"/>
          <w:szCs w:val="28"/>
        </w:rPr>
      </w:pPr>
      <w:r w:rsidRPr="002F65E6">
        <w:rPr>
          <w:sz w:val="28"/>
          <w:szCs w:val="28"/>
        </w:rPr>
        <w:t>6.12.5.</w:t>
      </w:r>
      <w:r>
        <w:rPr>
          <w:sz w:val="28"/>
          <w:szCs w:val="28"/>
        </w:rPr>
        <w:t xml:space="preserve"> </w:t>
      </w:r>
      <w:r w:rsidRPr="002F65E6">
        <w:rPr>
          <w:sz w:val="28"/>
          <w:szCs w:val="28"/>
        </w:rPr>
        <w:t>Ответственность за своевременность и правильность определения размеров и выплаты заработной платы работникам несет руководитель организации.</w:t>
      </w:r>
    </w:p>
    <w:p w:rsidR="004E0520" w:rsidRPr="005A2ECA" w:rsidRDefault="004E0520" w:rsidP="004E0520">
      <w:pPr>
        <w:shd w:val="clear" w:color="auto" w:fill="FFFFFF"/>
        <w:jc w:val="center"/>
        <w:rPr>
          <w:sz w:val="28"/>
          <w:szCs w:val="28"/>
        </w:rPr>
      </w:pPr>
    </w:p>
    <w:p w:rsidR="004E0520" w:rsidRDefault="004E0520" w:rsidP="004E0520">
      <w:pPr>
        <w:shd w:val="clear" w:color="auto" w:fill="FFFFFF"/>
        <w:jc w:val="center"/>
        <w:rPr>
          <w:iCs/>
          <w:sz w:val="28"/>
          <w:szCs w:val="28"/>
        </w:rPr>
      </w:pPr>
      <w:r w:rsidRPr="005A2ECA">
        <w:rPr>
          <w:b/>
          <w:bCs/>
          <w:iCs/>
          <w:spacing w:val="-13"/>
          <w:sz w:val="28"/>
          <w:szCs w:val="28"/>
          <w:lang w:val="en-US"/>
        </w:rPr>
        <w:t>VII</w:t>
      </w:r>
      <w:proofErr w:type="gramStart"/>
      <w:r w:rsidRPr="005A2ECA">
        <w:rPr>
          <w:b/>
          <w:bCs/>
          <w:iCs/>
          <w:spacing w:val="-13"/>
          <w:sz w:val="28"/>
          <w:szCs w:val="28"/>
        </w:rPr>
        <w:t>.</w:t>
      </w:r>
      <w:r w:rsidRPr="005A2ECA">
        <w:rPr>
          <w:b/>
          <w:bCs/>
          <w:iCs/>
          <w:sz w:val="28"/>
          <w:szCs w:val="28"/>
        </w:rPr>
        <w:t xml:space="preserve">  Гарантии</w:t>
      </w:r>
      <w:proofErr w:type="gramEnd"/>
      <w:r w:rsidRPr="005A2ECA">
        <w:rPr>
          <w:b/>
          <w:bCs/>
          <w:iCs/>
          <w:sz w:val="28"/>
          <w:szCs w:val="28"/>
        </w:rPr>
        <w:t xml:space="preserve"> и компенсации</w:t>
      </w:r>
      <w:r w:rsidRPr="005A2ECA">
        <w:rPr>
          <w:iCs/>
          <w:sz w:val="28"/>
          <w:szCs w:val="28"/>
        </w:rPr>
        <w:t>.</w:t>
      </w:r>
    </w:p>
    <w:p w:rsidR="004E0520" w:rsidRPr="005A2ECA" w:rsidRDefault="004E0520" w:rsidP="004E0520">
      <w:pPr>
        <w:shd w:val="clear" w:color="auto" w:fill="FFFFFF"/>
        <w:jc w:val="center"/>
        <w:rPr>
          <w:sz w:val="28"/>
          <w:szCs w:val="28"/>
        </w:rPr>
      </w:pPr>
    </w:p>
    <w:p w:rsidR="004E0520" w:rsidRPr="002F65E6" w:rsidRDefault="004E0520" w:rsidP="004E0520">
      <w:pPr>
        <w:shd w:val="clear" w:color="auto" w:fill="FFFFFF"/>
        <w:jc w:val="both"/>
        <w:rPr>
          <w:sz w:val="28"/>
          <w:szCs w:val="28"/>
        </w:rPr>
      </w:pPr>
      <w:r w:rsidRPr="002F65E6">
        <w:rPr>
          <w:b/>
          <w:sz w:val="28"/>
          <w:szCs w:val="28"/>
        </w:rPr>
        <w:t>Стороны договорились, что работодатель</w:t>
      </w:r>
      <w:r w:rsidRPr="002F65E6">
        <w:rPr>
          <w:sz w:val="28"/>
          <w:szCs w:val="28"/>
        </w:rPr>
        <w:t>:</w:t>
      </w:r>
    </w:p>
    <w:p w:rsidR="004E0520" w:rsidRPr="002F65E6" w:rsidRDefault="004E0520" w:rsidP="004E0520">
      <w:pPr>
        <w:shd w:val="clear" w:color="auto" w:fill="FFFFFF"/>
        <w:tabs>
          <w:tab w:val="left" w:pos="590"/>
        </w:tabs>
        <w:ind w:right="86"/>
        <w:jc w:val="both"/>
        <w:rPr>
          <w:sz w:val="28"/>
          <w:szCs w:val="28"/>
        </w:rPr>
      </w:pPr>
      <w:r w:rsidRPr="002F65E6">
        <w:rPr>
          <w:spacing w:val="-5"/>
          <w:sz w:val="28"/>
          <w:szCs w:val="28"/>
        </w:rPr>
        <w:t>7.1.</w:t>
      </w:r>
      <w:r>
        <w:rPr>
          <w:spacing w:val="-5"/>
          <w:sz w:val="28"/>
          <w:szCs w:val="28"/>
        </w:rPr>
        <w:t xml:space="preserve"> </w:t>
      </w:r>
      <w:r w:rsidRPr="002F65E6">
        <w:rPr>
          <w:sz w:val="28"/>
          <w:szCs w:val="28"/>
        </w:rPr>
        <w:t>Предусматривает финансирование на ежегодные бесплатные медицинские обследования за счет средств учредителя (ст. 69, 185, 266 ТК РФ).</w:t>
      </w:r>
    </w:p>
    <w:p w:rsidR="004E0520" w:rsidRPr="002F65E6" w:rsidRDefault="004E0520" w:rsidP="004E0520">
      <w:pPr>
        <w:shd w:val="clear" w:color="auto" w:fill="FFFFFF"/>
        <w:tabs>
          <w:tab w:val="left" w:pos="509"/>
        </w:tabs>
        <w:ind w:right="82"/>
        <w:jc w:val="both"/>
        <w:rPr>
          <w:sz w:val="28"/>
          <w:szCs w:val="28"/>
        </w:rPr>
      </w:pPr>
      <w:r w:rsidRPr="002F65E6">
        <w:rPr>
          <w:spacing w:val="-5"/>
          <w:sz w:val="28"/>
          <w:szCs w:val="28"/>
        </w:rPr>
        <w:t>7.2.</w:t>
      </w:r>
      <w:r>
        <w:rPr>
          <w:spacing w:val="-5"/>
          <w:sz w:val="28"/>
          <w:szCs w:val="28"/>
        </w:rPr>
        <w:t xml:space="preserve"> </w:t>
      </w:r>
      <w:r w:rsidRPr="002F65E6">
        <w:rPr>
          <w:sz w:val="28"/>
          <w:szCs w:val="28"/>
        </w:rPr>
        <w:t>Организует питание   сотрудников в обед за наличный расчёт в соответствии с меню-раскладкой.</w:t>
      </w:r>
    </w:p>
    <w:p w:rsidR="004E0520" w:rsidRPr="002F65E6" w:rsidRDefault="004E0520" w:rsidP="004E0520">
      <w:pPr>
        <w:shd w:val="clear" w:color="auto" w:fill="FFFFFF"/>
        <w:tabs>
          <w:tab w:val="left" w:pos="437"/>
        </w:tabs>
        <w:ind w:right="62"/>
        <w:jc w:val="both"/>
        <w:rPr>
          <w:spacing w:val="-3"/>
          <w:sz w:val="28"/>
          <w:szCs w:val="28"/>
        </w:rPr>
      </w:pPr>
      <w:r w:rsidRPr="002F65E6">
        <w:rPr>
          <w:sz w:val="28"/>
          <w:szCs w:val="28"/>
        </w:rPr>
        <w:t xml:space="preserve"> </w:t>
      </w:r>
      <w:r w:rsidRPr="002F65E6">
        <w:rPr>
          <w:spacing w:val="-3"/>
          <w:sz w:val="28"/>
          <w:szCs w:val="28"/>
        </w:rPr>
        <w:t>7.3.</w:t>
      </w:r>
      <w:r>
        <w:rPr>
          <w:spacing w:val="-3"/>
          <w:sz w:val="28"/>
          <w:szCs w:val="28"/>
        </w:rPr>
        <w:t xml:space="preserve"> </w:t>
      </w:r>
      <w:r w:rsidRPr="002F65E6">
        <w:rPr>
          <w:spacing w:val="-3"/>
          <w:sz w:val="28"/>
          <w:szCs w:val="28"/>
        </w:rPr>
        <w:t>Предоставляет работнику, воспитывающему ребёнка-инвалида, 4 дополнительных выходных дня в месяц с оплатой его в размере дневного заработка за счёт средств социального страхования (ст. 128 ТК РФ).</w:t>
      </w:r>
    </w:p>
    <w:p w:rsidR="004E0520" w:rsidRPr="005A2ECA" w:rsidRDefault="004E0520" w:rsidP="004E0520">
      <w:pPr>
        <w:shd w:val="clear" w:color="auto" w:fill="FFFFFF"/>
        <w:tabs>
          <w:tab w:val="left" w:pos="437"/>
        </w:tabs>
        <w:ind w:right="62"/>
        <w:jc w:val="both"/>
        <w:rPr>
          <w:sz w:val="28"/>
          <w:szCs w:val="28"/>
        </w:rPr>
      </w:pPr>
      <w:r w:rsidRPr="002F65E6">
        <w:rPr>
          <w:spacing w:val="-3"/>
          <w:sz w:val="28"/>
          <w:szCs w:val="28"/>
        </w:rPr>
        <w:t>7.4.</w:t>
      </w:r>
      <w:r>
        <w:rPr>
          <w:spacing w:val="-3"/>
          <w:sz w:val="28"/>
          <w:szCs w:val="28"/>
        </w:rPr>
        <w:t xml:space="preserve"> </w:t>
      </w:r>
      <w:r w:rsidRPr="002F65E6">
        <w:rPr>
          <w:spacing w:val="-3"/>
          <w:sz w:val="28"/>
          <w:szCs w:val="28"/>
        </w:rPr>
        <w:t xml:space="preserve">Предоставляет ежегодный оплачиваемый отпуск для педагогических работников продолжительностью 42 календарных дня; для обслуживающего персонала 28 </w:t>
      </w:r>
      <w:r>
        <w:rPr>
          <w:spacing w:val="-3"/>
          <w:sz w:val="28"/>
          <w:szCs w:val="28"/>
        </w:rPr>
        <w:t>календарных дней.</w:t>
      </w:r>
    </w:p>
    <w:p w:rsidR="004E0520" w:rsidRPr="005A2ECA" w:rsidRDefault="004E0520" w:rsidP="004E0520">
      <w:pPr>
        <w:shd w:val="clear" w:color="auto" w:fill="FFFFFF"/>
        <w:tabs>
          <w:tab w:val="left" w:pos="648"/>
        </w:tabs>
        <w:spacing w:before="240" w:after="240"/>
        <w:jc w:val="center"/>
        <w:rPr>
          <w:b/>
          <w:bCs/>
          <w:iCs/>
          <w:spacing w:val="-1"/>
          <w:sz w:val="28"/>
          <w:szCs w:val="28"/>
        </w:rPr>
      </w:pPr>
      <w:r w:rsidRPr="005A2ECA">
        <w:rPr>
          <w:b/>
          <w:bCs/>
          <w:iCs/>
          <w:spacing w:val="-1"/>
          <w:sz w:val="28"/>
          <w:szCs w:val="28"/>
          <w:lang w:val="en-US"/>
        </w:rPr>
        <w:t>VIII</w:t>
      </w:r>
      <w:r w:rsidRPr="005A2ECA">
        <w:rPr>
          <w:b/>
          <w:bCs/>
          <w:iCs/>
          <w:spacing w:val="-1"/>
          <w:sz w:val="28"/>
          <w:szCs w:val="28"/>
        </w:rPr>
        <w:t>.</w:t>
      </w:r>
      <w:r w:rsidRPr="005A2ECA">
        <w:rPr>
          <w:b/>
          <w:bCs/>
          <w:iCs/>
          <w:sz w:val="28"/>
          <w:szCs w:val="28"/>
        </w:rPr>
        <w:t xml:space="preserve"> Охрана труда и здоровья.</w:t>
      </w:r>
    </w:p>
    <w:p w:rsidR="004E0520" w:rsidRPr="002F65E6" w:rsidRDefault="004E0520" w:rsidP="004E0520">
      <w:pPr>
        <w:shd w:val="clear" w:color="auto" w:fill="FFFFFF"/>
        <w:jc w:val="both"/>
        <w:rPr>
          <w:spacing w:val="-1"/>
          <w:sz w:val="28"/>
          <w:szCs w:val="28"/>
        </w:rPr>
      </w:pPr>
      <w:r w:rsidRPr="002F65E6">
        <w:rPr>
          <w:b/>
          <w:spacing w:val="-1"/>
          <w:sz w:val="28"/>
          <w:szCs w:val="28"/>
        </w:rPr>
        <w:t>Работодатель обязуется</w:t>
      </w:r>
      <w:r w:rsidRPr="002F65E6">
        <w:rPr>
          <w:spacing w:val="-1"/>
          <w:sz w:val="28"/>
          <w:szCs w:val="28"/>
        </w:rPr>
        <w:t>:</w:t>
      </w:r>
    </w:p>
    <w:p w:rsidR="004E0520" w:rsidRPr="002F65E6" w:rsidRDefault="004E0520" w:rsidP="004E0520">
      <w:pPr>
        <w:shd w:val="clear" w:color="auto" w:fill="FFFFFF"/>
        <w:jc w:val="both"/>
        <w:rPr>
          <w:sz w:val="28"/>
          <w:szCs w:val="28"/>
        </w:rPr>
      </w:pPr>
      <w:r w:rsidRPr="002F65E6">
        <w:rPr>
          <w:sz w:val="28"/>
          <w:szCs w:val="28"/>
        </w:rPr>
        <w:t>8.1. Обеспечить право работников организации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РФ).</w:t>
      </w:r>
    </w:p>
    <w:p w:rsidR="004E0520" w:rsidRPr="002F65E6" w:rsidRDefault="004E0520" w:rsidP="004E0520">
      <w:pPr>
        <w:shd w:val="clear" w:color="auto" w:fill="FFFFFF"/>
        <w:tabs>
          <w:tab w:val="left" w:pos="571"/>
        </w:tabs>
        <w:ind w:right="62"/>
        <w:jc w:val="both"/>
        <w:rPr>
          <w:sz w:val="28"/>
          <w:szCs w:val="28"/>
        </w:rPr>
      </w:pPr>
      <w:r w:rsidRPr="002F65E6">
        <w:rPr>
          <w:spacing w:val="-5"/>
          <w:sz w:val="28"/>
          <w:szCs w:val="28"/>
        </w:rPr>
        <w:t>8.2.</w:t>
      </w:r>
      <w:r w:rsidRPr="002F65E6">
        <w:rPr>
          <w:sz w:val="28"/>
          <w:szCs w:val="28"/>
        </w:rPr>
        <w:tab/>
        <w:t>Проводить в организации аттестацию рабочих мест и по ее результатам осуществлять работу по охране и безопасности труда в порядке и сроки, установленные с учётом мнения представителя трудового коллектива.</w:t>
      </w:r>
    </w:p>
    <w:p w:rsidR="004E0520" w:rsidRPr="002F65E6" w:rsidRDefault="004E0520" w:rsidP="004E0520">
      <w:pPr>
        <w:shd w:val="clear" w:color="auto" w:fill="FFFFFF"/>
        <w:ind w:right="53"/>
        <w:jc w:val="both"/>
        <w:rPr>
          <w:sz w:val="28"/>
          <w:szCs w:val="28"/>
        </w:rPr>
      </w:pPr>
      <w:r w:rsidRPr="002F65E6">
        <w:rPr>
          <w:sz w:val="28"/>
          <w:szCs w:val="28"/>
        </w:rPr>
        <w:lastRenderedPageBreak/>
        <w:t>8.3. В состав аттестационной комиссии в обязательном порядке включать представителя коллектива, представляющего интересы работников, членов комиссии по охране труда.</w:t>
      </w:r>
    </w:p>
    <w:p w:rsidR="004E0520" w:rsidRPr="002F65E6" w:rsidRDefault="004E0520" w:rsidP="004E0520">
      <w:pPr>
        <w:shd w:val="clear" w:color="auto" w:fill="FFFFFF"/>
        <w:tabs>
          <w:tab w:val="left" w:pos="466"/>
        </w:tabs>
        <w:ind w:right="58"/>
        <w:jc w:val="both"/>
        <w:rPr>
          <w:sz w:val="28"/>
          <w:szCs w:val="28"/>
        </w:rPr>
      </w:pPr>
      <w:r w:rsidRPr="002F65E6">
        <w:rPr>
          <w:spacing w:val="-6"/>
          <w:sz w:val="28"/>
          <w:szCs w:val="28"/>
        </w:rPr>
        <w:t>8.4.</w:t>
      </w:r>
      <w:r w:rsidRPr="002F65E6">
        <w:rPr>
          <w:sz w:val="28"/>
          <w:szCs w:val="28"/>
        </w:rPr>
        <w:tab/>
        <w:t>Проводить со всеми поступающими на работу, а также переведенными на другую работу работниками организации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  Проводить проверку знаний работников учреждения по охране труда на начало учебного года.</w:t>
      </w:r>
    </w:p>
    <w:p w:rsidR="004E0520" w:rsidRPr="002F65E6" w:rsidRDefault="004E0520" w:rsidP="004E0520">
      <w:pPr>
        <w:shd w:val="clear" w:color="auto" w:fill="FFFFFF"/>
        <w:tabs>
          <w:tab w:val="left" w:pos="466"/>
        </w:tabs>
        <w:ind w:right="62"/>
        <w:jc w:val="both"/>
        <w:rPr>
          <w:sz w:val="28"/>
          <w:szCs w:val="28"/>
        </w:rPr>
      </w:pPr>
      <w:r w:rsidRPr="002F65E6">
        <w:rPr>
          <w:sz w:val="28"/>
          <w:szCs w:val="28"/>
        </w:rPr>
        <w:t>8.5. Обеспечивать наличие нормативных и справочных материалов по охране труда, правил, инструкций, журналов инструктажа и других материалов за счет организации.</w:t>
      </w:r>
    </w:p>
    <w:p w:rsidR="004E0520" w:rsidRPr="002F65E6" w:rsidRDefault="004E0520" w:rsidP="004E0520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466"/>
        </w:tabs>
        <w:autoSpaceDE w:val="0"/>
        <w:ind w:right="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65E6">
        <w:rPr>
          <w:sz w:val="28"/>
          <w:szCs w:val="28"/>
        </w:rPr>
        <w:t>Обеспечивать работников специальной одеждой и другими средствами индивидуальной защиты, а также моющими и обезвреживающими средствами в соответствии с отраслевыми нормами и утвержденными перечнями профессий и должностей.</w:t>
      </w:r>
    </w:p>
    <w:p w:rsidR="004E0520" w:rsidRPr="002F65E6" w:rsidRDefault="004E0520" w:rsidP="004E0520">
      <w:pPr>
        <w:shd w:val="clear" w:color="auto" w:fill="FFFFFF"/>
        <w:tabs>
          <w:tab w:val="left" w:pos="533"/>
        </w:tabs>
        <w:ind w:right="43"/>
        <w:jc w:val="both"/>
        <w:rPr>
          <w:sz w:val="28"/>
          <w:szCs w:val="28"/>
        </w:rPr>
      </w:pPr>
      <w:r w:rsidRPr="002F65E6">
        <w:rPr>
          <w:spacing w:val="-4"/>
          <w:sz w:val="28"/>
          <w:szCs w:val="28"/>
        </w:rPr>
        <w:t>8.7</w:t>
      </w:r>
      <w:r>
        <w:rPr>
          <w:spacing w:val="-4"/>
          <w:sz w:val="28"/>
          <w:szCs w:val="28"/>
        </w:rPr>
        <w:t xml:space="preserve">. </w:t>
      </w:r>
      <w:r w:rsidRPr="002F65E6">
        <w:rPr>
          <w:sz w:val="28"/>
          <w:szCs w:val="28"/>
        </w:rPr>
        <w:t>Сохранять место работы (должность)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(ст. 220 ТК РФ).</w:t>
      </w:r>
    </w:p>
    <w:p w:rsidR="004E0520" w:rsidRPr="002F65E6" w:rsidRDefault="004E0520" w:rsidP="004E0520">
      <w:pPr>
        <w:shd w:val="clear" w:color="auto" w:fill="FFFFFF"/>
        <w:tabs>
          <w:tab w:val="left" w:pos="600"/>
        </w:tabs>
        <w:ind w:right="34"/>
        <w:jc w:val="both"/>
        <w:rPr>
          <w:sz w:val="28"/>
          <w:szCs w:val="28"/>
        </w:rPr>
      </w:pPr>
      <w:r w:rsidRPr="002F65E6">
        <w:rPr>
          <w:sz w:val="28"/>
          <w:szCs w:val="28"/>
        </w:rPr>
        <w:t>8.8.</w:t>
      </w:r>
      <w:r>
        <w:rPr>
          <w:sz w:val="28"/>
          <w:szCs w:val="28"/>
        </w:rPr>
        <w:t xml:space="preserve"> </w:t>
      </w:r>
      <w:r w:rsidRPr="002F65E6">
        <w:rPr>
          <w:sz w:val="28"/>
          <w:szCs w:val="28"/>
        </w:rPr>
        <w:t>Создавать специальную комиссию по каждому несчастному случаю на производстве и проводить своевременное расследование в соответствии с действующим законодательством и вести их учет.</w:t>
      </w:r>
    </w:p>
    <w:p w:rsidR="004E0520" w:rsidRPr="002F65E6" w:rsidRDefault="004E0520" w:rsidP="004E0520">
      <w:pPr>
        <w:widowControl w:val="0"/>
        <w:shd w:val="clear" w:color="auto" w:fill="FFFFFF"/>
        <w:tabs>
          <w:tab w:val="left" w:pos="720"/>
        </w:tabs>
        <w:autoSpaceDE w:val="0"/>
        <w:ind w:right="19"/>
        <w:jc w:val="both"/>
        <w:rPr>
          <w:spacing w:val="-5"/>
          <w:sz w:val="28"/>
          <w:szCs w:val="28"/>
        </w:rPr>
      </w:pPr>
      <w:r w:rsidRPr="002F65E6">
        <w:rPr>
          <w:spacing w:val="-5"/>
          <w:sz w:val="28"/>
          <w:szCs w:val="28"/>
        </w:rPr>
        <w:t>8.9.</w:t>
      </w:r>
      <w:r>
        <w:rPr>
          <w:spacing w:val="-5"/>
          <w:sz w:val="28"/>
          <w:szCs w:val="28"/>
        </w:rPr>
        <w:t xml:space="preserve"> </w:t>
      </w:r>
      <w:r w:rsidRPr="002F65E6">
        <w:rPr>
          <w:spacing w:val="-5"/>
          <w:sz w:val="28"/>
          <w:szCs w:val="28"/>
        </w:rPr>
        <w:t>Обеспечить гарантии и льготы работникам, занятым на работах с вредными и (или) опасными условиями труда.</w:t>
      </w:r>
    </w:p>
    <w:p w:rsidR="004E0520" w:rsidRPr="002F65E6" w:rsidRDefault="004E0520" w:rsidP="004E0520">
      <w:pPr>
        <w:widowControl w:val="0"/>
        <w:shd w:val="clear" w:color="auto" w:fill="FFFFFF"/>
        <w:tabs>
          <w:tab w:val="left" w:pos="600"/>
        </w:tabs>
        <w:autoSpaceDE w:val="0"/>
        <w:ind w:right="19"/>
        <w:jc w:val="both"/>
        <w:rPr>
          <w:sz w:val="28"/>
          <w:szCs w:val="28"/>
        </w:rPr>
      </w:pPr>
      <w:r w:rsidRPr="002F65E6">
        <w:rPr>
          <w:sz w:val="28"/>
          <w:szCs w:val="28"/>
        </w:rPr>
        <w:t>8.10. Пересматривать один раз в пять лет инструкции по охране труда на каждое рабочее место с учётом мнения представителя трудового коллектива.</w:t>
      </w:r>
    </w:p>
    <w:p w:rsidR="004E0520" w:rsidRPr="002F65E6" w:rsidRDefault="004E0520" w:rsidP="004E0520">
      <w:pPr>
        <w:shd w:val="clear" w:color="auto" w:fill="FFFFFF"/>
        <w:tabs>
          <w:tab w:val="left" w:pos="686"/>
        </w:tabs>
        <w:ind w:right="5"/>
        <w:jc w:val="both"/>
        <w:rPr>
          <w:sz w:val="28"/>
          <w:szCs w:val="28"/>
        </w:rPr>
      </w:pPr>
      <w:r w:rsidRPr="002F65E6">
        <w:rPr>
          <w:spacing w:val="-10"/>
          <w:sz w:val="28"/>
          <w:szCs w:val="28"/>
        </w:rPr>
        <w:t>8.12.</w:t>
      </w:r>
      <w:r w:rsidRPr="002F65E6">
        <w:rPr>
          <w:sz w:val="28"/>
          <w:szCs w:val="28"/>
        </w:rPr>
        <w:t xml:space="preserve"> Обеспечивать соблюдение работниками требований, правил и инструкций по охране труда.</w:t>
      </w:r>
    </w:p>
    <w:p w:rsidR="004E0520" w:rsidRPr="002F65E6" w:rsidRDefault="004E0520" w:rsidP="004E0520">
      <w:pPr>
        <w:shd w:val="clear" w:color="auto" w:fill="FFFFFF"/>
        <w:tabs>
          <w:tab w:val="left" w:pos="624"/>
        </w:tabs>
        <w:jc w:val="both"/>
        <w:rPr>
          <w:sz w:val="28"/>
          <w:szCs w:val="28"/>
        </w:rPr>
      </w:pPr>
      <w:r w:rsidRPr="002F65E6">
        <w:rPr>
          <w:spacing w:val="-12"/>
          <w:sz w:val="28"/>
          <w:szCs w:val="28"/>
        </w:rPr>
        <w:t xml:space="preserve">8.13. </w:t>
      </w:r>
      <w:r w:rsidRPr="002F65E6">
        <w:rPr>
          <w:sz w:val="28"/>
          <w:szCs w:val="28"/>
        </w:rPr>
        <w:t xml:space="preserve"> Проводить обучение уполномоченных по охране труда.</w:t>
      </w:r>
    </w:p>
    <w:p w:rsidR="004E0520" w:rsidRPr="002F65E6" w:rsidRDefault="004E0520" w:rsidP="004E0520">
      <w:pPr>
        <w:shd w:val="clear" w:color="auto" w:fill="FFFFFF"/>
        <w:tabs>
          <w:tab w:val="left" w:pos="538"/>
        </w:tabs>
        <w:ind w:right="144"/>
        <w:jc w:val="both"/>
        <w:rPr>
          <w:sz w:val="28"/>
          <w:szCs w:val="28"/>
        </w:rPr>
      </w:pPr>
      <w:r w:rsidRPr="002F65E6">
        <w:rPr>
          <w:spacing w:val="-1"/>
          <w:sz w:val="28"/>
          <w:szCs w:val="28"/>
        </w:rPr>
        <w:t xml:space="preserve">8.14. Осуществлять совместно с представителем   трудового коллектива контроль за состоянием условий и охраны </w:t>
      </w:r>
      <w:r w:rsidRPr="002F65E6">
        <w:rPr>
          <w:sz w:val="28"/>
          <w:szCs w:val="28"/>
        </w:rPr>
        <w:t>труда.</w:t>
      </w:r>
    </w:p>
    <w:p w:rsidR="004E0520" w:rsidRPr="002F65E6" w:rsidRDefault="004E0520" w:rsidP="004E0520">
      <w:pPr>
        <w:shd w:val="clear" w:color="auto" w:fill="FFFFFF"/>
        <w:tabs>
          <w:tab w:val="left" w:pos="605"/>
        </w:tabs>
        <w:ind w:right="154"/>
        <w:jc w:val="both"/>
        <w:rPr>
          <w:spacing w:val="-2"/>
          <w:sz w:val="28"/>
          <w:szCs w:val="28"/>
        </w:rPr>
      </w:pPr>
      <w:r w:rsidRPr="002F65E6">
        <w:rPr>
          <w:spacing w:val="-5"/>
          <w:sz w:val="28"/>
          <w:szCs w:val="28"/>
        </w:rPr>
        <w:t>8.15.</w:t>
      </w:r>
      <w:r w:rsidRPr="002F65E6">
        <w:rPr>
          <w:sz w:val="28"/>
          <w:szCs w:val="28"/>
        </w:rPr>
        <w:tab/>
        <w:t xml:space="preserve">Оказывать содействие членам комиссий по охране труда, уполномоченным (доверенным лицам) по охране труда в проведения контроля за состоянием охраны труда в организации. В случае выявления ими нарушения прав </w:t>
      </w:r>
      <w:r w:rsidRPr="002F65E6">
        <w:rPr>
          <w:spacing w:val="-2"/>
          <w:sz w:val="28"/>
          <w:szCs w:val="28"/>
        </w:rPr>
        <w:t>работников на здоровые и безопасные условия труда принимать меры к их устранению.</w:t>
      </w:r>
    </w:p>
    <w:p w:rsidR="004E0520" w:rsidRPr="002F65E6" w:rsidRDefault="004E0520" w:rsidP="004E0520">
      <w:pPr>
        <w:shd w:val="clear" w:color="auto" w:fill="FFFFFF"/>
        <w:tabs>
          <w:tab w:val="left" w:pos="763"/>
        </w:tabs>
        <w:ind w:right="101"/>
        <w:jc w:val="both"/>
        <w:rPr>
          <w:sz w:val="28"/>
          <w:szCs w:val="28"/>
        </w:rPr>
      </w:pPr>
      <w:r w:rsidRPr="002F65E6">
        <w:rPr>
          <w:spacing w:val="-4"/>
          <w:sz w:val="28"/>
          <w:szCs w:val="28"/>
        </w:rPr>
        <w:t>8.16.</w:t>
      </w:r>
      <w:r w:rsidRPr="002F65E6">
        <w:rPr>
          <w:sz w:val="28"/>
          <w:szCs w:val="28"/>
        </w:rPr>
        <w:t xml:space="preserve"> Обеспечить прохождение бесплатных обязательных   периодических медицинских осмотров (обследований) работников.</w:t>
      </w:r>
    </w:p>
    <w:p w:rsidR="004E0520" w:rsidRPr="002F65E6" w:rsidRDefault="004E0520" w:rsidP="004E0520">
      <w:pPr>
        <w:shd w:val="clear" w:color="auto" w:fill="FFFFFF"/>
        <w:tabs>
          <w:tab w:val="left" w:pos="600"/>
        </w:tabs>
        <w:ind w:right="67"/>
        <w:jc w:val="both"/>
        <w:rPr>
          <w:sz w:val="28"/>
          <w:szCs w:val="28"/>
        </w:rPr>
      </w:pPr>
      <w:r w:rsidRPr="002F65E6">
        <w:rPr>
          <w:sz w:val="28"/>
          <w:szCs w:val="28"/>
        </w:rPr>
        <w:t>8.17. Вести учет средств социального страхования на организацию лечения и отдыха работников и их детей.</w:t>
      </w:r>
    </w:p>
    <w:p w:rsidR="004E0520" w:rsidRPr="005A2ECA" w:rsidRDefault="004E0520" w:rsidP="004E0520">
      <w:pPr>
        <w:shd w:val="clear" w:color="auto" w:fill="FFFFFF"/>
        <w:tabs>
          <w:tab w:val="left" w:pos="600"/>
        </w:tabs>
        <w:ind w:right="62"/>
        <w:jc w:val="both"/>
        <w:rPr>
          <w:sz w:val="28"/>
          <w:szCs w:val="28"/>
        </w:rPr>
      </w:pPr>
      <w:r w:rsidRPr="002F65E6">
        <w:rPr>
          <w:sz w:val="28"/>
          <w:szCs w:val="28"/>
        </w:rPr>
        <w:t>8.18. По решению комиссии по социальному страхованию приобретать путевки на лечение и отдых.</w:t>
      </w:r>
    </w:p>
    <w:p w:rsidR="004E0520" w:rsidRDefault="004E0520" w:rsidP="004E0520">
      <w:pPr>
        <w:shd w:val="clear" w:color="auto" w:fill="FFFFFF"/>
        <w:jc w:val="center"/>
        <w:rPr>
          <w:b/>
          <w:bCs/>
          <w:iCs/>
          <w:spacing w:val="-10"/>
          <w:sz w:val="28"/>
          <w:szCs w:val="28"/>
        </w:rPr>
      </w:pPr>
      <w:r w:rsidRPr="005A2ECA">
        <w:rPr>
          <w:b/>
          <w:bCs/>
          <w:iCs/>
          <w:spacing w:val="-10"/>
          <w:sz w:val="28"/>
          <w:szCs w:val="28"/>
          <w:lang w:val="en-US"/>
        </w:rPr>
        <w:lastRenderedPageBreak/>
        <w:t>IX</w:t>
      </w:r>
      <w:r w:rsidRPr="005A2ECA">
        <w:rPr>
          <w:b/>
          <w:bCs/>
          <w:iCs/>
          <w:spacing w:val="-10"/>
          <w:sz w:val="28"/>
          <w:szCs w:val="28"/>
        </w:rPr>
        <w:t>. Конт</w:t>
      </w:r>
      <w:r>
        <w:rPr>
          <w:b/>
          <w:bCs/>
          <w:iCs/>
          <w:spacing w:val="-10"/>
          <w:sz w:val="28"/>
          <w:szCs w:val="28"/>
        </w:rPr>
        <w:t>роль за выполнением коллективного</w:t>
      </w:r>
      <w:r w:rsidRPr="005A2ECA">
        <w:rPr>
          <w:b/>
          <w:bCs/>
          <w:iCs/>
          <w:spacing w:val="-10"/>
          <w:sz w:val="28"/>
          <w:szCs w:val="28"/>
        </w:rPr>
        <w:t xml:space="preserve"> договора</w:t>
      </w:r>
    </w:p>
    <w:p w:rsidR="004E0520" w:rsidRPr="005A2ECA" w:rsidRDefault="004E0520" w:rsidP="004E0520">
      <w:pPr>
        <w:shd w:val="clear" w:color="auto" w:fill="FFFFFF"/>
        <w:jc w:val="center"/>
        <w:rPr>
          <w:b/>
          <w:bCs/>
          <w:iCs/>
          <w:spacing w:val="-10"/>
          <w:sz w:val="28"/>
          <w:szCs w:val="28"/>
        </w:rPr>
      </w:pPr>
    </w:p>
    <w:p w:rsidR="004E0520" w:rsidRPr="002F65E6" w:rsidRDefault="004E0520" w:rsidP="004E0520">
      <w:pPr>
        <w:shd w:val="clear" w:color="auto" w:fill="FFFFFF"/>
        <w:jc w:val="both"/>
        <w:rPr>
          <w:iCs/>
          <w:spacing w:val="-10"/>
          <w:sz w:val="28"/>
          <w:szCs w:val="28"/>
        </w:rPr>
      </w:pPr>
      <w:r w:rsidRPr="002F65E6">
        <w:rPr>
          <w:b/>
          <w:bCs/>
          <w:iCs/>
          <w:spacing w:val="-10"/>
          <w:sz w:val="28"/>
          <w:szCs w:val="28"/>
        </w:rPr>
        <w:t>Ответственность сторон</w:t>
      </w:r>
      <w:r w:rsidRPr="002F65E6">
        <w:rPr>
          <w:iCs/>
          <w:spacing w:val="-10"/>
          <w:sz w:val="28"/>
          <w:szCs w:val="28"/>
        </w:rPr>
        <w:t>.</w:t>
      </w:r>
    </w:p>
    <w:p w:rsidR="004E0520" w:rsidRPr="002F65E6" w:rsidRDefault="004E0520" w:rsidP="004E0520">
      <w:pPr>
        <w:shd w:val="clear" w:color="auto" w:fill="FFFFFF"/>
        <w:jc w:val="both"/>
        <w:rPr>
          <w:spacing w:val="-10"/>
          <w:sz w:val="28"/>
          <w:szCs w:val="28"/>
        </w:rPr>
      </w:pPr>
      <w:r w:rsidRPr="002F65E6">
        <w:rPr>
          <w:spacing w:val="-10"/>
          <w:sz w:val="28"/>
          <w:szCs w:val="28"/>
        </w:rPr>
        <w:t>Стороны договорились, что:</w:t>
      </w:r>
    </w:p>
    <w:p w:rsidR="004E0520" w:rsidRPr="002F65E6" w:rsidRDefault="004E0520" w:rsidP="004E0520">
      <w:pPr>
        <w:shd w:val="clear" w:color="auto" w:fill="FFFFFF"/>
        <w:tabs>
          <w:tab w:val="left" w:pos="624"/>
        </w:tabs>
        <w:ind w:right="24"/>
        <w:jc w:val="both"/>
        <w:rPr>
          <w:spacing w:val="-10"/>
          <w:sz w:val="28"/>
          <w:szCs w:val="28"/>
        </w:rPr>
      </w:pPr>
      <w:r w:rsidRPr="002F65E6">
        <w:rPr>
          <w:spacing w:val="-12"/>
          <w:sz w:val="28"/>
          <w:szCs w:val="28"/>
        </w:rPr>
        <w:t>9.1.</w:t>
      </w:r>
      <w:r>
        <w:rPr>
          <w:spacing w:val="-12"/>
          <w:sz w:val="28"/>
          <w:szCs w:val="28"/>
        </w:rPr>
        <w:t xml:space="preserve"> </w:t>
      </w:r>
      <w:r w:rsidRPr="002F65E6">
        <w:rPr>
          <w:spacing w:val="-7"/>
          <w:sz w:val="28"/>
          <w:szCs w:val="28"/>
        </w:rPr>
        <w:t xml:space="preserve">Работодатель направляет коллективный договор в течение 7 дней со дня его </w:t>
      </w:r>
      <w:r w:rsidRPr="002F65E6">
        <w:rPr>
          <w:spacing w:val="-10"/>
          <w:sz w:val="28"/>
          <w:szCs w:val="28"/>
        </w:rPr>
        <w:t>подписания на уведомительную регистрацию в соответствующий орган по труду.</w:t>
      </w:r>
    </w:p>
    <w:p w:rsidR="004E0520" w:rsidRPr="002F65E6" w:rsidRDefault="004E0520" w:rsidP="004E0520">
      <w:pPr>
        <w:shd w:val="clear" w:color="auto" w:fill="FFFFFF"/>
        <w:tabs>
          <w:tab w:val="left" w:pos="667"/>
        </w:tabs>
        <w:ind w:right="29"/>
        <w:jc w:val="both"/>
        <w:rPr>
          <w:sz w:val="28"/>
          <w:szCs w:val="28"/>
        </w:rPr>
      </w:pPr>
      <w:r w:rsidRPr="002F65E6">
        <w:rPr>
          <w:spacing w:val="-9"/>
          <w:sz w:val="28"/>
          <w:szCs w:val="28"/>
        </w:rPr>
        <w:t>9.2.</w:t>
      </w:r>
      <w:r>
        <w:rPr>
          <w:spacing w:val="-9"/>
          <w:sz w:val="28"/>
          <w:szCs w:val="28"/>
        </w:rPr>
        <w:t xml:space="preserve"> </w:t>
      </w:r>
      <w:r w:rsidRPr="002F65E6">
        <w:rPr>
          <w:spacing w:val="-9"/>
          <w:sz w:val="28"/>
          <w:szCs w:val="28"/>
        </w:rPr>
        <w:t xml:space="preserve">Совместно разрабатывают план мероприятий по выполнению настоящего </w:t>
      </w:r>
      <w:r w:rsidRPr="002F65E6">
        <w:rPr>
          <w:sz w:val="28"/>
          <w:szCs w:val="28"/>
        </w:rPr>
        <w:t>коллективного договора.</w:t>
      </w:r>
    </w:p>
    <w:p w:rsidR="004E0520" w:rsidRPr="002F65E6" w:rsidRDefault="004E0520" w:rsidP="004E0520">
      <w:pPr>
        <w:shd w:val="clear" w:color="auto" w:fill="FFFFFF"/>
        <w:tabs>
          <w:tab w:val="left" w:pos="667"/>
        </w:tabs>
        <w:ind w:right="19"/>
        <w:jc w:val="both"/>
        <w:rPr>
          <w:sz w:val="28"/>
          <w:szCs w:val="28"/>
        </w:rPr>
      </w:pPr>
      <w:r w:rsidRPr="002F65E6">
        <w:rPr>
          <w:spacing w:val="-9"/>
          <w:sz w:val="28"/>
          <w:szCs w:val="28"/>
        </w:rPr>
        <w:t>9.3.</w:t>
      </w:r>
      <w:r>
        <w:rPr>
          <w:spacing w:val="-9"/>
          <w:sz w:val="28"/>
          <w:szCs w:val="28"/>
        </w:rPr>
        <w:t xml:space="preserve"> </w:t>
      </w:r>
      <w:r w:rsidRPr="002F65E6">
        <w:rPr>
          <w:spacing w:val="-9"/>
          <w:sz w:val="28"/>
          <w:szCs w:val="28"/>
        </w:rPr>
        <w:t xml:space="preserve">Осуществляют контроль за реализацией плана мероприятий по выполнению </w:t>
      </w:r>
      <w:r w:rsidRPr="002F65E6">
        <w:rPr>
          <w:spacing w:val="-8"/>
          <w:sz w:val="28"/>
          <w:szCs w:val="28"/>
        </w:rPr>
        <w:t xml:space="preserve">коллективного договора и его положений и ежегодно отчитываются о результатах </w:t>
      </w:r>
      <w:r w:rsidRPr="002F65E6">
        <w:rPr>
          <w:sz w:val="28"/>
          <w:szCs w:val="28"/>
        </w:rPr>
        <w:t>контроля на общем собрании работников.</w:t>
      </w:r>
    </w:p>
    <w:p w:rsidR="004E0520" w:rsidRPr="002F65E6" w:rsidRDefault="004E0520" w:rsidP="004E0520">
      <w:pPr>
        <w:shd w:val="clear" w:color="auto" w:fill="FFFFFF"/>
        <w:tabs>
          <w:tab w:val="left" w:pos="667"/>
        </w:tabs>
        <w:ind w:right="19"/>
        <w:jc w:val="both"/>
        <w:rPr>
          <w:spacing w:val="-10"/>
          <w:sz w:val="28"/>
          <w:szCs w:val="28"/>
        </w:rPr>
      </w:pPr>
      <w:r w:rsidRPr="002F65E6">
        <w:rPr>
          <w:spacing w:val="-9"/>
          <w:sz w:val="28"/>
          <w:szCs w:val="28"/>
        </w:rPr>
        <w:t>9.4.</w:t>
      </w:r>
      <w:r>
        <w:rPr>
          <w:spacing w:val="-9"/>
          <w:sz w:val="28"/>
          <w:szCs w:val="28"/>
        </w:rPr>
        <w:t xml:space="preserve"> </w:t>
      </w:r>
      <w:r w:rsidRPr="002F65E6">
        <w:rPr>
          <w:spacing w:val="-9"/>
          <w:sz w:val="28"/>
          <w:szCs w:val="28"/>
        </w:rPr>
        <w:t xml:space="preserve">Рассматривают в двухнедельный срок все возникающие в период действия </w:t>
      </w:r>
      <w:r w:rsidRPr="002F65E6">
        <w:rPr>
          <w:spacing w:val="-10"/>
          <w:sz w:val="28"/>
          <w:szCs w:val="28"/>
        </w:rPr>
        <w:t>коллективного договора разногласия и конфликты, связанные с его выполнением.</w:t>
      </w:r>
    </w:p>
    <w:p w:rsidR="004E0520" w:rsidRPr="002F65E6" w:rsidRDefault="004E0520" w:rsidP="004E0520">
      <w:pPr>
        <w:shd w:val="clear" w:color="auto" w:fill="FFFFFF"/>
        <w:tabs>
          <w:tab w:val="left" w:pos="888"/>
        </w:tabs>
        <w:ind w:right="14"/>
        <w:jc w:val="both"/>
        <w:rPr>
          <w:sz w:val="28"/>
          <w:szCs w:val="28"/>
        </w:rPr>
      </w:pPr>
      <w:r w:rsidRPr="002F65E6">
        <w:rPr>
          <w:spacing w:val="-14"/>
          <w:sz w:val="28"/>
          <w:szCs w:val="28"/>
        </w:rPr>
        <w:t>9.5.</w:t>
      </w:r>
      <w:r>
        <w:rPr>
          <w:spacing w:val="-14"/>
          <w:sz w:val="28"/>
          <w:szCs w:val="28"/>
        </w:rPr>
        <w:t xml:space="preserve"> </w:t>
      </w:r>
      <w:r w:rsidRPr="002F65E6">
        <w:rPr>
          <w:spacing w:val="-5"/>
          <w:sz w:val="28"/>
          <w:szCs w:val="28"/>
        </w:rPr>
        <w:t xml:space="preserve">Соблюдают установленный законодательством порядок разрешения </w:t>
      </w:r>
      <w:r w:rsidRPr="002F65E6">
        <w:rPr>
          <w:spacing w:val="-9"/>
          <w:sz w:val="28"/>
          <w:szCs w:val="28"/>
        </w:rPr>
        <w:t xml:space="preserve">индивидуальных и коллективных трудовых споров, используют все возможности для   </w:t>
      </w:r>
      <w:r w:rsidRPr="002F65E6">
        <w:rPr>
          <w:spacing w:val="-8"/>
          <w:sz w:val="28"/>
          <w:szCs w:val="28"/>
        </w:rPr>
        <w:t xml:space="preserve">устранения причин, которые могут повлечь возникновение конфликтов, с целью </w:t>
      </w:r>
      <w:r w:rsidRPr="002F65E6">
        <w:rPr>
          <w:spacing w:val="-1"/>
          <w:sz w:val="28"/>
          <w:szCs w:val="28"/>
        </w:rPr>
        <w:t xml:space="preserve">предупреждения использования работниками крайней меры их разрешения - </w:t>
      </w:r>
      <w:r w:rsidRPr="002F65E6">
        <w:rPr>
          <w:sz w:val="28"/>
          <w:szCs w:val="28"/>
        </w:rPr>
        <w:t>забастовки.</w:t>
      </w:r>
    </w:p>
    <w:p w:rsidR="004E0520" w:rsidRPr="002F65E6" w:rsidRDefault="004E0520" w:rsidP="004E0520">
      <w:pPr>
        <w:shd w:val="clear" w:color="auto" w:fill="FFFFFF"/>
        <w:tabs>
          <w:tab w:val="left" w:pos="643"/>
        </w:tabs>
        <w:ind w:right="10"/>
        <w:jc w:val="both"/>
        <w:rPr>
          <w:sz w:val="28"/>
          <w:szCs w:val="28"/>
        </w:rPr>
      </w:pPr>
      <w:r w:rsidRPr="002F65E6">
        <w:rPr>
          <w:spacing w:val="-16"/>
          <w:sz w:val="28"/>
          <w:szCs w:val="28"/>
        </w:rPr>
        <w:t>9.6.</w:t>
      </w:r>
      <w:r>
        <w:rPr>
          <w:spacing w:val="-16"/>
          <w:sz w:val="28"/>
          <w:szCs w:val="28"/>
        </w:rPr>
        <w:t xml:space="preserve"> </w:t>
      </w:r>
      <w:r w:rsidRPr="002F65E6">
        <w:rPr>
          <w:spacing w:val="-8"/>
          <w:sz w:val="28"/>
          <w:szCs w:val="28"/>
        </w:rPr>
        <w:t xml:space="preserve">В случае нарушения или невыполнения обязательств коллективного договора </w:t>
      </w:r>
      <w:r w:rsidRPr="002F65E6">
        <w:rPr>
          <w:sz w:val="28"/>
          <w:szCs w:val="28"/>
        </w:rPr>
        <w:t>виновная сторона или виновные лица несут ответственность в порядке, предусмотренном законодательством.</w:t>
      </w:r>
    </w:p>
    <w:p w:rsidR="004E0520" w:rsidRPr="002F65E6" w:rsidRDefault="004E0520" w:rsidP="004E0520">
      <w:pPr>
        <w:shd w:val="clear" w:color="auto" w:fill="FFFFFF"/>
        <w:tabs>
          <w:tab w:val="left" w:pos="643"/>
        </w:tabs>
        <w:ind w:right="10"/>
        <w:jc w:val="both"/>
        <w:rPr>
          <w:sz w:val="28"/>
          <w:szCs w:val="28"/>
        </w:rPr>
      </w:pPr>
      <w:r w:rsidRPr="002F65E6">
        <w:rPr>
          <w:sz w:val="28"/>
          <w:szCs w:val="28"/>
        </w:rPr>
        <w:t>9.7. Настоящий коллективный договор действует в течение трёх лет со дня подписания.</w:t>
      </w:r>
    </w:p>
    <w:p w:rsidR="004E0520" w:rsidRPr="002F65E6" w:rsidRDefault="004E0520" w:rsidP="004E0520">
      <w:pPr>
        <w:shd w:val="clear" w:color="auto" w:fill="FFFFFF"/>
        <w:jc w:val="both"/>
        <w:rPr>
          <w:spacing w:val="-9"/>
          <w:sz w:val="28"/>
          <w:szCs w:val="28"/>
        </w:rPr>
      </w:pPr>
      <w:r w:rsidRPr="002F65E6">
        <w:rPr>
          <w:spacing w:val="-7"/>
          <w:sz w:val="28"/>
          <w:szCs w:val="28"/>
        </w:rPr>
        <w:t xml:space="preserve">9.8. Переговоры по заключению нового коллективного договора будут начаты за два </w:t>
      </w:r>
      <w:r w:rsidRPr="002F65E6">
        <w:rPr>
          <w:spacing w:val="-9"/>
          <w:sz w:val="28"/>
          <w:szCs w:val="28"/>
        </w:rPr>
        <w:t>месяца до окончания срока действия данного договора.</w:t>
      </w:r>
    </w:p>
    <w:p w:rsidR="004E0520" w:rsidRPr="002F65E6" w:rsidRDefault="004E0520" w:rsidP="004E0520">
      <w:pPr>
        <w:jc w:val="both"/>
        <w:rPr>
          <w:sz w:val="28"/>
          <w:szCs w:val="28"/>
        </w:rPr>
      </w:pPr>
    </w:p>
    <w:p w:rsidR="004E0520" w:rsidRPr="002F65E6" w:rsidRDefault="004E0520" w:rsidP="004E0520">
      <w:pPr>
        <w:jc w:val="both"/>
        <w:rPr>
          <w:sz w:val="28"/>
          <w:szCs w:val="28"/>
        </w:rPr>
      </w:pPr>
    </w:p>
    <w:p w:rsidR="004E0520" w:rsidRPr="002F65E6" w:rsidRDefault="004E0520" w:rsidP="004E0520">
      <w:pPr>
        <w:jc w:val="both"/>
        <w:rPr>
          <w:sz w:val="28"/>
          <w:szCs w:val="28"/>
        </w:rPr>
      </w:pPr>
    </w:p>
    <w:p w:rsidR="004E0520" w:rsidRPr="002F65E6" w:rsidRDefault="004E0520" w:rsidP="004E0520">
      <w:pPr>
        <w:jc w:val="both"/>
        <w:rPr>
          <w:sz w:val="28"/>
          <w:szCs w:val="28"/>
        </w:rPr>
      </w:pPr>
    </w:p>
    <w:p w:rsidR="004E0520" w:rsidRPr="002F65E6" w:rsidRDefault="004E0520" w:rsidP="004E0520">
      <w:pPr>
        <w:jc w:val="both"/>
        <w:rPr>
          <w:sz w:val="28"/>
          <w:szCs w:val="28"/>
        </w:rPr>
      </w:pPr>
    </w:p>
    <w:p w:rsidR="004E0520" w:rsidRPr="002F65E6" w:rsidRDefault="004E0520" w:rsidP="004E0520">
      <w:pPr>
        <w:jc w:val="both"/>
        <w:rPr>
          <w:sz w:val="28"/>
          <w:szCs w:val="28"/>
        </w:rPr>
      </w:pPr>
    </w:p>
    <w:p w:rsidR="004E0520" w:rsidRPr="002F65E6" w:rsidRDefault="004E0520" w:rsidP="004E0520">
      <w:pPr>
        <w:jc w:val="both"/>
        <w:rPr>
          <w:sz w:val="28"/>
          <w:szCs w:val="28"/>
        </w:rPr>
      </w:pPr>
    </w:p>
    <w:p w:rsidR="004E0520" w:rsidRPr="002F65E6" w:rsidRDefault="004E0520" w:rsidP="004E0520">
      <w:pPr>
        <w:jc w:val="both"/>
        <w:rPr>
          <w:sz w:val="28"/>
          <w:szCs w:val="28"/>
        </w:rPr>
      </w:pPr>
    </w:p>
    <w:p w:rsidR="004E0520" w:rsidRPr="002F65E6" w:rsidRDefault="004E0520" w:rsidP="004E0520">
      <w:pPr>
        <w:jc w:val="both"/>
        <w:rPr>
          <w:sz w:val="28"/>
          <w:szCs w:val="28"/>
        </w:rPr>
      </w:pPr>
    </w:p>
    <w:p w:rsidR="004E0520" w:rsidRDefault="004E0520" w:rsidP="004E0520">
      <w:pPr>
        <w:jc w:val="both"/>
        <w:rPr>
          <w:sz w:val="28"/>
          <w:szCs w:val="28"/>
        </w:rPr>
      </w:pPr>
    </w:p>
    <w:p w:rsidR="004E0520" w:rsidRDefault="004E0520" w:rsidP="004E0520">
      <w:pPr>
        <w:jc w:val="both"/>
        <w:rPr>
          <w:sz w:val="28"/>
          <w:szCs w:val="28"/>
        </w:rPr>
      </w:pPr>
    </w:p>
    <w:p w:rsidR="004E0520" w:rsidRDefault="004E0520" w:rsidP="004E0520">
      <w:pPr>
        <w:jc w:val="both"/>
        <w:rPr>
          <w:sz w:val="28"/>
          <w:szCs w:val="28"/>
        </w:rPr>
      </w:pPr>
    </w:p>
    <w:p w:rsidR="004E0520" w:rsidRDefault="004E0520" w:rsidP="004E0520">
      <w:pPr>
        <w:jc w:val="both"/>
        <w:rPr>
          <w:sz w:val="28"/>
          <w:szCs w:val="28"/>
        </w:rPr>
      </w:pPr>
    </w:p>
    <w:p w:rsidR="004E0520" w:rsidRDefault="004E0520" w:rsidP="004E0520">
      <w:pPr>
        <w:jc w:val="both"/>
        <w:rPr>
          <w:sz w:val="28"/>
          <w:szCs w:val="28"/>
        </w:rPr>
      </w:pPr>
    </w:p>
    <w:p w:rsidR="004E0520" w:rsidRDefault="004E0520" w:rsidP="004E0520">
      <w:pPr>
        <w:jc w:val="both"/>
        <w:rPr>
          <w:sz w:val="28"/>
          <w:szCs w:val="28"/>
        </w:rPr>
      </w:pPr>
    </w:p>
    <w:p w:rsidR="004E0520" w:rsidRDefault="004E0520" w:rsidP="004E0520">
      <w:pPr>
        <w:jc w:val="both"/>
        <w:rPr>
          <w:sz w:val="28"/>
          <w:szCs w:val="28"/>
        </w:rPr>
      </w:pPr>
    </w:p>
    <w:p w:rsidR="004E0520" w:rsidRDefault="004E0520" w:rsidP="004E0520">
      <w:pPr>
        <w:jc w:val="both"/>
        <w:rPr>
          <w:sz w:val="28"/>
          <w:szCs w:val="28"/>
        </w:rPr>
      </w:pPr>
    </w:p>
    <w:p w:rsidR="004E0520" w:rsidRDefault="004E0520" w:rsidP="004E0520">
      <w:pPr>
        <w:jc w:val="both"/>
        <w:rPr>
          <w:sz w:val="28"/>
          <w:szCs w:val="28"/>
        </w:rPr>
      </w:pPr>
    </w:p>
    <w:p w:rsidR="004E0520" w:rsidRDefault="004E0520" w:rsidP="004E0520">
      <w:pPr>
        <w:jc w:val="both"/>
        <w:rPr>
          <w:sz w:val="28"/>
          <w:szCs w:val="28"/>
        </w:rPr>
      </w:pPr>
    </w:p>
    <w:p w:rsidR="004E0520" w:rsidRDefault="004E0520" w:rsidP="004E0520">
      <w:pPr>
        <w:jc w:val="both"/>
        <w:rPr>
          <w:sz w:val="28"/>
          <w:szCs w:val="28"/>
        </w:rPr>
      </w:pPr>
    </w:p>
    <w:p w:rsidR="004E0520" w:rsidRPr="002F65E6" w:rsidRDefault="004E0520" w:rsidP="004E0520">
      <w:pPr>
        <w:jc w:val="both"/>
        <w:rPr>
          <w:sz w:val="28"/>
          <w:szCs w:val="28"/>
        </w:rPr>
      </w:pPr>
    </w:p>
    <w:p w:rsidR="004E0520" w:rsidRPr="002F65E6" w:rsidRDefault="004E0520" w:rsidP="004E0520">
      <w:pPr>
        <w:jc w:val="both"/>
        <w:rPr>
          <w:sz w:val="28"/>
          <w:szCs w:val="28"/>
        </w:rPr>
      </w:pPr>
    </w:p>
    <w:p w:rsidR="004E0520" w:rsidRPr="002F65E6" w:rsidRDefault="004E0520" w:rsidP="004E0520">
      <w:pPr>
        <w:jc w:val="both"/>
        <w:rPr>
          <w:sz w:val="28"/>
          <w:szCs w:val="28"/>
        </w:rPr>
      </w:pPr>
      <w:r w:rsidRPr="004E0520">
        <w:rPr>
          <w:noProof/>
          <w:sz w:val="28"/>
          <w:szCs w:val="28"/>
          <w:lang w:eastAsia="ru-RU"/>
        </w:rPr>
        <w:drawing>
          <wp:inline distT="0" distB="0" distL="0" distR="0">
            <wp:extent cx="5939790" cy="8167211"/>
            <wp:effectExtent l="0" t="0" r="0" b="0"/>
            <wp:docPr id="2" name="Рисунок 2" descr="C:\Users\antr_\Downloads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r_\Downloads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45AF" w:rsidRDefault="00C245AF"/>
    <w:sectPr w:rsidR="00C245AF">
      <w:footerReference w:type="default" r:id="rId7"/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77E" w:rsidRDefault="004E052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fldChar w:fldCharType="end"/>
    </w:r>
  </w:p>
  <w:p w:rsidR="00A3377E" w:rsidRDefault="004E0520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4"/>
    <w:lvl w:ilvl="0">
      <w:start w:val="6"/>
      <w:numFmt w:val="decimal"/>
      <w:suff w:val="nothing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4"/>
      <w:numFmt w:val="decimal"/>
      <w:suff w:val="nothing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6"/>
      <w:numFmt w:val="decimal"/>
      <w:suff w:val="nothing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suff w:val="nothing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A"/>
    <w:multiLevelType w:val="singleLevel"/>
    <w:tmpl w:val="0000000A"/>
    <w:name w:val="WW8Num11"/>
    <w:lvl w:ilvl="0">
      <w:start w:val="10"/>
      <w:numFmt w:val="decimal"/>
      <w:suff w:val="nothing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B"/>
    <w:multiLevelType w:val="singleLevel"/>
    <w:tmpl w:val="9668B5BA"/>
    <w:name w:val="WW8Num12"/>
    <w:lvl w:ilvl="0">
      <w:start w:val="2"/>
      <w:numFmt w:val="decimal"/>
      <w:suff w:val="nothing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6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7" w15:restartNumberingAfterBreak="0">
    <w:nsid w:val="0000000D"/>
    <w:multiLevelType w:val="singleLevel"/>
    <w:tmpl w:val="0000000D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0E0729"/>
    <w:rsid w:val="000E0729"/>
    <w:rsid w:val="004E0520"/>
    <w:rsid w:val="00C24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B525F-5244-4433-A6EF-60FACE8E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5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E052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E052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B9EA382BF85C44AE9B077D240A97BB" ma:contentTypeVersion="2" ma:contentTypeDescription="Создание документа." ma:contentTypeScope="" ma:versionID="f035b02a7d833377564eec6fb01ed3aa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c21a602fcf06796a82cd6734eb32346e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UY64RKD3525W-92465549-1028</_dlc_DocId>
    <_dlc_DocIdUrl xmlns="381de02c-9f9a-433d-92f2-47de9e7bf4a6">
      <Url>https://www.eduportal44.ru/Antropovo/Terem/_layouts/15/DocIdRedir.aspx?ID=UY64RKD3525W-92465549-1028</Url>
      <Description>UY64RKD3525W-92465549-1028</Description>
    </_dlc_DocIdUrl>
  </documentManagement>
</p:properties>
</file>

<file path=customXml/itemProps1.xml><?xml version="1.0" encoding="utf-8"?>
<ds:datastoreItem xmlns:ds="http://schemas.openxmlformats.org/officeDocument/2006/customXml" ds:itemID="{CAACA5CE-E718-4BD3-82E1-531605CBD936}"/>
</file>

<file path=customXml/itemProps2.xml><?xml version="1.0" encoding="utf-8"?>
<ds:datastoreItem xmlns:ds="http://schemas.openxmlformats.org/officeDocument/2006/customXml" ds:itemID="{CC564787-CA29-47C3-9F4A-682176BCDD0E}"/>
</file>

<file path=customXml/itemProps3.xml><?xml version="1.0" encoding="utf-8"?>
<ds:datastoreItem xmlns:ds="http://schemas.openxmlformats.org/officeDocument/2006/customXml" ds:itemID="{8FEDD621-411E-4460-A6B1-77817D6379B4}"/>
</file>

<file path=customXml/itemProps4.xml><?xml version="1.0" encoding="utf-8"?>
<ds:datastoreItem xmlns:ds="http://schemas.openxmlformats.org/officeDocument/2006/customXml" ds:itemID="{15CAEAF8-B43D-4893-95D1-4DDA63EA3A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3975</Words>
  <Characters>22659</Characters>
  <Application>Microsoft Office Word</Application>
  <DocSecurity>0</DocSecurity>
  <Lines>188</Lines>
  <Paragraphs>53</Paragraphs>
  <ScaleCrop>false</ScaleCrop>
  <Company>SPecialiST RePack</Company>
  <LinksUpToDate>false</LinksUpToDate>
  <CharactersWithSpaces>26581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2024-04-23T09:38:00Z</dcterms:created>
  <dcterms:modified xsi:type="dcterms:W3CDTF">2024-04-23T09:40:00Z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0x0101005AB9EA382BF85C44AE9B077D240A97BB</vt:lpwstr>
  </property>
  <property fmtid="{D5CDD505-2E9C-101B-9397-08002B2CF9AE}" pid="3" name="_dlc_DocIdItemGuid">
    <vt:lpwstr>e25838d1-0e10-409f-bee8-a2e6ea2c54f5</vt:lpwstr>
  </property>
</Properties>
</file>